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266" w:rsidRPr="008413F0" w:rsidRDefault="00FF3266" w:rsidP="00187603">
      <w:pPr>
        <w:pStyle w:val="Ttu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Arial"/>
          <w:b w:val="0"/>
          <w:bCs/>
          <w:szCs w:val="24"/>
        </w:rPr>
      </w:pPr>
      <w:r w:rsidRPr="008413F0">
        <w:rPr>
          <w:rFonts w:cs="Arial"/>
          <w:b w:val="0"/>
          <w:bCs/>
          <w:szCs w:val="24"/>
        </w:rPr>
        <w:t xml:space="preserve">MUNICÍPIO DE </w:t>
      </w:r>
      <w:r w:rsidR="00E54A50" w:rsidRPr="008413F0">
        <w:rPr>
          <w:rFonts w:cs="Arial"/>
          <w:b w:val="0"/>
          <w:bCs/>
          <w:szCs w:val="24"/>
        </w:rPr>
        <w:t>SAGRADA FAMÍLI</w:t>
      </w:r>
      <w:r w:rsidR="00FE791D" w:rsidRPr="008413F0">
        <w:rPr>
          <w:rFonts w:cs="Arial"/>
          <w:b w:val="0"/>
          <w:bCs/>
          <w:szCs w:val="24"/>
        </w:rPr>
        <w:t>A</w:t>
      </w:r>
      <w:r w:rsidR="00F235C7" w:rsidRPr="008413F0">
        <w:rPr>
          <w:rFonts w:cs="Arial"/>
          <w:b w:val="0"/>
          <w:bCs/>
          <w:szCs w:val="24"/>
        </w:rPr>
        <w:t xml:space="preserve"> - </w:t>
      </w:r>
      <w:r w:rsidRPr="008413F0">
        <w:rPr>
          <w:rFonts w:cs="Arial"/>
          <w:b w:val="0"/>
          <w:bCs/>
          <w:szCs w:val="24"/>
        </w:rPr>
        <w:t>RS</w:t>
      </w:r>
    </w:p>
    <w:p w:rsidR="000C6425" w:rsidRPr="008413F0" w:rsidRDefault="004C2F0C"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r w:rsidRPr="008413F0">
        <w:rPr>
          <w:b/>
          <w:bCs/>
          <w:sz w:val="24"/>
          <w:szCs w:val="24"/>
        </w:rPr>
        <w:t>E</w:t>
      </w:r>
      <w:r w:rsidR="0070015E" w:rsidRPr="008413F0">
        <w:rPr>
          <w:b/>
          <w:bCs/>
          <w:sz w:val="24"/>
          <w:szCs w:val="24"/>
        </w:rPr>
        <w:t xml:space="preserve">DITAL DE PREGÃO PRESENCIAL </w:t>
      </w:r>
      <w:r w:rsidR="0070015E" w:rsidRPr="0024358D">
        <w:rPr>
          <w:b/>
          <w:bCs/>
          <w:sz w:val="24"/>
          <w:szCs w:val="24"/>
        </w:rPr>
        <w:t xml:space="preserve">Nº </w:t>
      </w:r>
      <w:r w:rsidR="00ED6BE3" w:rsidRPr="0024358D">
        <w:rPr>
          <w:b/>
          <w:bCs/>
          <w:sz w:val="24"/>
          <w:szCs w:val="24"/>
        </w:rPr>
        <w:t>13</w:t>
      </w:r>
      <w:r w:rsidR="000C6425" w:rsidRPr="0024358D">
        <w:rPr>
          <w:b/>
          <w:bCs/>
          <w:sz w:val="24"/>
          <w:szCs w:val="24"/>
        </w:rPr>
        <w:t>/</w:t>
      </w:r>
      <w:r w:rsidR="00ED6BE3" w:rsidRPr="0024358D">
        <w:rPr>
          <w:b/>
          <w:bCs/>
          <w:sz w:val="24"/>
          <w:szCs w:val="24"/>
        </w:rPr>
        <w:t>2021</w:t>
      </w:r>
    </w:p>
    <w:p w:rsidR="00E6113C" w:rsidRPr="008413F0" w:rsidRDefault="005A6FA6" w:rsidP="00187603">
      <w:pPr>
        <w:spacing w:after="0" w:line="240" w:lineRule="auto"/>
        <w:jc w:val="both"/>
        <w:rPr>
          <w:b/>
          <w:bCs/>
          <w:color w:val="FF0000"/>
          <w:sz w:val="24"/>
          <w:szCs w:val="24"/>
        </w:rPr>
      </w:pPr>
      <w:r w:rsidRPr="008413F0">
        <w:rPr>
          <w:rStyle w:val="Forte"/>
          <w:sz w:val="24"/>
          <w:szCs w:val="24"/>
        </w:rPr>
        <w:t>PROCESSO</w:t>
      </w:r>
      <w:r w:rsidRPr="008413F0">
        <w:rPr>
          <w:b/>
          <w:bCs/>
          <w:sz w:val="24"/>
          <w:szCs w:val="24"/>
        </w:rPr>
        <w:t xml:space="preserve"> ADMINISTRATIVO</w:t>
      </w:r>
      <w:r w:rsidR="0070015E" w:rsidRPr="008413F0">
        <w:rPr>
          <w:b/>
          <w:bCs/>
          <w:sz w:val="24"/>
          <w:szCs w:val="24"/>
        </w:rPr>
        <w:t xml:space="preserve"> </w:t>
      </w:r>
      <w:r w:rsidR="003936E6">
        <w:rPr>
          <w:b/>
          <w:bCs/>
          <w:sz w:val="24"/>
          <w:szCs w:val="24"/>
        </w:rPr>
        <w:t>55</w:t>
      </w:r>
      <w:r w:rsidR="00FF3266" w:rsidRPr="0024358D">
        <w:rPr>
          <w:b/>
          <w:bCs/>
          <w:sz w:val="24"/>
          <w:szCs w:val="24"/>
        </w:rPr>
        <w:t>/</w:t>
      </w:r>
      <w:r w:rsidR="007C074E" w:rsidRPr="0024358D">
        <w:rPr>
          <w:b/>
          <w:bCs/>
          <w:sz w:val="24"/>
          <w:szCs w:val="24"/>
        </w:rPr>
        <w:t>2021</w:t>
      </w:r>
    </w:p>
    <w:p w:rsidR="00FF3266" w:rsidRPr="008413F0" w:rsidRDefault="00FF3266" w:rsidP="00187603">
      <w:pPr>
        <w:spacing w:after="0" w:line="240" w:lineRule="auto"/>
        <w:jc w:val="both"/>
        <w:rPr>
          <w:sz w:val="24"/>
          <w:szCs w:val="24"/>
        </w:rPr>
      </w:pPr>
    </w:p>
    <w:p w:rsidR="00FF3266" w:rsidRPr="003936E6" w:rsidRDefault="000C6425"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sz w:val="24"/>
          <w:szCs w:val="24"/>
        </w:rPr>
        <w:t xml:space="preserve">Data da realização - </w:t>
      </w:r>
      <w:r w:rsidR="00FF3266" w:rsidRPr="008413F0">
        <w:rPr>
          <w:sz w:val="24"/>
          <w:szCs w:val="24"/>
        </w:rPr>
        <w:t>Abertura</w:t>
      </w:r>
      <w:r w:rsidR="00FF3266" w:rsidRPr="003936E6">
        <w:rPr>
          <w:sz w:val="24"/>
          <w:szCs w:val="24"/>
        </w:rPr>
        <w:t xml:space="preserve">: </w:t>
      </w:r>
      <w:r w:rsidR="004C2F0C" w:rsidRPr="003936E6">
        <w:rPr>
          <w:b/>
          <w:bCs/>
          <w:sz w:val="24"/>
          <w:szCs w:val="24"/>
        </w:rPr>
        <w:t xml:space="preserve">dia </w:t>
      </w:r>
      <w:r w:rsidR="00534963">
        <w:rPr>
          <w:b/>
          <w:bCs/>
          <w:sz w:val="24"/>
          <w:szCs w:val="24"/>
        </w:rPr>
        <w:t>18</w:t>
      </w:r>
      <w:r w:rsidR="003936E6" w:rsidRPr="003936E6">
        <w:rPr>
          <w:b/>
          <w:bCs/>
          <w:sz w:val="24"/>
          <w:szCs w:val="24"/>
        </w:rPr>
        <w:t>/07</w:t>
      </w:r>
      <w:r w:rsidR="004C2F0C" w:rsidRPr="003936E6">
        <w:rPr>
          <w:b/>
          <w:bCs/>
          <w:sz w:val="24"/>
          <w:szCs w:val="24"/>
        </w:rPr>
        <w:t>/</w:t>
      </w:r>
      <w:r w:rsidR="00ED6BE3" w:rsidRPr="003936E6">
        <w:rPr>
          <w:b/>
          <w:bCs/>
          <w:sz w:val="24"/>
          <w:szCs w:val="24"/>
        </w:rPr>
        <w:t>2021</w:t>
      </w:r>
    </w:p>
    <w:p w:rsidR="00FF3266" w:rsidRPr="003936E6" w:rsidRDefault="00FF3266"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3936E6">
        <w:rPr>
          <w:sz w:val="24"/>
          <w:szCs w:val="24"/>
        </w:rPr>
        <w:t xml:space="preserve">Horário: </w:t>
      </w:r>
      <w:proofErr w:type="gramStart"/>
      <w:r w:rsidR="00534963">
        <w:rPr>
          <w:b/>
          <w:sz w:val="24"/>
          <w:szCs w:val="24"/>
        </w:rPr>
        <w:t>14</w:t>
      </w:r>
      <w:r w:rsidR="004C2F0C" w:rsidRPr="003936E6">
        <w:rPr>
          <w:b/>
          <w:sz w:val="24"/>
          <w:szCs w:val="24"/>
        </w:rPr>
        <w:t>:00</w:t>
      </w:r>
      <w:proofErr w:type="gramEnd"/>
      <w:r w:rsidRPr="003936E6">
        <w:rPr>
          <w:b/>
          <w:bCs/>
          <w:sz w:val="24"/>
          <w:szCs w:val="24"/>
        </w:rPr>
        <w:t xml:space="preserve"> </w:t>
      </w:r>
      <w:proofErr w:type="spellStart"/>
      <w:r w:rsidRPr="003936E6">
        <w:rPr>
          <w:b/>
          <w:bCs/>
          <w:sz w:val="24"/>
          <w:szCs w:val="24"/>
        </w:rPr>
        <w:t>hs</w:t>
      </w:r>
      <w:proofErr w:type="spellEnd"/>
    </w:p>
    <w:p w:rsidR="00FF3266" w:rsidRPr="003936E6" w:rsidRDefault="00FF3266"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3936E6">
        <w:rPr>
          <w:sz w:val="24"/>
          <w:szCs w:val="24"/>
        </w:rPr>
        <w:t xml:space="preserve">Local: </w:t>
      </w:r>
      <w:r w:rsidRPr="003936E6">
        <w:rPr>
          <w:b/>
          <w:bCs/>
          <w:sz w:val="24"/>
          <w:szCs w:val="24"/>
        </w:rPr>
        <w:t>Sala do Setor de Licitações</w:t>
      </w:r>
    </w:p>
    <w:p w:rsidR="007D2C73" w:rsidRPr="008413F0" w:rsidRDefault="007D2C73"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p>
    <w:p w:rsidR="00F12244" w:rsidRPr="008413F0" w:rsidRDefault="00F12244"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p>
    <w:p w:rsidR="00E6113C" w:rsidRPr="008413F0" w:rsidRDefault="003503D6" w:rsidP="0024358D">
      <w:pPr>
        <w:spacing w:after="0" w:line="240" w:lineRule="auto"/>
        <w:ind w:left="3969"/>
        <w:jc w:val="both"/>
        <w:rPr>
          <w:b/>
          <w:bCs/>
          <w:sz w:val="24"/>
          <w:szCs w:val="24"/>
        </w:rPr>
      </w:pPr>
      <w:r w:rsidRPr="008413F0">
        <w:rPr>
          <w:b/>
          <w:bCs/>
          <w:sz w:val="24"/>
          <w:szCs w:val="24"/>
        </w:rPr>
        <w:t>PREGÃO PRESENCIAL</w:t>
      </w:r>
      <w:r w:rsidR="002145CF" w:rsidRPr="008413F0">
        <w:rPr>
          <w:b/>
          <w:bCs/>
          <w:sz w:val="24"/>
          <w:szCs w:val="24"/>
        </w:rPr>
        <w:t xml:space="preserve"> </w:t>
      </w:r>
      <w:r w:rsidR="0070015E" w:rsidRPr="008413F0">
        <w:rPr>
          <w:b/>
          <w:bCs/>
          <w:sz w:val="24"/>
          <w:szCs w:val="24"/>
        </w:rPr>
        <w:t>CONTRATAÇÃO DE EMPRESA PARA</w:t>
      </w:r>
      <w:r w:rsidRPr="008413F0">
        <w:rPr>
          <w:b/>
          <w:bCs/>
          <w:sz w:val="24"/>
          <w:szCs w:val="24"/>
        </w:rPr>
        <w:t xml:space="preserve"> PRESTAÇÃO DE SERVIÇOS DE TRANSPORTE </w:t>
      </w:r>
      <w:r w:rsidR="0070015E" w:rsidRPr="008413F0">
        <w:rPr>
          <w:b/>
          <w:bCs/>
          <w:sz w:val="24"/>
          <w:szCs w:val="24"/>
        </w:rPr>
        <w:t>ESCOLAR</w:t>
      </w:r>
      <w:r w:rsidR="00F235C7" w:rsidRPr="008413F0">
        <w:rPr>
          <w:b/>
          <w:bCs/>
          <w:sz w:val="24"/>
          <w:szCs w:val="24"/>
        </w:rPr>
        <w:t>.</w:t>
      </w:r>
    </w:p>
    <w:p w:rsidR="007D2C73" w:rsidRPr="008413F0" w:rsidRDefault="007D2C73" w:rsidP="007D2C73">
      <w:pPr>
        <w:spacing w:after="240" w:line="240" w:lineRule="auto"/>
        <w:ind w:left="4253"/>
        <w:jc w:val="both"/>
        <w:rPr>
          <w:sz w:val="24"/>
          <w:szCs w:val="24"/>
        </w:rPr>
      </w:pPr>
    </w:p>
    <w:p w:rsidR="00E6113C" w:rsidRPr="008413F0" w:rsidRDefault="00151E95" w:rsidP="00187603">
      <w:pPr>
        <w:spacing w:after="0" w:line="240" w:lineRule="auto"/>
        <w:ind w:firstLine="708"/>
        <w:jc w:val="both"/>
        <w:rPr>
          <w:sz w:val="24"/>
          <w:szCs w:val="24"/>
        </w:rPr>
      </w:pPr>
      <w:r w:rsidRPr="008413F0">
        <w:rPr>
          <w:sz w:val="24"/>
          <w:szCs w:val="24"/>
        </w:rPr>
        <w:t>O MUNICÍ</w:t>
      </w:r>
      <w:r w:rsidR="000C6425" w:rsidRPr="008413F0">
        <w:rPr>
          <w:sz w:val="24"/>
          <w:szCs w:val="24"/>
        </w:rPr>
        <w:t xml:space="preserve">PIO DE </w:t>
      </w:r>
      <w:r w:rsidR="00FE791D" w:rsidRPr="008413F0">
        <w:rPr>
          <w:sz w:val="24"/>
          <w:szCs w:val="24"/>
        </w:rPr>
        <w:t>Sagrada Família</w:t>
      </w:r>
      <w:r w:rsidRPr="008413F0">
        <w:rPr>
          <w:sz w:val="24"/>
          <w:szCs w:val="24"/>
        </w:rPr>
        <w:t xml:space="preserve"> – RS,</w:t>
      </w:r>
      <w:r w:rsidR="00FE791D" w:rsidRPr="008413F0">
        <w:rPr>
          <w:sz w:val="24"/>
          <w:szCs w:val="24"/>
        </w:rPr>
        <w:t xml:space="preserve"> </w:t>
      </w:r>
      <w:r w:rsidR="000C6425" w:rsidRPr="008413F0">
        <w:rPr>
          <w:sz w:val="24"/>
          <w:szCs w:val="24"/>
        </w:rPr>
        <w:t xml:space="preserve">Pessoa Jurídica de Direito Público Interno, inscrito no Cadastro Nacional de Pessoas Jurídicas (CNPJ/MF) sob o n° </w:t>
      </w:r>
      <w:r w:rsidR="004C2F0C" w:rsidRPr="008413F0">
        <w:rPr>
          <w:sz w:val="24"/>
          <w:szCs w:val="24"/>
        </w:rPr>
        <w:t>42.410.448/0001-00</w:t>
      </w:r>
      <w:r w:rsidR="000C6425" w:rsidRPr="008413F0">
        <w:rPr>
          <w:sz w:val="24"/>
          <w:szCs w:val="24"/>
        </w:rPr>
        <w:t xml:space="preserve">, por meio do </w:t>
      </w:r>
      <w:r w:rsidR="000C6425" w:rsidRPr="008413F0">
        <w:rPr>
          <w:b/>
          <w:bCs/>
          <w:sz w:val="24"/>
          <w:szCs w:val="24"/>
        </w:rPr>
        <w:t xml:space="preserve">PREFEITO MUNICIPAL DE </w:t>
      </w:r>
      <w:r w:rsidR="00E54A50" w:rsidRPr="008413F0">
        <w:rPr>
          <w:b/>
          <w:bCs/>
          <w:sz w:val="24"/>
          <w:szCs w:val="24"/>
        </w:rPr>
        <w:t>SAGRADA FAMÍLIA</w:t>
      </w:r>
      <w:r w:rsidRPr="008413F0">
        <w:rPr>
          <w:b/>
          <w:bCs/>
          <w:sz w:val="24"/>
          <w:szCs w:val="24"/>
        </w:rPr>
        <w:t xml:space="preserve"> - RS</w:t>
      </w:r>
      <w:r w:rsidRPr="008413F0">
        <w:rPr>
          <w:sz w:val="24"/>
          <w:szCs w:val="24"/>
        </w:rPr>
        <w:t>, Senhor</w:t>
      </w:r>
      <w:r w:rsidRPr="008413F0">
        <w:rPr>
          <w:spacing w:val="1"/>
          <w:sz w:val="24"/>
          <w:szCs w:val="24"/>
        </w:rPr>
        <w:t xml:space="preserve"> </w:t>
      </w:r>
      <w:r w:rsidRPr="008413F0">
        <w:rPr>
          <w:sz w:val="24"/>
          <w:szCs w:val="24"/>
        </w:rPr>
        <w:t xml:space="preserve">Marcos do Nascimento Santos </w:t>
      </w:r>
      <w:r w:rsidR="000C6425" w:rsidRPr="008413F0">
        <w:rPr>
          <w:sz w:val="24"/>
          <w:szCs w:val="24"/>
        </w:rPr>
        <w:t xml:space="preserve">no uso de suas atribuições torna público para conhecimento dos interessados que, na forma da Lei nº 10.520, de 17 de julho de 2002, subsidiada pela Lei nº 8.666, de 21 de junho de 1993, com alterações posteriores, e Lei Complementar nº 123, de 14 de dezembro de 2006, com alterações </w:t>
      </w:r>
      <w:r w:rsidR="00431DA6" w:rsidRPr="008413F0">
        <w:rPr>
          <w:sz w:val="24"/>
          <w:szCs w:val="24"/>
        </w:rPr>
        <w:t xml:space="preserve">posteriores, </w:t>
      </w:r>
      <w:r w:rsidR="00892668" w:rsidRPr="008413F0">
        <w:rPr>
          <w:b/>
          <w:bCs/>
          <w:sz w:val="24"/>
          <w:szCs w:val="24"/>
        </w:rPr>
        <w:t>TORNA PÚBLICO</w:t>
      </w:r>
      <w:r w:rsidR="00892668" w:rsidRPr="008413F0">
        <w:rPr>
          <w:sz w:val="24"/>
          <w:szCs w:val="24"/>
        </w:rPr>
        <w:t xml:space="preserve">, para conhecimento dos interessados, que na Prefeitura Municipal de </w:t>
      </w:r>
      <w:r w:rsidRPr="008413F0">
        <w:rPr>
          <w:sz w:val="24"/>
          <w:szCs w:val="24"/>
        </w:rPr>
        <w:t xml:space="preserve">Sagrada Família - </w:t>
      </w:r>
      <w:r w:rsidR="00E54A50" w:rsidRPr="008413F0">
        <w:rPr>
          <w:sz w:val="24"/>
          <w:szCs w:val="24"/>
        </w:rPr>
        <w:t>RS</w:t>
      </w:r>
      <w:r w:rsidR="00892668" w:rsidRPr="008413F0">
        <w:rPr>
          <w:sz w:val="24"/>
          <w:szCs w:val="24"/>
        </w:rPr>
        <w:t>, situada na Rua</w:t>
      </w:r>
      <w:r w:rsidRPr="008413F0">
        <w:rPr>
          <w:sz w:val="24"/>
          <w:szCs w:val="24"/>
        </w:rPr>
        <w:t xml:space="preserve"> 20 de março, nº 99</w:t>
      </w:r>
      <w:r w:rsidR="00892668" w:rsidRPr="008413F0">
        <w:rPr>
          <w:sz w:val="24"/>
          <w:szCs w:val="24"/>
        </w:rPr>
        <w:t>,</w:t>
      </w:r>
      <w:r w:rsidRPr="008413F0">
        <w:rPr>
          <w:sz w:val="24"/>
          <w:szCs w:val="24"/>
        </w:rPr>
        <w:t xml:space="preserve"> centro,</w:t>
      </w:r>
      <w:r w:rsidR="00892668" w:rsidRPr="008413F0">
        <w:rPr>
          <w:sz w:val="24"/>
          <w:szCs w:val="24"/>
        </w:rPr>
        <w:t xml:space="preserve"> encontra-se aberta a licitação na modalidade de </w:t>
      </w:r>
      <w:r w:rsidR="00892668" w:rsidRPr="008413F0">
        <w:rPr>
          <w:b/>
          <w:bCs/>
          <w:caps/>
          <w:sz w:val="24"/>
          <w:szCs w:val="24"/>
        </w:rPr>
        <w:t>PREGÃO PRESENCIAL,</w:t>
      </w:r>
      <w:r w:rsidR="00892668" w:rsidRPr="008413F0">
        <w:rPr>
          <w:sz w:val="24"/>
          <w:szCs w:val="24"/>
        </w:rPr>
        <w:t xml:space="preserve"> do tipo </w:t>
      </w:r>
      <w:r w:rsidR="002E2211" w:rsidRPr="008413F0">
        <w:rPr>
          <w:b/>
          <w:sz w:val="24"/>
          <w:szCs w:val="24"/>
        </w:rPr>
        <w:t>MENOR PREÇO POR ITEM</w:t>
      </w:r>
      <w:r w:rsidR="00892668" w:rsidRPr="008413F0">
        <w:rPr>
          <w:b/>
          <w:sz w:val="24"/>
          <w:szCs w:val="24"/>
        </w:rPr>
        <w:t>,</w:t>
      </w:r>
      <w:r w:rsidR="000C6425" w:rsidRPr="008413F0">
        <w:rPr>
          <w:sz w:val="24"/>
          <w:szCs w:val="24"/>
        </w:rPr>
        <w:t xml:space="preserve"> objetivando a proposta mais vantajosa para </w:t>
      </w:r>
      <w:r w:rsidR="00921816" w:rsidRPr="008413F0">
        <w:rPr>
          <w:sz w:val="24"/>
          <w:szCs w:val="24"/>
        </w:rPr>
        <w:t>o</w:t>
      </w:r>
      <w:r w:rsidR="00921816" w:rsidRPr="008413F0">
        <w:rPr>
          <w:color w:val="FF0000"/>
          <w:sz w:val="24"/>
          <w:szCs w:val="24"/>
        </w:rPr>
        <w:t xml:space="preserve"> </w:t>
      </w:r>
      <w:r w:rsidR="002E2211" w:rsidRPr="008413F0">
        <w:rPr>
          <w:b/>
          <w:bCs/>
          <w:sz w:val="24"/>
          <w:szCs w:val="24"/>
        </w:rPr>
        <w:t>CONTRATAÇÃO DE EMPRESA PARA TRANSPORTE ESCOLAR</w:t>
      </w:r>
      <w:r w:rsidR="000C6425" w:rsidRPr="008413F0">
        <w:rPr>
          <w:sz w:val="24"/>
          <w:szCs w:val="24"/>
        </w:rPr>
        <w:t xml:space="preserve">, </w:t>
      </w:r>
      <w:r w:rsidR="00DE18EE" w:rsidRPr="008413F0">
        <w:rPr>
          <w:sz w:val="24"/>
          <w:szCs w:val="24"/>
        </w:rPr>
        <w:t xml:space="preserve">seguindo rigorosamente o especificado no Termo de Referência (Anexo I), </w:t>
      </w:r>
      <w:r w:rsidR="00892668" w:rsidRPr="008413F0">
        <w:rPr>
          <w:sz w:val="24"/>
          <w:szCs w:val="24"/>
        </w:rPr>
        <w:t xml:space="preserve">encerrando-se o prazo para recebimento dos envelopes da </w:t>
      </w:r>
      <w:r w:rsidR="00892668" w:rsidRPr="008413F0">
        <w:rPr>
          <w:b/>
          <w:bCs/>
          <w:sz w:val="24"/>
          <w:szCs w:val="24"/>
        </w:rPr>
        <w:t>PROPOSTA DE PREÇOS</w:t>
      </w:r>
      <w:r w:rsidR="00892668" w:rsidRPr="008413F0">
        <w:rPr>
          <w:sz w:val="24"/>
          <w:szCs w:val="24"/>
        </w:rPr>
        <w:t xml:space="preserve"> e dos </w:t>
      </w:r>
      <w:r w:rsidR="00892668" w:rsidRPr="008413F0">
        <w:rPr>
          <w:b/>
          <w:bCs/>
          <w:sz w:val="24"/>
          <w:szCs w:val="24"/>
        </w:rPr>
        <w:t>DOCUMENTOS DE HABILITAÇÃO</w:t>
      </w:r>
      <w:r w:rsidR="00892668" w:rsidRPr="008413F0">
        <w:rPr>
          <w:sz w:val="24"/>
          <w:szCs w:val="24"/>
        </w:rPr>
        <w:t xml:space="preserve"> </w:t>
      </w:r>
      <w:r w:rsidR="00892668" w:rsidRPr="003936E6">
        <w:rPr>
          <w:sz w:val="24"/>
          <w:szCs w:val="24"/>
        </w:rPr>
        <w:t xml:space="preserve">as </w:t>
      </w:r>
      <w:proofErr w:type="gramStart"/>
      <w:r w:rsidR="00534963">
        <w:rPr>
          <w:sz w:val="24"/>
          <w:szCs w:val="24"/>
        </w:rPr>
        <w:t>14</w:t>
      </w:r>
      <w:r w:rsidR="00A32673" w:rsidRPr="003936E6">
        <w:rPr>
          <w:sz w:val="24"/>
          <w:szCs w:val="24"/>
        </w:rPr>
        <w:t>:00</w:t>
      </w:r>
      <w:proofErr w:type="gramEnd"/>
      <w:r w:rsidR="00A32673" w:rsidRPr="003936E6">
        <w:rPr>
          <w:sz w:val="24"/>
          <w:szCs w:val="24"/>
        </w:rPr>
        <w:t xml:space="preserve"> horas, do dia</w:t>
      </w:r>
      <w:r w:rsidR="00A32673" w:rsidRPr="008413F0">
        <w:rPr>
          <w:color w:val="FF0000"/>
          <w:sz w:val="24"/>
          <w:szCs w:val="24"/>
        </w:rPr>
        <w:t xml:space="preserve"> </w:t>
      </w:r>
      <w:r w:rsidR="00534963">
        <w:rPr>
          <w:sz w:val="24"/>
          <w:szCs w:val="24"/>
        </w:rPr>
        <w:t>18</w:t>
      </w:r>
      <w:r w:rsidR="00892668" w:rsidRPr="003936E6">
        <w:rPr>
          <w:sz w:val="24"/>
          <w:szCs w:val="24"/>
        </w:rPr>
        <w:t xml:space="preserve"> de </w:t>
      </w:r>
      <w:r w:rsidR="003936E6" w:rsidRPr="003936E6">
        <w:rPr>
          <w:sz w:val="24"/>
          <w:szCs w:val="24"/>
        </w:rPr>
        <w:t>Agosto</w:t>
      </w:r>
      <w:r w:rsidRPr="003936E6">
        <w:rPr>
          <w:sz w:val="24"/>
          <w:szCs w:val="24"/>
        </w:rPr>
        <w:t xml:space="preserve"> </w:t>
      </w:r>
      <w:r w:rsidRPr="008413F0">
        <w:rPr>
          <w:sz w:val="24"/>
          <w:szCs w:val="24"/>
        </w:rPr>
        <w:t xml:space="preserve">de </w:t>
      </w:r>
      <w:r w:rsidR="00ED6BE3" w:rsidRPr="008413F0">
        <w:rPr>
          <w:sz w:val="24"/>
          <w:szCs w:val="24"/>
        </w:rPr>
        <w:t>2021</w:t>
      </w:r>
      <w:r w:rsidRPr="008413F0">
        <w:rPr>
          <w:sz w:val="24"/>
          <w:szCs w:val="24"/>
        </w:rPr>
        <w:t>, no</w:t>
      </w:r>
      <w:r w:rsidR="00ED6BE3" w:rsidRPr="008413F0">
        <w:rPr>
          <w:sz w:val="24"/>
          <w:szCs w:val="24"/>
        </w:rPr>
        <w:t xml:space="preserve"> Setor de Licitações e Contratos</w:t>
      </w:r>
      <w:r w:rsidR="00892668" w:rsidRPr="008413F0">
        <w:rPr>
          <w:sz w:val="24"/>
          <w:szCs w:val="24"/>
        </w:rPr>
        <w:t>.</w:t>
      </w:r>
    </w:p>
    <w:p w:rsidR="000C6425" w:rsidRPr="008413F0" w:rsidRDefault="000C6425" w:rsidP="00187603">
      <w:pPr>
        <w:spacing w:after="0" w:line="240" w:lineRule="auto"/>
        <w:ind w:firstLine="708"/>
        <w:jc w:val="both"/>
        <w:rPr>
          <w:sz w:val="24"/>
          <w:szCs w:val="24"/>
        </w:rPr>
      </w:pPr>
      <w:r w:rsidRPr="008413F0">
        <w:rPr>
          <w:sz w:val="24"/>
          <w:szCs w:val="24"/>
        </w:rPr>
        <w:t>A sessão de processamento do Pregão será reali</w:t>
      </w:r>
      <w:r w:rsidR="00151E95" w:rsidRPr="008413F0">
        <w:rPr>
          <w:sz w:val="24"/>
          <w:szCs w:val="24"/>
        </w:rPr>
        <w:t>zada na sala de licitações</w:t>
      </w:r>
      <w:r w:rsidR="00A32673" w:rsidRPr="008413F0">
        <w:rPr>
          <w:sz w:val="24"/>
          <w:szCs w:val="24"/>
        </w:rPr>
        <w:t xml:space="preserve"> da Prefeitura</w:t>
      </w:r>
      <w:r w:rsidR="00CC14C6" w:rsidRPr="008413F0">
        <w:rPr>
          <w:sz w:val="24"/>
          <w:szCs w:val="24"/>
        </w:rPr>
        <w:t xml:space="preserve"> Municipal do município de Sagrada Família - RS, localizada na Rua 20 de março, nº 99, </w:t>
      </w:r>
      <w:r w:rsidR="00921816" w:rsidRPr="008413F0">
        <w:rPr>
          <w:sz w:val="24"/>
          <w:szCs w:val="24"/>
        </w:rPr>
        <w:t>Centro</w:t>
      </w:r>
      <w:r w:rsidRPr="008413F0">
        <w:rPr>
          <w:sz w:val="24"/>
          <w:szCs w:val="24"/>
        </w:rPr>
        <w:t xml:space="preserve"> e será conduzida pelo Pregoeiro co</w:t>
      </w:r>
      <w:r w:rsidR="00CC14C6" w:rsidRPr="008413F0">
        <w:rPr>
          <w:sz w:val="24"/>
          <w:szCs w:val="24"/>
        </w:rPr>
        <w:t>m o auxílio da Equipe de Apoio.</w:t>
      </w:r>
    </w:p>
    <w:p w:rsidR="00BC2B1F" w:rsidRPr="008413F0" w:rsidRDefault="00BC2B1F" w:rsidP="00187603">
      <w:pPr>
        <w:spacing w:after="0" w:line="240" w:lineRule="auto"/>
        <w:ind w:firstLine="708"/>
        <w:jc w:val="both"/>
        <w:rPr>
          <w:sz w:val="24"/>
          <w:szCs w:val="24"/>
        </w:rPr>
      </w:pPr>
      <w:r w:rsidRPr="008413F0">
        <w:rPr>
          <w:sz w:val="24"/>
          <w:szCs w:val="24"/>
        </w:rPr>
        <w:t>Est</w:t>
      </w:r>
      <w:r w:rsidR="00CC14C6" w:rsidRPr="008413F0">
        <w:rPr>
          <w:sz w:val="24"/>
          <w:szCs w:val="24"/>
        </w:rPr>
        <w:t xml:space="preserve">a licitação atende ao pedido </w:t>
      </w:r>
      <w:r w:rsidRPr="008413F0">
        <w:rPr>
          <w:sz w:val="24"/>
          <w:szCs w:val="24"/>
        </w:rPr>
        <w:t>da Secreta</w:t>
      </w:r>
      <w:r w:rsidR="005C7685" w:rsidRPr="008413F0">
        <w:rPr>
          <w:sz w:val="24"/>
          <w:szCs w:val="24"/>
        </w:rPr>
        <w:t>ria Municipal da Educação</w:t>
      </w:r>
      <w:r w:rsidRPr="008413F0">
        <w:rPr>
          <w:sz w:val="24"/>
          <w:szCs w:val="24"/>
        </w:rPr>
        <w:t>.</w:t>
      </w:r>
    </w:p>
    <w:p w:rsidR="007D2C73" w:rsidRPr="008413F0" w:rsidRDefault="007D2C73" w:rsidP="00187603">
      <w:pPr>
        <w:spacing w:after="0" w:line="240" w:lineRule="auto"/>
        <w:ind w:firstLine="708"/>
        <w:jc w:val="both"/>
        <w:rPr>
          <w:color w:val="FF0000"/>
          <w:sz w:val="24"/>
          <w:szCs w:val="24"/>
        </w:rPr>
      </w:pPr>
    </w:p>
    <w:p w:rsidR="00B25FC7" w:rsidRPr="008413F0" w:rsidRDefault="00B25FC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1. DO OBJETO:</w:t>
      </w:r>
    </w:p>
    <w:p w:rsidR="00295325" w:rsidRPr="008413F0" w:rsidRDefault="00B25FC7" w:rsidP="00187603">
      <w:pPr>
        <w:spacing w:after="0" w:line="240" w:lineRule="auto"/>
        <w:ind w:firstLine="708"/>
        <w:jc w:val="both"/>
        <w:rPr>
          <w:b/>
          <w:color w:val="FF0000"/>
          <w:sz w:val="24"/>
          <w:szCs w:val="24"/>
        </w:rPr>
      </w:pPr>
      <w:r w:rsidRPr="008413F0">
        <w:rPr>
          <w:sz w:val="24"/>
          <w:szCs w:val="24"/>
        </w:rPr>
        <w:t>1.1 -</w:t>
      </w:r>
      <w:r w:rsidRPr="008413F0">
        <w:rPr>
          <w:b/>
          <w:sz w:val="24"/>
          <w:szCs w:val="24"/>
        </w:rPr>
        <w:t xml:space="preserve"> </w:t>
      </w:r>
      <w:r w:rsidRPr="008413F0">
        <w:rPr>
          <w:sz w:val="24"/>
          <w:szCs w:val="24"/>
        </w:rPr>
        <w:t xml:space="preserve">A presente Licitação tem por objeto </w:t>
      </w:r>
      <w:r w:rsidR="00566990" w:rsidRPr="008413F0">
        <w:rPr>
          <w:sz w:val="24"/>
          <w:szCs w:val="24"/>
        </w:rPr>
        <w:t xml:space="preserve">a </w:t>
      </w:r>
      <w:r w:rsidR="005C7685" w:rsidRPr="008413F0">
        <w:rPr>
          <w:b/>
          <w:bCs/>
          <w:sz w:val="24"/>
          <w:szCs w:val="24"/>
        </w:rPr>
        <w:t>CONTRATAÇÃO DE EMPRESA PARA TRANSPORTE ESCOLAR</w:t>
      </w:r>
      <w:r w:rsidR="00295325" w:rsidRPr="008413F0">
        <w:rPr>
          <w:b/>
          <w:bCs/>
          <w:sz w:val="24"/>
          <w:szCs w:val="24"/>
        </w:rPr>
        <w:t xml:space="preserve"> </w:t>
      </w:r>
      <w:r w:rsidR="00295325" w:rsidRPr="008413F0">
        <w:rPr>
          <w:sz w:val="24"/>
          <w:szCs w:val="24"/>
        </w:rPr>
        <w:t>s</w:t>
      </w:r>
      <w:r w:rsidR="00BC2B1F" w:rsidRPr="008413F0">
        <w:rPr>
          <w:sz w:val="24"/>
          <w:szCs w:val="24"/>
        </w:rPr>
        <w:t>eguindo rigorosamente o especificado no Termo</w:t>
      </w:r>
      <w:r w:rsidR="00295325" w:rsidRPr="008413F0">
        <w:rPr>
          <w:sz w:val="24"/>
          <w:szCs w:val="24"/>
        </w:rPr>
        <w:t xml:space="preserve"> de Referência (Anexo I)</w:t>
      </w:r>
      <w:r w:rsidR="00BC2B1F" w:rsidRPr="008413F0">
        <w:rPr>
          <w:sz w:val="24"/>
          <w:szCs w:val="24"/>
        </w:rPr>
        <w:t xml:space="preserve"> deste edital.</w:t>
      </w:r>
    </w:p>
    <w:p w:rsidR="000C6425" w:rsidRPr="008413F0" w:rsidRDefault="000C6425" w:rsidP="00187603">
      <w:pPr>
        <w:spacing w:after="0" w:line="240" w:lineRule="auto"/>
        <w:ind w:firstLine="708"/>
        <w:jc w:val="both"/>
        <w:rPr>
          <w:sz w:val="24"/>
          <w:szCs w:val="24"/>
        </w:rPr>
      </w:pPr>
      <w:r w:rsidRPr="008413F0">
        <w:rPr>
          <w:rStyle w:val="nfaseIntensa"/>
          <w:b w:val="0"/>
          <w:i w:val="0"/>
          <w:color w:val="auto"/>
          <w:sz w:val="24"/>
          <w:szCs w:val="24"/>
        </w:rPr>
        <w:t xml:space="preserve">1.2 - </w:t>
      </w:r>
      <w:r w:rsidRPr="008413F0">
        <w:rPr>
          <w:sz w:val="24"/>
          <w:szCs w:val="24"/>
        </w:rPr>
        <w:t>Os serviços a serem ofertados/entregues deverão atender rigorosamente a quantidade e exigências técnicas constantes</w:t>
      </w:r>
      <w:r w:rsidR="00295325" w:rsidRPr="008413F0">
        <w:rPr>
          <w:sz w:val="24"/>
          <w:szCs w:val="24"/>
        </w:rPr>
        <w:t xml:space="preserve"> no Termo de Referência (ANEXO </w:t>
      </w:r>
      <w:r w:rsidRPr="008413F0">
        <w:rPr>
          <w:sz w:val="24"/>
          <w:szCs w:val="24"/>
        </w:rPr>
        <w:t>I)</w:t>
      </w:r>
      <w:r w:rsidR="00295325" w:rsidRPr="008413F0">
        <w:rPr>
          <w:sz w:val="24"/>
          <w:szCs w:val="24"/>
        </w:rPr>
        <w:t>.</w:t>
      </w:r>
    </w:p>
    <w:p w:rsidR="000C6425" w:rsidRPr="008413F0" w:rsidRDefault="000C6425" w:rsidP="00187603">
      <w:pPr>
        <w:spacing w:after="0" w:line="240" w:lineRule="auto"/>
        <w:ind w:firstLine="708"/>
        <w:jc w:val="both"/>
        <w:rPr>
          <w:sz w:val="24"/>
          <w:szCs w:val="24"/>
        </w:rPr>
      </w:pPr>
      <w:r w:rsidRPr="008413F0">
        <w:rPr>
          <w:sz w:val="24"/>
          <w:szCs w:val="24"/>
        </w:rPr>
        <w:t>1.3. Os serviços deverão ser executados de acordo com o Termo de Referência que fazem part</w:t>
      </w:r>
      <w:r w:rsidR="00E30E52" w:rsidRPr="008413F0">
        <w:rPr>
          <w:sz w:val="24"/>
          <w:szCs w:val="24"/>
        </w:rPr>
        <w:t>e integrante do presente edital</w:t>
      </w:r>
      <w:r w:rsidRPr="008413F0">
        <w:rPr>
          <w:sz w:val="24"/>
          <w:szCs w:val="24"/>
        </w:rPr>
        <w:t>.</w:t>
      </w:r>
    </w:p>
    <w:p w:rsidR="008A2F31" w:rsidRPr="008413F0" w:rsidRDefault="008A2F31" w:rsidP="00187603">
      <w:pPr>
        <w:spacing w:after="0" w:line="240" w:lineRule="auto"/>
        <w:ind w:firstLine="708"/>
        <w:jc w:val="both"/>
        <w:rPr>
          <w:sz w:val="24"/>
          <w:szCs w:val="24"/>
        </w:rPr>
      </w:pPr>
    </w:p>
    <w:p w:rsidR="00E9409D" w:rsidRPr="008413F0" w:rsidRDefault="00E9409D"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p>
    <w:p w:rsidR="000C6425" w:rsidRPr="008413F0" w:rsidRDefault="00B25FC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2.</w:t>
      </w:r>
      <w:r w:rsidR="000C6425" w:rsidRPr="008413F0">
        <w:rPr>
          <w:b/>
          <w:bCs/>
          <w:sz w:val="24"/>
          <w:szCs w:val="24"/>
        </w:rPr>
        <w:t xml:space="preserve"> FUNDAMENTAÇÃO LEGAL</w:t>
      </w:r>
    </w:p>
    <w:p w:rsidR="000C6425" w:rsidRPr="008413F0" w:rsidRDefault="00295325"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lastRenderedPageBreak/>
        <w:tab/>
      </w:r>
      <w:r w:rsidR="000C6425" w:rsidRPr="008413F0">
        <w:rPr>
          <w:b/>
          <w:bCs/>
          <w:sz w:val="24"/>
          <w:szCs w:val="24"/>
        </w:rPr>
        <w:t>2.1. O Edital da presente licitação pública reger-se-á, principalmente, pelos comandos legais</w:t>
      </w:r>
      <w:r w:rsidR="008A2F31" w:rsidRPr="008413F0">
        <w:rPr>
          <w:b/>
          <w:bCs/>
          <w:sz w:val="24"/>
          <w:szCs w:val="24"/>
        </w:rPr>
        <w:t xml:space="preserve"> </w:t>
      </w:r>
      <w:r w:rsidR="000C6425" w:rsidRPr="008413F0">
        <w:rPr>
          <w:b/>
          <w:bCs/>
          <w:sz w:val="24"/>
          <w:szCs w:val="24"/>
        </w:rPr>
        <w:t>seguintes:</w:t>
      </w:r>
    </w:p>
    <w:p w:rsidR="000C6425" w:rsidRPr="008413F0" w:rsidRDefault="000C6425"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 Lei Federal nº 8.666, de 21 de junho de 1993, e suas alterações;</w:t>
      </w:r>
    </w:p>
    <w:p w:rsidR="000C6425" w:rsidRPr="008413F0" w:rsidRDefault="000C6425"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b) Lei Federal nº 10.520, 17 de julho de 2002;</w:t>
      </w:r>
    </w:p>
    <w:p w:rsidR="000C6425" w:rsidRPr="008413F0" w:rsidRDefault="000C6425"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c) Lei Complementar nº 123, de 14 de dezembro de 2006</w:t>
      </w:r>
      <w:proofErr w:type="gramStart"/>
      <w:r w:rsidRPr="008413F0">
        <w:rPr>
          <w:b/>
          <w:bCs/>
          <w:sz w:val="24"/>
          <w:szCs w:val="24"/>
        </w:rPr>
        <w:t>;</w:t>
      </w:r>
      <w:r w:rsidR="00A32673" w:rsidRPr="008413F0">
        <w:rPr>
          <w:b/>
          <w:bCs/>
          <w:sz w:val="24"/>
          <w:szCs w:val="24"/>
        </w:rPr>
        <w:t>.</w:t>
      </w:r>
      <w:proofErr w:type="gramEnd"/>
    </w:p>
    <w:p w:rsidR="008A2F31" w:rsidRPr="008413F0" w:rsidRDefault="008A2F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p>
    <w:p w:rsidR="00B25FC7" w:rsidRPr="008413F0" w:rsidRDefault="000C6425"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3.</w:t>
      </w:r>
      <w:r w:rsidR="00B25FC7" w:rsidRPr="008413F0">
        <w:rPr>
          <w:b/>
          <w:bCs/>
          <w:sz w:val="24"/>
          <w:szCs w:val="24"/>
        </w:rPr>
        <w:t xml:space="preserve"> DA APRESENTAÇÃO DOS ENVELOPES:</w:t>
      </w:r>
    </w:p>
    <w:p w:rsidR="00B25FC7" w:rsidRPr="008413F0" w:rsidRDefault="00295325"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b/>
          <w:bCs/>
          <w:sz w:val="24"/>
          <w:szCs w:val="24"/>
        </w:rPr>
        <w:tab/>
        <w:t>3</w:t>
      </w:r>
      <w:r w:rsidR="00B25FC7" w:rsidRPr="008413F0">
        <w:rPr>
          <w:b/>
          <w:bCs/>
          <w:sz w:val="24"/>
          <w:szCs w:val="24"/>
        </w:rPr>
        <w:t>.1.</w:t>
      </w:r>
      <w:r w:rsidR="00B25FC7" w:rsidRPr="008413F0">
        <w:rPr>
          <w:sz w:val="24"/>
          <w:szCs w:val="24"/>
        </w:rPr>
        <w:t xml:space="preserve"> Poderão participar da presente licitação pessoas jurídicas legalmente autorizadas a atuarem no ramo pertinente ao objeto desta licitação. Para participação no certame, o licitante, </w:t>
      </w:r>
      <w:r w:rsidR="00E30E52" w:rsidRPr="008413F0">
        <w:rPr>
          <w:sz w:val="24"/>
          <w:szCs w:val="24"/>
        </w:rPr>
        <w:t>o participante</w:t>
      </w:r>
      <w:r w:rsidR="00B25FC7" w:rsidRPr="008413F0">
        <w:rPr>
          <w:sz w:val="24"/>
          <w:szCs w:val="24"/>
        </w:rPr>
        <w:t xml:space="preserve"> deverá apresentar a sua proposta de preço e documentos de habilitação em envelopes distintos, lacrados, não transparentes, sobrescritos com os dizeres abaixo indicados, além da razão social e endereço completo atualizado, bem como Declaração fora do envelope dando ciência de que cumprem plenamente os requisitos de habilitação, em conformidade com o inciso VII do Art. 4 da Lei Federal 10.520/2002:</w:t>
      </w:r>
    </w:p>
    <w:p w:rsidR="0047067E" w:rsidRPr="008413F0" w:rsidRDefault="0047067E"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47067E" w:rsidRPr="008413F0" w:rsidRDefault="0047067E"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sz w:val="24"/>
          <w:szCs w:val="24"/>
        </w:rPr>
      </w:pPr>
      <w:r w:rsidRPr="008413F0">
        <w:rPr>
          <w:b/>
          <w:sz w:val="24"/>
          <w:szCs w:val="24"/>
        </w:rPr>
        <w:tab/>
      </w:r>
      <w:r w:rsidRPr="008413F0">
        <w:rPr>
          <w:b/>
          <w:sz w:val="24"/>
          <w:szCs w:val="24"/>
        </w:rPr>
        <w:tab/>
      </w:r>
      <w:r w:rsidRPr="008413F0">
        <w:rPr>
          <w:b/>
          <w:sz w:val="24"/>
          <w:szCs w:val="24"/>
        </w:rPr>
        <w:tab/>
      </w:r>
      <w:r w:rsidR="00187603" w:rsidRPr="008413F0">
        <w:rPr>
          <w:b/>
          <w:sz w:val="24"/>
          <w:szCs w:val="24"/>
        </w:rPr>
        <w:t>AO MUNICÍPIO DE SAGRADA FAMÍLIA</w:t>
      </w:r>
      <w:r w:rsidR="008A2F31" w:rsidRPr="008413F0">
        <w:rPr>
          <w:b/>
          <w:sz w:val="24"/>
          <w:szCs w:val="24"/>
        </w:rPr>
        <w:t xml:space="preserve"> - RS</w:t>
      </w:r>
    </w:p>
    <w:p w:rsidR="0047067E" w:rsidRPr="008413F0" w:rsidRDefault="0047067E" w:rsidP="008A2F31">
      <w:pPr>
        <w:tabs>
          <w:tab w:val="left" w:pos="708"/>
          <w:tab w:val="left" w:pos="1416"/>
          <w:tab w:val="left" w:pos="2124"/>
          <w:tab w:val="left" w:pos="2832"/>
          <w:tab w:val="left" w:pos="3540"/>
          <w:tab w:val="left" w:pos="4248"/>
          <w:tab w:val="left" w:pos="4956"/>
          <w:tab w:val="left" w:pos="5664"/>
          <w:tab w:val="left" w:pos="6372"/>
          <w:tab w:val="left" w:pos="7080"/>
        </w:tabs>
        <w:spacing w:after="0" w:line="240" w:lineRule="auto"/>
        <w:jc w:val="both"/>
        <w:rPr>
          <w:sz w:val="24"/>
          <w:szCs w:val="24"/>
        </w:rPr>
      </w:pPr>
      <w:r w:rsidRPr="008413F0">
        <w:rPr>
          <w:sz w:val="24"/>
          <w:szCs w:val="24"/>
        </w:rPr>
        <w:tab/>
      </w:r>
      <w:r w:rsidRPr="008413F0">
        <w:rPr>
          <w:sz w:val="24"/>
          <w:szCs w:val="24"/>
        </w:rPr>
        <w:tab/>
      </w:r>
      <w:r w:rsidRPr="008413F0">
        <w:rPr>
          <w:sz w:val="24"/>
          <w:szCs w:val="24"/>
        </w:rPr>
        <w:tab/>
        <w:t>SETOR DE COMPRAS - COMISSÃO DE LICITAÇÕES</w:t>
      </w:r>
      <w:r w:rsidR="008A2F31" w:rsidRPr="008413F0">
        <w:rPr>
          <w:sz w:val="24"/>
          <w:szCs w:val="24"/>
        </w:rPr>
        <w:tab/>
      </w:r>
      <w:r w:rsidR="008A2F31" w:rsidRPr="008413F0">
        <w:rPr>
          <w:sz w:val="24"/>
          <w:szCs w:val="24"/>
        </w:rPr>
        <w:tab/>
      </w:r>
    </w:p>
    <w:p w:rsidR="0047067E" w:rsidRPr="008413F0" w:rsidRDefault="0047067E"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color w:val="FF0000"/>
          <w:sz w:val="24"/>
          <w:szCs w:val="24"/>
        </w:rPr>
      </w:pPr>
      <w:r w:rsidRPr="008413F0">
        <w:rPr>
          <w:sz w:val="24"/>
          <w:szCs w:val="24"/>
        </w:rPr>
        <w:tab/>
      </w:r>
      <w:r w:rsidRPr="008413F0">
        <w:rPr>
          <w:sz w:val="24"/>
          <w:szCs w:val="24"/>
        </w:rPr>
        <w:tab/>
      </w:r>
      <w:r w:rsidRPr="008413F0">
        <w:rPr>
          <w:sz w:val="24"/>
          <w:szCs w:val="24"/>
        </w:rPr>
        <w:tab/>
        <w:t xml:space="preserve">PREGÃO PRESENCIAL Nº </w:t>
      </w:r>
      <w:r w:rsidR="00ED6BE3" w:rsidRPr="008413F0">
        <w:rPr>
          <w:sz w:val="24"/>
          <w:szCs w:val="24"/>
        </w:rPr>
        <w:t>13</w:t>
      </w:r>
      <w:r w:rsidRPr="008413F0">
        <w:rPr>
          <w:sz w:val="24"/>
          <w:szCs w:val="24"/>
        </w:rPr>
        <w:t>/</w:t>
      </w:r>
      <w:r w:rsidR="00ED6BE3" w:rsidRPr="008413F0">
        <w:rPr>
          <w:sz w:val="24"/>
          <w:szCs w:val="24"/>
        </w:rPr>
        <w:t>2021</w:t>
      </w:r>
    </w:p>
    <w:p w:rsidR="0047067E" w:rsidRPr="008413F0" w:rsidRDefault="0047067E"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Pr="008413F0">
        <w:rPr>
          <w:sz w:val="24"/>
          <w:szCs w:val="24"/>
        </w:rPr>
        <w:tab/>
      </w:r>
      <w:r w:rsidRPr="008413F0">
        <w:rPr>
          <w:sz w:val="24"/>
          <w:szCs w:val="24"/>
        </w:rPr>
        <w:tab/>
        <w:t>ENVELOPE Nº 01 - PROPOSTA DE PREÇOS</w:t>
      </w:r>
    </w:p>
    <w:p w:rsidR="0047067E" w:rsidRPr="008413F0" w:rsidRDefault="0047067E"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Pr="008413F0">
        <w:rPr>
          <w:sz w:val="24"/>
          <w:szCs w:val="24"/>
        </w:rPr>
        <w:tab/>
      </w:r>
      <w:r w:rsidRPr="008413F0">
        <w:rPr>
          <w:sz w:val="24"/>
          <w:szCs w:val="24"/>
        </w:rPr>
        <w:tab/>
        <w:t xml:space="preserve">PROPONENTE (NOME COMPLETO E </w:t>
      </w:r>
      <w:r w:rsidR="00A32673" w:rsidRPr="008413F0">
        <w:rPr>
          <w:sz w:val="24"/>
          <w:szCs w:val="24"/>
        </w:rPr>
        <w:t>ENDEREÇO</w:t>
      </w:r>
      <w:r w:rsidRPr="008413F0">
        <w:rPr>
          <w:sz w:val="24"/>
          <w:szCs w:val="24"/>
        </w:rPr>
        <w:t xml:space="preserve"> DA </w:t>
      </w:r>
      <w:r w:rsidR="008A2F31" w:rsidRPr="008413F0">
        <w:rPr>
          <w:sz w:val="24"/>
          <w:szCs w:val="24"/>
        </w:rPr>
        <w:tab/>
      </w:r>
      <w:r w:rsidR="008A2F31" w:rsidRPr="008413F0">
        <w:rPr>
          <w:sz w:val="24"/>
          <w:szCs w:val="24"/>
        </w:rPr>
        <w:tab/>
      </w:r>
      <w:r w:rsidRPr="008413F0">
        <w:rPr>
          <w:sz w:val="24"/>
          <w:szCs w:val="24"/>
        </w:rPr>
        <w:t>EMPRESA)</w:t>
      </w:r>
    </w:p>
    <w:p w:rsidR="0047067E" w:rsidRPr="008413F0" w:rsidRDefault="0047067E"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47067E" w:rsidRPr="008413F0" w:rsidRDefault="0047067E"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p>
    <w:p w:rsidR="0047067E" w:rsidRPr="008413F0" w:rsidRDefault="0047067E"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sz w:val="24"/>
          <w:szCs w:val="24"/>
        </w:rPr>
      </w:pPr>
      <w:r w:rsidRPr="008413F0">
        <w:rPr>
          <w:b/>
          <w:sz w:val="24"/>
          <w:szCs w:val="24"/>
        </w:rPr>
        <w:tab/>
      </w:r>
      <w:r w:rsidRPr="008413F0">
        <w:rPr>
          <w:b/>
          <w:sz w:val="24"/>
          <w:szCs w:val="24"/>
        </w:rPr>
        <w:tab/>
      </w:r>
      <w:r w:rsidRPr="008413F0">
        <w:rPr>
          <w:b/>
          <w:sz w:val="24"/>
          <w:szCs w:val="24"/>
        </w:rPr>
        <w:tab/>
      </w:r>
      <w:r w:rsidR="00187603" w:rsidRPr="008413F0">
        <w:rPr>
          <w:b/>
          <w:sz w:val="24"/>
          <w:szCs w:val="24"/>
        </w:rPr>
        <w:t>AO MUNICÍPIO DE SAGRADA FAMÍLIA</w:t>
      </w:r>
    </w:p>
    <w:p w:rsidR="0047067E" w:rsidRPr="008413F0" w:rsidRDefault="0047067E"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Pr="008413F0">
        <w:rPr>
          <w:sz w:val="24"/>
          <w:szCs w:val="24"/>
        </w:rPr>
        <w:tab/>
      </w:r>
      <w:r w:rsidRPr="008413F0">
        <w:rPr>
          <w:sz w:val="24"/>
          <w:szCs w:val="24"/>
        </w:rPr>
        <w:tab/>
        <w:t>SETOR DE COMPRAS - COMISSÃO DE LICITAÇÕES</w:t>
      </w:r>
    </w:p>
    <w:p w:rsidR="0047067E" w:rsidRPr="008413F0" w:rsidRDefault="0047067E"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color w:val="FF0000"/>
          <w:sz w:val="24"/>
          <w:szCs w:val="24"/>
        </w:rPr>
      </w:pPr>
      <w:r w:rsidRPr="008413F0">
        <w:rPr>
          <w:sz w:val="24"/>
          <w:szCs w:val="24"/>
        </w:rPr>
        <w:tab/>
      </w:r>
      <w:r w:rsidRPr="008413F0">
        <w:rPr>
          <w:sz w:val="24"/>
          <w:szCs w:val="24"/>
        </w:rPr>
        <w:tab/>
      </w:r>
      <w:r w:rsidRPr="008413F0">
        <w:rPr>
          <w:sz w:val="24"/>
          <w:szCs w:val="24"/>
        </w:rPr>
        <w:tab/>
        <w:t xml:space="preserve">PREGÃO PRESENCIAL </w:t>
      </w:r>
      <w:r w:rsidR="00E30E52" w:rsidRPr="008413F0">
        <w:rPr>
          <w:sz w:val="24"/>
          <w:szCs w:val="24"/>
        </w:rPr>
        <w:t xml:space="preserve">Nº </w:t>
      </w:r>
      <w:r w:rsidR="00ED6BE3" w:rsidRPr="008413F0">
        <w:rPr>
          <w:sz w:val="24"/>
          <w:szCs w:val="24"/>
        </w:rPr>
        <w:t>13</w:t>
      </w:r>
      <w:r w:rsidRPr="008413F0">
        <w:rPr>
          <w:sz w:val="24"/>
          <w:szCs w:val="24"/>
        </w:rPr>
        <w:t>/</w:t>
      </w:r>
      <w:r w:rsidR="00ED6BE3" w:rsidRPr="008413F0">
        <w:rPr>
          <w:sz w:val="24"/>
          <w:szCs w:val="24"/>
        </w:rPr>
        <w:t>2021</w:t>
      </w:r>
    </w:p>
    <w:p w:rsidR="0047067E" w:rsidRPr="008413F0" w:rsidRDefault="0047067E"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color w:val="FF0000"/>
          <w:sz w:val="24"/>
          <w:szCs w:val="24"/>
        </w:rPr>
        <w:tab/>
      </w:r>
      <w:r w:rsidRPr="008413F0">
        <w:rPr>
          <w:color w:val="FF0000"/>
          <w:sz w:val="24"/>
          <w:szCs w:val="24"/>
        </w:rPr>
        <w:tab/>
      </w:r>
      <w:r w:rsidRPr="008413F0">
        <w:rPr>
          <w:color w:val="FF0000"/>
          <w:sz w:val="24"/>
          <w:szCs w:val="24"/>
        </w:rPr>
        <w:tab/>
      </w:r>
      <w:r w:rsidRPr="008413F0">
        <w:rPr>
          <w:sz w:val="24"/>
          <w:szCs w:val="24"/>
        </w:rPr>
        <w:t>ENVELOPE Nº 02 - DOCUMENTOS DE HABILITAÇÃO</w:t>
      </w:r>
    </w:p>
    <w:p w:rsidR="0047067E" w:rsidRPr="008413F0" w:rsidRDefault="0047067E"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Pr="008413F0">
        <w:rPr>
          <w:sz w:val="24"/>
          <w:szCs w:val="24"/>
        </w:rPr>
        <w:tab/>
      </w:r>
      <w:r w:rsidRPr="008413F0">
        <w:rPr>
          <w:sz w:val="24"/>
          <w:szCs w:val="24"/>
        </w:rPr>
        <w:tab/>
        <w:t>PROPONENTE (NOME COMPLETO E ENDEREÇO DA EMPRESA)</w:t>
      </w:r>
    </w:p>
    <w:p w:rsidR="0047067E" w:rsidRPr="008413F0" w:rsidRDefault="0047067E"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FD4C3A" w:rsidRPr="008413F0" w:rsidRDefault="00FD4C3A"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F4165D" w:rsidRPr="008413F0">
        <w:rPr>
          <w:sz w:val="24"/>
          <w:szCs w:val="24"/>
        </w:rPr>
        <w:t>3</w:t>
      </w:r>
      <w:r w:rsidRPr="008413F0">
        <w:rPr>
          <w:sz w:val="24"/>
          <w:szCs w:val="24"/>
        </w:rPr>
        <w:t xml:space="preserve">.1.2 As empresas participantes </w:t>
      </w:r>
      <w:r w:rsidR="00A32673" w:rsidRPr="008413F0">
        <w:rPr>
          <w:sz w:val="24"/>
          <w:szCs w:val="24"/>
        </w:rPr>
        <w:t xml:space="preserve">deverão </w:t>
      </w:r>
      <w:r w:rsidRPr="008413F0">
        <w:rPr>
          <w:sz w:val="24"/>
          <w:szCs w:val="24"/>
        </w:rPr>
        <w:t>atender os requisitos de classificação das p</w:t>
      </w:r>
      <w:r w:rsidR="00A32673" w:rsidRPr="008413F0">
        <w:rPr>
          <w:sz w:val="24"/>
          <w:szCs w:val="24"/>
        </w:rPr>
        <w:t xml:space="preserve">ropostas exigidos neste Edital, e comprovar </w:t>
      </w:r>
      <w:r w:rsidRPr="008413F0">
        <w:rPr>
          <w:sz w:val="24"/>
          <w:szCs w:val="24"/>
        </w:rPr>
        <w:t>possuir os documentos de habilitação requeridos.</w:t>
      </w:r>
    </w:p>
    <w:p w:rsidR="00BC2B1F" w:rsidRPr="008413F0" w:rsidRDefault="00BC2B1F"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BC2B1F" w:rsidRPr="008413F0" w:rsidRDefault="00F4165D" w:rsidP="00187603">
      <w:pPr>
        <w:spacing w:line="240" w:lineRule="auto"/>
        <w:ind w:firstLine="708"/>
        <w:jc w:val="both"/>
        <w:rPr>
          <w:sz w:val="24"/>
          <w:szCs w:val="24"/>
        </w:rPr>
      </w:pPr>
      <w:r w:rsidRPr="008413F0">
        <w:rPr>
          <w:bCs/>
          <w:sz w:val="24"/>
          <w:szCs w:val="24"/>
        </w:rPr>
        <w:t>3.1.3</w:t>
      </w:r>
      <w:r w:rsidR="00BC2B1F" w:rsidRPr="008413F0">
        <w:rPr>
          <w:b/>
          <w:bCs/>
          <w:sz w:val="24"/>
          <w:szCs w:val="24"/>
        </w:rPr>
        <w:t xml:space="preserve"> </w:t>
      </w:r>
      <w:r w:rsidR="00BC2B1F" w:rsidRPr="008413F0">
        <w:rPr>
          <w:sz w:val="24"/>
          <w:szCs w:val="24"/>
        </w:rPr>
        <w:t xml:space="preserve">As microempresas e empresas de pequeno porte que quiserem usufruir dos benefícios concedidos pela Lei Complementar nº 123/2006 deverão apresentar Declaração de Enquadramento para Microempresa e Empresa de Pequeno Porte (Anexo </w:t>
      </w:r>
      <w:r w:rsidR="00782E8B" w:rsidRPr="008413F0">
        <w:rPr>
          <w:sz w:val="24"/>
          <w:szCs w:val="24"/>
        </w:rPr>
        <w:t>III</w:t>
      </w:r>
      <w:r w:rsidR="00BC2B1F" w:rsidRPr="008413F0">
        <w:rPr>
          <w:sz w:val="24"/>
          <w:szCs w:val="24"/>
        </w:rPr>
        <w:t xml:space="preserve"> do edital) assinada por representante legal. Caso não o faça, será tratada sem os privilégios da citada Lei Complementar.</w:t>
      </w:r>
    </w:p>
    <w:p w:rsidR="00BC2B1F" w:rsidRPr="008413F0" w:rsidRDefault="00782E8B" w:rsidP="00187603">
      <w:pPr>
        <w:spacing w:line="240" w:lineRule="auto"/>
        <w:ind w:firstLine="708"/>
        <w:jc w:val="both"/>
        <w:rPr>
          <w:iCs/>
          <w:sz w:val="24"/>
          <w:szCs w:val="24"/>
        </w:rPr>
      </w:pPr>
      <w:r w:rsidRPr="008413F0">
        <w:rPr>
          <w:iCs/>
          <w:sz w:val="24"/>
          <w:szCs w:val="24"/>
        </w:rPr>
        <w:t>3.1.4</w:t>
      </w:r>
      <w:r w:rsidR="00BC2B1F" w:rsidRPr="008413F0">
        <w:rPr>
          <w:iCs/>
          <w:sz w:val="24"/>
          <w:szCs w:val="24"/>
        </w:rPr>
        <w:t xml:space="preserve"> No caso de microempresa e/ou empresa de pequeno porte que, nos termos da Lei Complementar nº 123/2006, possuir alguma restrição na documentação referente à regularidade fiscal, esta deverá ser mencionada, como ressalva, na supracitada declaração.</w:t>
      </w:r>
    </w:p>
    <w:p w:rsidR="00BC2B1F" w:rsidRPr="008413F0" w:rsidRDefault="00D3529F" w:rsidP="00187603">
      <w:pPr>
        <w:spacing w:line="240" w:lineRule="auto"/>
        <w:ind w:firstLine="708"/>
        <w:jc w:val="both"/>
        <w:rPr>
          <w:iCs/>
          <w:sz w:val="24"/>
          <w:szCs w:val="24"/>
        </w:rPr>
      </w:pPr>
      <w:r w:rsidRPr="008413F0">
        <w:rPr>
          <w:iCs/>
          <w:sz w:val="24"/>
          <w:szCs w:val="24"/>
        </w:rPr>
        <w:lastRenderedPageBreak/>
        <w:t>3.1.5</w:t>
      </w:r>
      <w:r w:rsidR="00782E8B" w:rsidRPr="008413F0">
        <w:rPr>
          <w:iCs/>
          <w:sz w:val="24"/>
          <w:szCs w:val="24"/>
        </w:rPr>
        <w:t xml:space="preserve"> </w:t>
      </w:r>
      <w:r w:rsidR="00BC2B1F" w:rsidRPr="008413F0">
        <w:rPr>
          <w:iCs/>
          <w:sz w:val="24"/>
          <w:szCs w:val="24"/>
        </w:rPr>
        <w:t>Conforme art. 49 da Lei Complementar nº 123/2006, não se aplica o disposto no item 2.4 quando:</w:t>
      </w:r>
    </w:p>
    <w:p w:rsidR="00BC2B1F" w:rsidRPr="008413F0" w:rsidRDefault="00BC2B1F" w:rsidP="00187603">
      <w:pPr>
        <w:spacing w:line="240" w:lineRule="auto"/>
        <w:ind w:firstLine="708"/>
        <w:jc w:val="both"/>
        <w:rPr>
          <w:iCs/>
          <w:sz w:val="24"/>
          <w:szCs w:val="24"/>
        </w:rPr>
      </w:pPr>
      <w:r w:rsidRPr="008413F0">
        <w:rPr>
          <w:iCs/>
          <w:sz w:val="24"/>
          <w:szCs w:val="24"/>
        </w:rPr>
        <w:t xml:space="preserve">a) não houver um mínimo de </w:t>
      </w:r>
      <w:proofErr w:type="gramStart"/>
      <w:r w:rsidRPr="008413F0">
        <w:rPr>
          <w:iCs/>
          <w:sz w:val="24"/>
          <w:szCs w:val="24"/>
        </w:rPr>
        <w:t>3</w:t>
      </w:r>
      <w:proofErr w:type="gramEnd"/>
      <w:r w:rsidRPr="008413F0">
        <w:rPr>
          <w:iCs/>
          <w:sz w:val="24"/>
          <w:szCs w:val="24"/>
        </w:rPr>
        <w:t xml:space="preserve"> (três) fornecedores competitivos enquadrados como microempresas ou empresas de pequeno porte sediados local ou regionalmente e capazes de cumprir as exigências estabelecidas no instrumento convocatório;</w:t>
      </w:r>
    </w:p>
    <w:p w:rsidR="00BC2B1F" w:rsidRPr="008413F0" w:rsidRDefault="00BC2B1F" w:rsidP="00187603">
      <w:pPr>
        <w:spacing w:line="240" w:lineRule="auto"/>
        <w:ind w:firstLine="708"/>
        <w:jc w:val="both"/>
        <w:rPr>
          <w:iCs/>
          <w:sz w:val="24"/>
          <w:szCs w:val="24"/>
        </w:rPr>
      </w:pPr>
      <w:r w:rsidRPr="008413F0">
        <w:rPr>
          <w:iCs/>
          <w:sz w:val="24"/>
          <w:szCs w:val="24"/>
        </w:rPr>
        <w:t>b) o tratamento diferenciado e simplificado para as microempresas e empresas de pequeno porte não for vantajoso para a administração pública ou representar prejuízo ao conjunto ou complexo do objeto a ser contratado;</w:t>
      </w:r>
    </w:p>
    <w:p w:rsidR="00BC2B1F" w:rsidRPr="008413F0" w:rsidRDefault="00D3529F" w:rsidP="00187603">
      <w:pPr>
        <w:spacing w:line="240" w:lineRule="auto"/>
        <w:ind w:firstLine="708"/>
        <w:jc w:val="both"/>
        <w:rPr>
          <w:iCs/>
          <w:color w:val="FF0000"/>
          <w:sz w:val="24"/>
          <w:szCs w:val="24"/>
        </w:rPr>
      </w:pPr>
      <w:r w:rsidRPr="008413F0">
        <w:rPr>
          <w:iCs/>
          <w:sz w:val="24"/>
          <w:szCs w:val="24"/>
        </w:rPr>
        <w:t>3.1.6</w:t>
      </w:r>
      <w:r w:rsidR="00782E8B" w:rsidRPr="008413F0">
        <w:rPr>
          <w:iCs/>
          <w:sz w:val="24"/>
          <w:szCs w:val="24"/>
        </w:rPr>
        <w:t xml:space="preserve"> </w:t>
      </w:r>
      <w:r w:rsidR="00BC2B1F" w:rsidRPr="008413F0">
        <w:rPr>
          <w:iCs/>
          <w:sz w:val="24"/>
          <w:szCs w:val="24"/>
        </w:rPr>
        <w:t>Não poderão participar da presente licitação as empresas que:</w:t>
      </w:r>
    </w:p>
    <w:p w:rsidR="00BC2B1F" w:rsidRPr="008413F0" w:rsidRDefault="00BC2B1F" w:rsidP="00187603">
      <w:pPr>
        <w:spacing w:line="240" w:lineRule="auto"/>
        <w:ind w:firstLine="708"/>
        <w:jc w:val="both"/>
        <w:rPr>
          <w:iCs/>
          <w:sz w:val="24"/>
          <w:szCs w:val="24"/>
        </w:rPr>
      </w:pPr>
      <w:r w:rsidRPr="008413F0">
        <w:rPr>
          <w:iCs/>
          <w:sz w:val="24"/>
          <w:szCs w:val="24"/>
        </w:rPr>
        <w:t xml:space="preserve">a) Estejam cumprindo suspensão temporária de participação em licitação e impedimento de contratar com a Prefeitura Municipal de </w:t>
      </w:r>
      <w:r w:rsidR="00E54A50" w:rsidRPr="008413F0">
        <w:rPr>
          <w:iCs/>
          <w:sz w:val="24"/>
          <w:szCs w:val="24"/>
        </w:rPr>
        <w:t>Sagrada Família/RS</w:t>
      </w:r>
      <w:r w:rsidRPr="008413F0">
        <w:rPr>
          <w:iCs/>
          <w:sz w:val="24"/>
          <w:szCs w:val="24"/>
        </w:rPr>
        <w:t>;</w:t>
      </w:r>
    </w:p>
    <w:p w:rsidR="00BC2B1F" w:rsidRPr="008413F0" w:rsidRDefault="00BC2B1F" w:rsidP="00187603">
      <w:pPr>
        <w:spacing w:line="240" w:lineRule="auto"/>
        <w:ind w:firstLine="708"/>
        <w:jc w:val="both"/>
        <w:rPr>
          <w:iCs/>
          <w:sz w:val="24"/>
          <w:szCs w:val="24"/>
        </w:rPr>
      </w:pPr>
      <w:r w:rsidRPr="008413F0">
        <w:rPr>
          <w:iCs/>
          <w:sz w:val="24"/>
          <w:szCs w:val="24"/>
        </w:rPr>
        <w:t>b) Tenham sido declaradas inidôneas para licitar ou contratar com a Administração Pública;</w:t>
      </w:r>
    </w:p>
    <w:p w:rsidR="00BC2B1F" w:rsidRPr="008413F0" w:rsidRDefault="00BC2B1F" w:rsidP="00187603">
      <w:pPr>
        <w:spacing w:line="240" w:lineRule="auto"/>
        <w:ind w:firstLine="708"/>
        <w:jc w:val="both"/>
        <w:rPr>
          <w:iCs/>
          <w:sz w:val="24"/>
          <w:szCs w:val="24"/>
        </w:rPr>
      </w:pPr>
      <w:r w:rsidRPr="008413F0">
        <w:rPr>
          <w:iCs/>
          <w:sz w:val="24"/>
          <w:szCs w:val="24"/>
        </w:rPr>
        <w:t xml:space="preserve">c) Encontram-se </w:t>
      </w:r>
      <w:proofErr w:type="gramStart"/>
      <w:r w:rsidRPr="008413F0">
        <w:rPr>
          <w:iCs/>
          <w:sz w:val="24"/>
          <w:szCs w:val="24"/>
        </w:rPr>
        <w:t>sob falência</w:t>
      </w:r>
      <w:proofErr w:type="gramEnd"/>
      <w:r w:rsidRPr="008413F0">
        <w:rPr>
          <w:iCs/>
          <w:sz w:val="24"/>
          <w:szCs w:val="24"/>
        </w:rPr>
        <w:t xml:space="preserve"> ou concordata, recuperação judicial ou extrajudicial, dissolução ou liquidação;</w:t>
      </w:r>
    </w:p>
    <w:p w:rsidR="00BC2B1F" w:rsidRPr="008413F0" w:rsidRDefault="00BC2B1F" w:rsidP="00187603">
      <w:pPr>
        <w:spacing w:line="240" w:lineRule="auto"/>
        <w:ind w:firstLine="708"/>
        <w:jc w:val="both"/>
        <w:rPr>
          <w:iCs/>
          <w:sz w:val="24"/>
          <w:szCs w:val="24"/>
        </w:rPr>
      </w:pPr>
      <w:r w:rsidRPr="008413F0">
        <w:rPr>
          <w:iCs/>
          <w:sz w:val="24"/>
          <w:szCs w:val="24"/>
        </w:rPr>
        <w:t>d) Apresentem-se constituídas na forma de empresa em consórcio;</w:t>
      </w:r>
    </w:p>
    <w:p w:rsidR="00BC2B1F" w:rsidRPr="008413F0" w:rsidRDefault="00BC2B1F" w:rsidP="00187603">
      <w:pPr>
        <w:spacing w:line="240" w:lineRule="auto"/>
        <w:ind w:firstLine="708"/>
        <w:jc w:val="both"/>
        <w:rPr>
          <w:iCs/>
          <w:sz w:val="24"/>
          <w:szCs w:val="24"/>
        </w:rPr>
      </w:pPr>
      <w:r w:rsidRPr="008413F0">
        <w:rPr>
          <w:iCs/>
          <w:sz w:val="24"/>
          <w:szCs w:val="24"/>
        </w:rPr>
        <w:t xml:space="preserve">e) Tenham sócios que sejam funcionários da Prefeitura Municipal de </w:t>
      </w:r>
      <w:r w:rsidR="00E54A50" w:rsidRPr="008413F0">
        <w:rPr>
          <w:iCs/>
          <w:sz w:val="24"/>
          <w:szCs w:val="24"/>
        </w:rPr>
        <w:t>Sagrada Família/RS</w:t>
      </w:r>
      <w:r w:rsidR="00782E8B" w:rsidRPr="008413F0">
        <w:rPr>
          <w:iCs/>
          <w:sz w:val="24"/>
          <w:szCs w:val="24"/>
        </w:rPr>
        <w:t>.</w:t>
      </w:r>
    </w:p>
    <w:p w:rsidR="00BC2B1F" w:rsidRPr="008413F0" w:rsidRDefault="00BC2B1F" w:rsidP="00187603">
      <w:pPr>
        <w:spacing w:line="240" w:lineRule="auto"/>
        <w:ind w:firstLine="708"/>
        <w:jc w:val="both"/>
        <w:rPr>
          <w:iCs/>
          <w:sz w:val="24"/>
          <w:szCs w:val="24"/>
        </w:rPr>
      </w:pPr>
      <w:r w:rsidRPr="008413F0">
        <w:rPr>
          <w:iCs/>
          <w:sz w:val="24"/>
          <w:szCs w:val="24"/>
        </w:rPr>
        <w:t>f) pessoas jurídicas que não explorem ramo de atividade compatível com o objeto desta licitação;</w:t>
      </w:r>
    </w:p>
    <w:p w:rsidR="00BC2B1F" w:rsidRPr="008413F0" w:rsidRDefault="00BC2B1F" w:rsidP="00187603">
      <w:pPr>
        <w:spacing w:line="240" w:lineRule="auto"/>
        <w:ind w:firstLine="708"/>
        <w:jc w:val="both"/>
        <w:rPr>
          <w:iCs/>
          <w:sz w:val="24"/>
          <w:szCs w:val="24"/>
        </w:rPr>
      </w:pPr>
      <w:r w:rsidRPr="008413F0">
        <w:rPr>
          <w:iCs/>
          <w:sz w:val="24"/>
          <w:szCs w:val="24"/>
        </w:rPr>
        <w:t>g) empresa ou sociedade estrangeira.</w:t>
      </w:r>
    </w:p>
    <w:p w:rsidR="00A34B86" w:rsidRDefault="00782E8B"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240" w:line="240" w:lineRule="auto"/>
        <w:jc w:val="both"/>
        <w:rPr>
          <w:sz w:val="24"/>
          <w:szCs w:val="24"/>
        </w:rPr>
      </w:pPr>
      <w:r w:rsidRPr="008413F0">
        <w:rPr>
          <w:iCs/>
          <w:sz w:val="24"/>
          <w:szCs w:val="24"/>
        </w:rPr>
        <w:tab/>
      </w:r>
      <w:r w:rsidR="00A34B86" w:rsidRPr="008413F0">
        <w:rPr>
          <w:iCs/>
          <w:sz w:val="24"/>
          <w:szCs w:val="24"/>
        </w:rPr>
        <w:t xml:space="preserve">h) </w:t>
      </w:r>
      <w:r w:rsidR="00A34B86" w:rsidRPr="008413F0">
        <w:rPr>
          <w:sz w:val="24"/>
          <w:szCs w:val="24"/>
        </w:rPr>
        <w:t xml:space="preserve">Empresas das quais participe, seja a que título for, servidor público municipal ou ocupante de cargo de confiança </w:t>
      </w:r>
      <w:r w:rsidR="000F0EE3" w:rsidRPr="008413F0">
        <w:rPr>
          <w:sz w:val="24"/>
          <w:szCs w:val="24"/>
        </w:rPr>
        <w:t>no Município de Sagrada Família - RS</w:t>
      </w:r>
      <w:r w:rsidR="00A34B86" w:rsidRPr="008413F0">
        <w:rPr>
          <w:sz w:val="24"/>
          <w:szCs w:val="24"/>
        </w:rPr>
        <w:t xml:space="preserve"> (Art. 9 da Lei 8666/93).</w:t>
      </w:r>
    </w:p>
    <w:p w:rsidR="000138D0" w:rsidRDefault="000138D0" w:rsidP="000138D0">
      <w:pPr>
        <w:ind w:firstLine="709"/>
        <w:jc w:val="both"/>
        <w:rPr>
          <w:szCs w:val="24"/>
        </w:rPr>
      </w:pPr>
      <w:r w:rsidRPr="000138D0">
        <w:rPr>
          <w:sz w:val="24"/>
          <w:szCs w:val="24"/>
        </w:rPr>
        <w:t xml:space="preserve">3.1.8 A visita técnica de conhecimento prévio </w:t>
      </w:r>
      <w:r w:rsidRPr="000138D0">
        <w:rPr>
          <w:i/>
          <w:sz w:val="24"/>
          <w:szCs w:val="24"/>
        </w:rPr>
        <w:t>in loco</w:t>
      </w:r>
      <w:r w:rsidRPr="000138D0">
        <w:rPr>
          <w:sz w:val="24"/>
          <w:szCs w:val="24"/>
        </w:rPr>
        <w:t xml:space="preserve"> dos roteiros será realizad</w:t>
      </w:r>
      <w:r>
        <w:rPr>
          <w:sz w:val="24"/>
          <w:szCs w:val="24"/>
        </w:rPr>
        <w:t xml:space="preserve">a no dia </w:t>
      </w:r>
      <w:r w:rsidR="00CC0B71">
        <w:rPr>
          <w:b/>
          <w:sz w:val="24"/>
          <w:szCs w:val="24"/>
        </w:rPr>
        <w:t>12</w:t>
      </w:r>
      <w:r w:rsidRPr="000138D0">
        <w:rPr>
          <w:b/>
          <w:sz w:val="24"/>
          <w:szCs w:val="24"/>
        </w:rPr>
        <w:t xml:space="preserve"> de agosto de 2021</w:t>
      </w:r>
      <w:r w:rsidRPr="000138D0">
        <w:rPr>
          <w:sz w:val="24"/>
          <w:szCs w:val="24"/>
        </w:rPr>
        <w:t>.</w:t>
      </w:r>
    </w:p>
    <w:p w:rsidR="000138D0" w:rsidRPr="000138D0" w:rsidRDefault="000138D0" w:rsidP="000138D0">
      <w:pPr>
        <w:ind w:firstLine="709"/>
        <w:jc w:val="both"/>
        <w:rPr>
          <w:szCs w:val="24"/>
        </w:rPr>
      </w:pPr>
      <w:r>
        <w:rPr>
          <w:sz w:val="24"/>
          <w:szCs w:val="24"/>
        </w:rPr>
        <w:t xml:space="preserve"> O atestado acima referido será fornecido por servidor municipal nomeado através de Portaria pelo prefeito municipal para tal fim.</w:t>
      </w:r>
    </w:p>
    <w:p w:rsidR="00A34B86" w:rsidRPr="008413F0" w:rsidRDefault="00A34B86"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240" w:line="240" w:lineRule="auto"/>
        <w:jc w:val="both"/>
        <w:rPr>
          <w:color w:val="FF0000"/>
          <w:sz w:val="24"/>
          <w:szCs w:val="24"/>
        </w:rPr>
      </w:pPr>
      <w:r w:rsidRPr="008413F0">
        <w:rPr>
          <w:color w:val="FF0000"/>
          <w:sz w:val="24"/>
          <w:szCs w:val="24"/>
        </w:rPr>
        <w:t xml:space="preserve"> </w:t>
      </w:r>
      <w:r w:rsidR="00782E8B" w:rsidRPr="008413F0">
        <w:rPr>
          <w:color w:val="FF0000"/>
          <w:sz w:val="24"/>
          <w:szCs w:val="24"/>
        </w:rPr>
        <w:tab/>
      </w:r>
      <w:r w:rsidR="000138D0">
        <w:rPr>
          <w:sz w:val="24"/>
          <w:szCs w:val="24"/>
        </w:rPr>
        <w:t>3.1.9</w:t>
      </w:r>
      <w:r w:rsidRPr="008413F0">
        <w:rPr>
          <w:sz w:val="24"/>
          <w:szCs w:val="24"/>
        </w:rPr>
        <w:t xml:space="preserve"> Ressalta-se que o não cumprimento desta etapa acarretará a desclassificação da licitante e exclusão do certame</w:t>
      </w:r>
      <w:r w:rsidR="00782E8B" w:rsidRPr="008413F0">
        <w:rPr>
          <w:sz w:val="24"/>
          <w:szCs w:val="24"/>
        </w:rPr>
        <w:t>.</w:t>
      </w:r>
    </w:p>
    <w:p w:rsidR="00B25FC7" w:rsidRPr="008413F0" w:rsidRDefault="00782E8B"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color w:val="FF0000"/>
          <w:sz w:val="24"/>
          <w:szCs w:val="24"/>
        </w:rPr>
        <w:tab/>
      </w:r>
      <w:r w:rsidRPr="008413F0">
        <w:rPr>
          <w:b/>
          <w:bCs/>
          <w:sz w:val="24"/>
          <w:szCs w:val="24"/>
        </w:rPr>
        <w:t>4</w:t>
      </w:r>
      <w:r w:rsidR="00B25FC7" w:rsidRPr="008413F0">
        <w:rPr>
          <w:b/>
          <w:bCs/>
          <w:sz w:val="24"/>
          <w:szCs w:val="24"/>
        </w:rPr>
        <w:t>. DA REPRESENTAÇÃO E DO CREDENCIAMENTO:</w:t>
      </w:r>
    </w:p>
    <w:p w:rsidR="00B25FC7" w:rsidRPr="008413F0" w:rsidRDefault="00B25FC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782E8B" w:rsidRPr="008413F0">
        <w:rPr>
          <w:b/>
          <w:bCs/>
          <w:sz w:val="24"/>
          <w:szCs w:val="24"/>
        </w:rPr>
        <w:t>4</w:t>
      </w:r>
      <w:r w:rsidRPr="008413F0">
        <w:rPr>
          <w:b/>
          <w:bCs/>
          <w:sz w:val="24"/>
          <w:szCs w:val="24"/>
        </w:rPr>
        <w:t>.1.</w:t>
      </w:r>
      <w:r w:rsidRPr="008413F0">
        <w:rPr>
          <w:sz w:val="24"/>
          <w:szCs w:val="24"/>
        </w:rPr>
        <w:t xml:space="preserve"> O licitante deverá apresentar-se para credenciamento junto ao Pregoeiro, </w:t>
      </w:r>
      <w:r w:rsidRPr="0024358D">
        <w:rPr>
          <w:b/>
          <w:bCs/>
          <w:sz w:val="24"/>
          <w:szCs w:val="24"/>
        </w:rPr>
        <w:t>no dia da abertura</w:t>
      </w:r>
      <w:r w:rsidRPr="0024358D">
        <w:rPr>
          <w:sz w:val="24"/>
          <w:szCs w:val="24"/>
        </w:rPr>
        <w:t xml:space="preserve"> </w:t>
      </w:r>
      <w:r w:rsidRPr="0024358D">
        <w:rPr>
          <w:b/>
          <w:bCs/>
          <w:sz w:val="24"/>
          <w:szCs w:val="24"/>
        </w:rPr>
        <w:t>dos envelopes</w:t>
      </w:r>
      <w:r w:rsidRPr="0024358D">
        <w:rPr>
          <w:b/>
          <w:bCs/>
          <w:sz w:val="24"/>
          <w:szCs w:val="24"/>
          <w:lang w:val="pt-PT"/>
        </w:rPr>
        <w:t xml:space="preserve">, </w:t>
      </w:r>
      <w:bookmarkStart w:id="0" w:name="OLE_LINK2"/>
      <w:bookmarkStart w:id="1" w:name="OLE_LINK1"/>
      <w:r w:rsidR="00782E8B" w:rsidRPr="0024358D">
        <w:rPr>
          <w:b/>
          <w:bCs/>
          <w:sz w:val="24"/>
          <w:szCs w:val="24"/>
          <w:lang w:val="pt-PT"/>
        </w:rPr>
        <w:t xml:space="preserve">até às </w:t>
      </w:r>
      <w:proofErr w:type="gramStart"/>
      <w:r w:rsidR="00CC0B71">
        <w:rPr>
          <w:b/>
          <w:bCs/>
          <w:sz w:val="24"/>
          <w:szCs w:val="24"/>
          <w:lang w:val="pt-PT"/>
        </w:rPr>
        <w:t>14</w:t>
      </w:r>
      <w:r w:rsidRPr="0024358D">
        <w:rPr>
          <w:b/>
          <w:bCs/>
          <w:sz w:val="24"/>
          <w:szCs w:val="24"/>
          <w:lang w:val="pt-PT"/>
        </w:rPr>
        <w:t>:00</w:t>
      </w:r>
      <w:proofErr w:type="gramEnd"/>
      <w:r w:rsidRPr="0024358D">
        <w:rPr>
          <w:b/>
          <w:bCs/>
          <w:sz w:val="24"/>
          <w:szCs w:val="24"/>
          <w:lang w:val="pt-PT"/>
        </w:rPr>
        <w:t xml:space="preserve"> horas, </w:t>
      </w:r>
      <w:r w:rsidR="003E7DBE" w:rsidRPr="0024358D">
        <w:rPr>
          <w:b/>
          <w:sz w:val="24"/>
          <w:szCs w:val="24"/>
        </w:rPr>
        <w:t>do dia</w:t>
      </w:r>
      <w:r w:rsidR="003E7DBE" w:rsidRPr="008413F0">
        <w:rPr>
          <w:b/>
          <w:color w:val="FF0000"/>
          <w:sz w:val="24"/>
          <w:szCs w:val="24"/>
        </w:rPr>
        <w:t xml:space="preserve"> </w:t>
      </w:r>
      <w:r w:rsidR="00CC0B71">
        <w:rPr>
          <w:b/>
          <w:sz w:val="24"/>
          <w:szCs w:val="24"/>
        </w:rPr>
        <w:t>18</w:t>
      </w:r>
      <w:r w:rsidRPr="003936E6">
        <w:rPr>
          <w:b/>
          <w:sz w:val="24"/>
          <w:szCs w:val="24"/>
        </w:rPr>
        <w:t xml:space="preserve"> de </w:t>
      </w:r>
      <w:r w:rsidR="003936E6" w:rsidRPr="003936E6">
        <w:rPr>
          <w:b/>
          <w:sz w:val="24"/>
          <w:szCs w:val="24"/>
        </w:rPr>
        <w:t>Agosto</w:t>
      </w:r>
      <w:r w:rsidRPr="003936E6">
        <w:rPr>
          <w:b/>
          <w:sz w:val="24"/>
          <w:szCs w:val="24"/>
        </w:rPr>
        <w:t xml:space="preserve"> de </w:t>
      </w:r>
      <w:bookmarkEnd w:id="0"/>
      <w:bookmarkEnd w:id="1"/>
      <w:r w:rsidR="00ED6BE3" w:rsidRPr="008413F0">
        <w:rPr>
          <w:b/>
          <w:sz w:val="24"/>
          <w:szCs w:val="24"/>
        </w:rPr>
        <w:t>2021</w:t>
      </w:r>
      <w:r w:rsidR="00782E8B" w:rsidRPr="008413F0">
        <w:rPr>
          <w:sz w:val="24"/>
          <w:szCs w:val="24"/>
          <w:lang w:val="pt-PT"/>
        </w:rPr>
        <w:t>,</w:t>
      </w:r>
      <w:r w:rsidRPr="008413F0">
        <w:rPr>
          <w:sz w:val="24"/>
          <w:szCs w:val="24"/>
          <w:lang w:val="pt-PT"/>
        </w:rPr>
        <w:t xml:space="preserve"> </w:t>
      </w:r>
      <w:r w:rsidRPr="008413F0">
        <w:rPr>
          <w:sz w:val="24"/>
          <w:szCs w:val="24"/>
        </w:rPr>
        <w:lastRenderedPageBreak/>
        <w:t>diretamente ou através de seu representante que, devidamente identificado e credenciado por meio legal, será o único admitido a intervir no procedimento licitatório, com poderes para formulação de ofertas e lances verbais e para a prática dos demais atos do certame, no interesse do representado.</w:t>
      </w:r>
    </w:p>
    <w:p w:rsidR="00B25FC7" w:rsidRPr="008413F0" w:rsidRDefault="00B25FC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782E8B" w:rsidRPr="008413F0">
        <w:rPr>
          <w:b/>
          <w:bCs/>
          <w:sz w:val="24"/>
          <w:szCs w:val="24"/>
        </w:rPr>
        <w:t>4</w:t>
      </w:r>
      <w:r w:rsidRPr="008413F0">
        <w:rPr>
          <w:b/>
          <w:bCs/>
          <w:sz w:val="24"/>
          <w:szCs w:val="24"/>
        </w:rPr>
        <w:t>.2.</w:t>
      </w:r>
      <w:r w:rsidRPr="008413F0">
        <w:rPr>
          <w:sz w:val="24"/>
          <w:szCs w:val="24"/>
        </w:rPr>
        <w:t xml:space="preserve"> A documentação referente ao credenciamento deverá ser apresentada fora dos envelopes.</w:t>
      </w:r>
    </w:p>
    <w:p w:rsidR="00B25FC7" w:rsidRPr="008413F0" w:rsidRDefault="00B25FC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782E8B" w:rsidRPr="008413F0">
        <w:rPr>
          <w:b/>
          <w:bCs/>
          <w:sz w:val="24"/>
          <w:szCs w:val="24"/>
        </w:rPr>
        <w:t>4</w:t>
      </w:r>
      <w:r w:rsidRPr="008413F0">
        <w:rPr>
          <w:b/>
          <w:bCs/>
          <w:sz w:val="24"/>
          <w:szCs w:val="24"/>
        </w:rPr>
        <w:t>.3.</w:t>
      </w:r>
      <w:r w:rsidRPr="008413F0">
        <w:rPr>
          <w:sz w:val="24"/>
          <w:szCs w:val="24"/>
        </w:rPr>
        <w:t xml:space="preserve"> O credenciamento será efetuado da seguinte forma:</w:t>
      </w:r>
    </w:p>
    <w:p w:rsidR="00A34B86" w:rsidRPr="008413F0" w:rsidRDefault="00B25FC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t>a) se dirigente, proprietário, sócio ou assemelhado da empresa pr</w:t>
      </w:r>
      <w:r w:rsidR="00A34B86" w:rsidRPr="008413F0">
        <w:rPr>
          <w:sz w:val="24"/>
          <w:szCs w:val="24"/>
        </w:rPr>
        <w:t>oponente, deverá ser apresentar:</w:t>
      </w:r>
    </w:p>
    <w:p w:rsidR="00A34B86" w:rsidRPr="008413F0" w:rsidRDefault="00A34B86" w:rsidP="00187603">
      <w:pPr>
        <w:pStyle w:val="Corpodetexto"/>
        <w:tabs>
          <w:tab w:val="left" w:pos="540"/>
          <w:tab w:val="left" w:pos="1440"/>
        </w:tabs>
        <w:ind w:left="1134" w:right="-17"/>
        <w:rPr>
          <w:rFonts w:cs="Arial"/>
          <w:b/>
          <w:sz w:val="24"/>
          <w:szCs w:val="24"/>
        </w:rPr>
      </w:pPr>
      <w:r w:rsidRPr="008413F0">
        <w:rPr>
          <w:rFonts w:cs="Arial"/>
          <w:b/>
          <w:sz w:val="24"/>
          <w:szCs w:val="24"/>
        </w:rPr>
        <w:t xml:space="preserve">a.1) </w:t>
      </w:r>
      <w:r w:rsidRPr="008413F0">
        <w:rPr>
          <w:rFonts w:cs="Arial"/>
          <w:sz w:val="24"/>
          <w:szCs w:val="24"/>
        </w:rPr>
        <w:t>documento de identidade  e cópia do respectivo Estatuto ou Contrato Social em vigor, devidamente registrado;</w:t>
      </w:r>
    </w:p>
    <w:p w:rsidR="00A34B86" w:rsidRPr="008413F0" w:rsidRDefault="00A34B86" w:rsidP="00187603">
      <w:pPr>
        <w:pStyle w:val="Corpodetexto"/>
        <w:tabs>
          <w:tab w:val="left" w:pos="540"/>
          <w:tab w:val="left" w:pos="1440"/>
        </w:tabs>
        <w:ind w:left="1134" w:right="-17"/>
        <w:rPr>
          <w:rFonts w:cs="Arial"/>
          <w:b/>
          <w:sz w:val="24"/>
          <w:szCs w:val="24"/>
        </w:rPr>
      </w:pPr>
      <w:r w:rsidRPr="008413F0">
        <w:rPr>
          <w:rFonts w:cs="Arial"/>
          <w:b/>
          <w:sz w:val="24"/>
          <w:szCs w:val="24"/>
        </w:rPr>
        <w:t xml:space="preserve">a.2) </w:t>
      </w:r>
      <w:r w:rsidRPr="008413F0">
        <w:rPr>
          <w:rFonts w:cs="Arial"/>
          <w:sz w:val="24"/>
          <w:szCs w:val="24"/>
        </w:rPr>
        <w:t>documento de eleição de seus administradores, em se tratando de sociedade comercial ou de sociedade por ações;</w:t>
      </w:r>
    </w:p>
    <w:p w:rsidR="00A34B86" w:rsidRPr="008413F0" w:rsidRDefault="00A34B86" w:rsidP="00187603">
      <w:pPr>
        <w:pStyle w:val="Corpodetexto"/>
        <w:tabs>
          <w:tab w:val="left" w:pos="540"/>
          <w:tab w:val="left" w:pos="1440"/>
        </w:tabs>
        <w:ind w:left="1134" w:right="-17"/>
        <w:rPr>
          <w:rFonts w:cs="Arial"/>
          <w:b/>
          <w:sz w:val="24"/>
          <w:szCs w:val="24"/>
        </w:rPr>
      </w:pPr>
      <w:r w:rsidRPr="008413F0">
        <w:rPr>
          <w:rFonts w:cs="Arial"/>
          <w:b/>
          <w:sz w:val="24"/>
          <w:szCs w:val="24"/>
        </w:rPr>
        <w:t>a.3)</w:t>
      </w:r>
      <w:r w:rsidRPr="008413F0">
        <w:rPr>
          <w:rFonts w:cs="Arial"/>
          <w:sz w:val="24"/>
          <w:szCs w:val="24"/>
        </w:rPr>
        <w:t xml:space="preserve"> inscrição do ato constitutivo, acompanhado de prova de diretoria em exercício, no caso de sociedade civil;</w:t>
      </w:r>
    </w:p>
    <w:p w:rsidR="00A34B86" w:rsidRPr="008413F0" w:rsidRDefault="00A34B86" w:rsidP="00187603">
      <w:pPr>
        <w:pStyle w:val="Corpodetexto"/>
        <w:tabs>
          <w:tab w:val="left" w:pos="540"/>
          <w:tab w:val="left" w:pos="1440"/>
        </w:tabs>
        <w:ind w:left="1134" w:right="-17"/>
        <w:rPr>
          <w:rFonts w:cs="Arial"/>
          <w:b/>
          <w:sz w:val="24"/>
          <w:szCs w:val="24"/>
        </w:rPr>
      </w:pPr>
      <w:r w:rsidRPr="008413F0">
        <w:rPr>
          <w:rFonts w:cs="Arial"/>
          <w:b/>
          <w:sz w:val="24"/>
          <w:szCs w:val="24"/>
        </w:rPr>
        <w:t>a.4)</w:t>
      </w:r>
      <w:r w:rsidRPr="008413F0">
        <w:rPr>
          <w:rFonts w:cs="Arial"/>
          <w:sz w:val="24"/>
          <w:szCs w:val="24"/>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A34B86" w:rsidRPr="008413F0" w:rsidRDefault="00A34B86" w:rsidP="00187603">
      <w:pPr>
        <w:pStyle w:val="Corpodetexto"/>
        <w:tabs>
          <w:tab w:val="left" w:pos="540"/>
          <w:tab w:val="left" w:pos="1440"/>
        </w:tabs>
        <w:ind w:left="1134" w:right="-17"/>
        <w:rPr>
          <w:rFonts w:cs="Arial"/>
          <w:b/>
          <w:sz w:val="24"/>
          <w:szCs w:val="24"/>
        </w:rPr>
      </w:pPr>
      <w:r w:rsidRPr="008413F0">
        <w:rPr>
          <w:rFonts w:cs="Arial"/>
          <w:b/>
          <w:sz w:val="24"/>
          <w:szCs w:val="24"/>
        </w:rPr>
        <w:t>a.5)</w:t>
      </w:r>
      <w:r w:rsidRPr="008413F0">
        <w:rPr>
          <w:rFonts w:cs="Arial"/>
          <w:sz w:val="24"/>
          <w:szCs w:val="24"/>
        </w:rPr>
        <w:t xml:space="preserve"> registro comercial, se empresa individual.</w:t>
      </w:r>
    </w:p>
    <w:p w:rsidR="00B25FC7" w:rsidRPr="008413F0" w:rsidRDefault="00B25FC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t>b) se representante legal, deverá apresentar:</w:t>
      </w:r>
    </w:p>
    <w:p w:rsidR="00782E8B" w:rsidRPr="008413F0" w:rsidRDefault="00B25FC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p>
    <w:p w:rsidR="00B25FC7" w:rsidRPr="008413F0" w:rsidRDefault="00782E8B"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proofErr w:type="gramStart"/>
      <w:r w:rsidR="00B25FC7" w:rsidRPr="008413F0">
        <w:rPr>
          <w:sz w:val="24"/>
          <w:szCs w:val="24"/>
        </w:rPr>
        <w:t>b.</w:t>
      </w:r>
      <w:proofErr w:type="gramEnd"/>
      <w:r w:rsidR="00B25FC7" w:rsidRPr="008413F0">
        <w:rPr>
          <w:sz w:val="24"/>
          <w:szCs w:val="24"/>
        </w:rPr>
        <w:t>1) instrumento público ou particular de procuração, este com a firma do outorgante devidamente reconhecida, em que conste o nome da empresa outorgante, bem como de todas as pessoas com poderes para a outorga de procuração, e, também, o nome do outorgado, constando ainda, a indicação de amplos poderes para dar lance(s) em licitação pública; ou</w:t>
      </w:r>
    </w:p>
    <w:p w:rsidR="00B25FC7" w:rsidRPr="008413F0" w:rsidRDefault="00B25FC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proofErr w:type="gramStart"/>
      <w:r w:rsidRPr="008413F0">
        <w:rPr>
          <w:sz w:val="24"/>
          <w:szCs w:val="24"/>
        </w:rPr>
        <w:t>b.</w:t>
      </w:r>
      <w:proofErr w:type="gramEnd"/>
      <w:r w:rsidRPr="008413F0">
        <w:rPr>
          <w:sz w:val="24"/>
          <w:szCs w:val="24"/>
        </w:rPr>
        <w:t>2) termo de credenciamento (conforme modelo no Anexo II deste edital) outorgados pelos representantes legais do licitante, comprovando a existência dos necessários poderes para formulação de propostas e para prática de todos os demais atos inerentes ao certame. Em ambos os casos (b.1 ou b.2), deverá ser acompanhado do ato de investidura do outorgante como dirigente da empresa e apresentação do documento de identidade.</w:t>
      </w:r>
    </w:p>
    <w:p w:rsidR="00B25FC7" w:rsidRPr="008413F0" w:rsidRDefault="00B25FC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3B7469" w:rsidRPr="008413F0">
        <w:rPr>
          <w:b/>
          <w:bCs/>
          <w:sz w:val="24"/>
          <w:szCs w:val="24"/>
        </w:rPr>
        <w:t>4</w:t>
      </w:r>
      <w:r w:rsidRPr="008413F0">
        <w:rPr>
          <w:b/>
          <w:bCs/>
          <w:sz w:val="24"/>
          <w:szCs w:val="24"/>
        </w:rPr>
        <w:t>.3.1.</w:t>
      </w:r>
      <w:r w:rsidRPr="008413F0">
        <w:rPr>
          <w:sz w:val="24"/>
          <w:szCs w:val="24"/>
        </w:rPr>
        <w:t xml:space="preserve"> É obrigatória a apresentação de documento de identidade.</w:t>
      </w:r>
    </w:p>
    <w:p w:rsidR="00B25FC7" w:rsidRPr="008413F0" w:rsidRDefault="0094588D"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t>a</w:t>
      </w:r>
      <w:r w:rsidR="00B25FC7" w:rsidRPr="008413F0">
        <w:rPr>
          <w:sz w:val="24"/>
          <w:szCs w:val="24"/>
        </w:rPr>
        <w:t>) se empresa individual, o registro comercial, devidamente registrado.</w:t>
      </w:r>
    </w:p>
    <w:p w:rsidR="00B25FC7" w:rsidRPr="008413F0" w:rsidRDefault="00B25FC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3B7469" w:rsidRPr="008413F0">
        <w:rPr>
          <w:b/>
          <w:sz w:val="24"/>
          <w:szCs w:val="24"/>
        </w:rPr>
        <w:t>4</w:t>
      </w:r>
      <w:r w:rsidRPr="008413F0">
        <w:rPr>
          <w:b/>
          <w:bCs/>
          <w:sz w:val="24"/>
          <w:szCs w:val="24"/>
        </w:rPr>
        <w:t>.4.</w:t>
      </w:r>
      <w:r w:rsidRPr="008413F0">
        <w:rPr>
          <w:sz w:val="24"/>
          <w:szCs w:val="24"/>
        </w:rPr>
        <w:t xml:space="preserve"> Caso o contrato social ou o estatuto determinem que mais de uma pessoa deva assinar o credenciamento para o representante da empresa, a falta de qualquer uma delas invalida o documento para os fins deste procedimento licitatório.</w:t>
      </w:r>
    </w:p>
    <w:p w:rsidR="00B25FC7" w:rsidRPr="008413F0" w:rsidRDefault="00B25FC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3B7469" w:rsidRPr="008413F0">
        <w:rPr>
          <w:b/>
          <w:bCs/>
          <w:sz w:val="24"/>
          <w:szCs w:val="24"/>
        </w:rPr>
        <w:t>4</w:t>
      </w:r>
      <w:r w:rsidRPr="008413F0">
        <w:rPr>
          <w:b/>
          <w:bCs/>
          <w:sz w:val="24"/>
          <w:szCs w:val="24"/>
        </w:rPr>
        <w:t>.5.</w:t>
      </w:r>
      <w:r w:rsidRPr="008413F0">
        <w:rPr>
          <w:sz w:val="24"/>
          <w:szCs w:val="24"/>
        </w:rPr>
        <w:t xml:space="preserve"> Para exercer os direitos de ofertar lances e/ou manifestar intenção de recorrer, é </w:t>
      </w:r>
      <w:proofErr w:type="gramStart"/>
      <w:r w:rsidRPr="008413F0">
        <w:rPr>
          <w:sz w:val="24"/>
          <w:szCs w:val="24"/>
        </w:rPr>
        <w:t>obrigatória</w:t>
      </w:r>
      <w:proofErr w:type="gramEnd"/>
      <w:r w:rsidRPr="008413F0">
        <w:rPr>
          <w:sz w:val="24"/>
          <w:szCs w:val="24"/>
        </w:rPr>
        <w:t xml:space="preserve"> a presença da licitante ou de seu representante em todas as sessões públicas referentes à licitação.</w:t>
      </w:r>
    </w:p>
    <w:p w:rsidR="00B25FC7" w:rsidRPr="008413F0" w:rsidRDefault="00B25FC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color w:val="FF0000"/>
          <w:sz w:val="24"/>
          <w:szCs w:val="24"/>
        </w:rPr>
      </w:pPr>
      <w:r w:rsidRPr="008413F0">
        <w:rPr>
          <w:sz w:val="24"/>
          <w:szCs w:val="24"/>
        </w:rPr>
        <w:tab/>
      </w:r>
      <w:r w:rsidRPr="008413F0">
        <w:rPr>
          <w:b/>
          <w:bCs/>
          <w:sz w:val="24"/>
          <w:szCs w:val="24"/>
        </w:rPr>
        <w:t>OBS.:</w:t>
      </w:r>
      <w:r w:rsidRPr="008413F0">
        <w:rPr>
          <w:sz w:val="24"/>
          <w:szCs w:val="24"/>
        </w:rPr>
        <w:t xml:space="preserve"> Todos os documentos, exigidos para credenciamento, poderão ser apresentados em original, por qualquer processo de cópia autenticada por Tabelião ou por Funcionário Público desta Administração pertencente à Comissão de Licitações e/ou </w:t>
      </w:r>
      <w:r w:rsidRPr="008413F0">
        <w:rPr>
          <w:sz w:val="24"/>
          <w:szCs w:val="24"/>
        </w:rPr>
        <w:lastRenderedPageBreak/>
        <w:t xml:space="preserve">Cadastro de Fornecedores. A autenticação por Funcionário Público desta Administração </w:t>
      </w:r>
      <w:r w:rsidRPr="008413F0">
        <w:rPr>
          <w:b/>
          <w:bCs/>
          <w:sz w:val="24"/>
          <w:szCs w:val="24"/>
        </w:rPr>
        <w:t>SOMENTE</w:t>
      </w:r>
      <w:r w:rsidRPr="008413F0">
        <w:rPr>
          <w:sz w:val="24"/>
          <w:szCs w:val="24"/>
        </w:rPr>
        <w:t xml:space="preserve"> será realizada </w:t>
      </w:r>
      <w:r w:rsidR="0024358D" w:rsidRPr="0024358D">
        <w:rPr>
          <w:b/>
          <w:bCs/>
          <w:sz w:val="24"/>
          <w:szCs w:val="24"/>
          <w:lang w:val="pt-PT"/>
        </w:rPr>
        <w:t xml:space="preserve">até às </w:t>
      </w:r>
      <w:proofErr w:type="gramStart"/>
      <w:r w:rsidR="00CC0B71">
        <w:rPr>
          <w:b/>
          <w:bCs/>
          <w:sz w:val="24"/>
          <w:szCs w:val="24"/>
          <w:lang w:val="pt-PT"/>
        </w:rPr>
        <w:t>14</w:t>
      </w:r>
      <w:r w:rsidR="0024358D" w:rsidRPr="0024358D">
        <w:rPr>
          <w:b/>
          <w:bCs/>
          <w:sz w:val="24"/>
          <w:szCs w:val="24"/>
          <w:lang w:val="pt-PT"/>
        </w:rPr>
        <w:t>:0</w:t>
      </w:r>
      <w:r w:rsidRPr="0024358D">
        <w:rPr>
          <w:b/>
          <w:bCs/>
          <w:sz w:val="24"/>
          <w:szCs w:val="24"/>
          <w:lang w:val="pt-PT"/>
        </w:rPr>
        <w:t>0</w:t>
      </w:r>
      <w:proofErr w:type="gramEnd"/>
      <w:r w:rsidRPr="0024358D">
        <w:rPr>
          <w:b/>
          <w:bCs/>
          <w:sz w:val="24"/>
          <w:szCs w:val="24"/>
          <w:lang w:val="pt-PT"/>
        </w:rPr>
        <w:t xml:space="preserve"> horas, </w:t>
      </w:r>
      <w:r w:rsidR="000373A7" w:rsidRPr="0024358D">
        <w:rPr>
          <w:b/>
          <w:sz w:val="24"/>
          <w:szCs w:val="24"/>
        </w:rPr>
        <w:t>do dia</w:t>
      </w:r>
      <w:r w:rsidR="000373A7" w:rsidRPr="008413F0">
        <w:rPr>
          <w:b/>
          <w:color w:val="FF0000"/>
          <w:sz w:val="24"/>
          <w:szCs w:val="24"/>
        </w:rPr>
        <w:t xml:space="preserve"> </w:t>
      </w:r>
      <w:r w:rsidR="00CC0B71">
        <w:rPr>
          <w:b/>
          <w:sz w:val="24"/>
          <w:szCs w:val="24"/>
        </w:rPr>
        <w:t>18</w:t>
      </w:r>
      <w:r w:rsidRPr="003936E6">
        <w:rPr>
          <w:b/>
          <w:sz w:val="24"/>
          <w:szCs w:val="24"/>
        </w:rPr>
        <w:t xml:space="preserve"> de </w:t>
      </w:r>
      <w:r w:rsidR="003936E6" w:rsidRPr="003936E6">
        <w:rPr>
          <w:b/>
          <w:sz w:val="24"/>
          <w:szCs w:val="24"/>
        </w:rPr>
        <w:t>Agosto</w:t>
      </w:r>
      <w:r w:rsidR="003B7469" w:rsidRPr="003936E6">
        <w:rPr>
          <w:b/>
          <w:sz w:val="24"/>
          <w:szCs w:val="24"/>
        </w:rPr>
        <w:t xml:space="preserve"> de </w:t>
      </w:r>
      <w:r w:rsidR="00ED6BE3" w:rsidRPr="008413F0">
        <w:rPr>
          <w:b/>
          <w:sz w:val="24"/>
          <w:szCs w:val="24"/>
        </w:rPr>
        <w:t>2021</w:t>
      </w:r>
      <w:r w:rsidRPr="008413F0">
        <w:rPr>
          <w:color w:val="FF0000"/>
          <w:sz w:val="24"/>
          <w:szCs w:val="24"/>
        </w:rPr>
        <w:t>.</w:t>
      </w:r>
    </w:p>
    <w:p w:rsidR="00E6113C" w:rsidRPr="008413F0" w:rsidRDefault="00E6113C" w:rsidP="00187603">
      <w:pPr>
        <w:spacing w:after="0" w:line="240" w:lineRule="auto"/>
        <w:jc w:val="both"/>
        <w:rPr>
          <w:sz w:val="24"/>
          <w:szCs w:val="24"/>
        </w:rPr>
      </w:pPr>
    </w:p>
    <w:p w:rsidR="00C40860" w:rsidRPr="008413F0" w:rsidRDefault="003B746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5</w:t>
      </w:r>
      <w:r w:rsidR="00C40860" w:rsidRPr="008413F0">
        <w:rPr>
          <w:b/>
          <w:bCs/>
          <w:sz w:val="24"/>
          <w:szCs w:val="24"/>
        </w:rPr>
        <w:t>. DO RECEBIMENTO E ABERTURA DOS ENVELOPES:</w:t>
      </w:r>
    </w:p>
    <w:p w:rsidR="00C40860" w:rsidRPr="008413F0" w:rsidRDefault="003B746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b/>
          <w:bCs/>
          <w:sz w:val="24"/>
          <w:szCs w:val="24"/>
        </w:rPr>
        <w:tab/>
        <w:t>5</w:t>
      </w:r>
      <w:r w:rsidR="00C40860" w:rsidRPr="008413F0">
        <w:rPr>
          <w:b/>
          <w:bCs/>
          <w:sz w:val="24"/>
          <w:szCs w:val="24"/>
        </w:rPr>
        <w:t>.1.</w:t>
      </w:r>
      <w:r w:rsidR="00C40860" w:rsidRPr="008413F0">
        <w:rPr>
          <w:sz w:val="24"/>
          <w:szCs w:val="24"/>
        </w:rPr>
        <w:t xml:space="preserve"> No dia, hora e local mencionado no preâmbulo deste Edital, na presença das licitantes e demais pessoas presentes à Sessão Pública do Pregão, o Pr</w:t>
      </w:r>
      <w:r w:rsidR="0094588D" w:rsidRPr="008413F0">
        <w:rPr>
          <w:sz w:val="24"/>
          <w:szCs w:val="24"/>
        </w:rPr>
        <w:t xml:space="preserve">egoeiro, inicialmente, receberá </w:t>
      </w:r>
      <w:r w:rsidR="00C40860" w:rsidRPr="008413F0">
        <w:rPr>
          <w:sz w:val="24"/>
          <w:szCs w:val="24"/>
        </w:rPr>
        <w:t>os envelopes n</w:t>
      </w:r>
      <w:r w:rsidRPr="008413F0">
        <w:rPr>
          <w:sz w:val="24"/>
          <w:szCs w:val="24"/>
          <w:vertAlign w:val="superscript"/>
        </w:rPr>
        <w:t>o</w:t>
      </w:r>
      <w:r w:rsidR="00C40860" w:rsidRPr="008413F0">
        <w:rPr>
          <w:sz w:val="24"/>
          <w:szCs w:val="24"/>
        </w:rPr>
        <w:t xml:space="preserve"> 01 - PROPOSTA DE PREÇOS e 02 - DOCUMENTOS DE HABILITAÇÃO.</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jc w:val="both"/>
        <w:rPr>
          <w:sz w:val="24"/>
          <w:szCs w:val="24"/>
        </w:rPr>
      </w:pPr>
      <w:r w:rsidRPr="008413F0">
        <w:rPr>
          <w:sz w:val="24"/>
          <w:szCs w:val="24"/>
        </w:rPr>
        <w:tab/>
      </w:r>
      <w:r w:rsidR="003B7469" w:rsidRPr="008413F0">
        <w:rPr>
          <w:b/>
          <w:bCs/>
          <w:sz w:val="24"/>
          <w:szCs w:val="24"/>
        </w:rPr>
        <w:t>5</w:t>
      </w:r>
      <w:r w:rsidRPr="008413F0">
        <w:rPr>
          <w:b/>
          <w:bCs/>
          <w:sz w:val="24"/>
          <w:szCs w:val="24"/>
        </w:rPr>
        <w:t>.2.</w:t>
      </w:r>
      <w:r w:rsidRPr="008413F0">
        <w:rPr>
          <w:sz w:val="24"/>
          <w:szCs w:val="24"/>
        </w:rPr>
        <w:t xml:space="preserve"> Uma vez encerrado o prazo para a entrega dos envelopes acima referidos, não será aceita a participação de nenhum licitante retardatário.</w:t>
      </w:r>
    </w:p>
    <w:p w:rsidR="00C40860" w:rsidRPr="008413F0" w:rsidRDefault="003B746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6</w:t>
      </w:r>
      <w:r w:rsidR="00C40860" w:rsidRPr="008413F0">
        <w:rPr>
          <w:b/>
          <w:bCs/>
          <w:sz w:val="24"/>
          <w:szCs w:val="24"/>
        </w:rPr>
        <w:t>. DA PARTICIPAÇÃO DE MICROEMPRESAS E EMPRESAS DE PEQUENO PORTE:</w:t>
      </w:r>
    </w:p>
    <w:p w:rsidR="00C40860" w:rsidRPr="008413F0" w:rsidRDefault="003B746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b/>
          <w:bCs/>
          <w:sz w:val="24"/>
          <w:szCs w:val="24"/>
        </w:rPr>
        <w:tab/>
        <w:t>6</w:t>
      </w:r>
      <w:r w:rsidR="00C40860" w:rsidRPr="008413F0">
        <w:rPr>
          <w:b/>
          <w:bCs/>
          <w:sz w:val="24"/>
          <w:szCs w:val="24"/>
        </w:rPr>
        <w:t>.1.</w:t>
      </w:r>
      <w:r w:rsidR="00C40860" w:rsidRPr="008413F0">
        <w:rPr>
          <w:sz w:val="24"/>
          <w:szCs w:val="24"/>
        </w:rPr>
        <w:t xml:space="preserve"> Declaração, em separado dos envelopes nº 01 - PROPOSTA DE PREÇOS e 02 - DOCUMENTOS DE HABILITAÇÃO, de que a licitante se enquadra no art. 3º da Lei Complementar nº 123 de 14 de dezembro de 2006, conforme Anexo III do presente Edital.</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3B7469" w:rsidRPr="008413F0">
        <w:rPr>
          <w:b/>
          <w:bCs/>
          <w:sz w:val="24"/>
          <w:szCs w:val="24"/>
        </w:rPr>
        <w:t>6</w:t>
      </w:r>
      <w:r w:rsidRPr="008413F0">
        <w:rPr>
          <w:b/>
          <w:bCs/>
          <w:sz w:val="24"/>
          <w:szCs w:val="24"/>
        </w:rPr>
        <w:t xml:space="preserve">.2. </w:t>
      </w:r>
      <w:r w:rsidRPr="008413F0">
        <w:rPr>
          <w:sz w:val="24"/>
          <w:szCs w:val="24"/>
        </w:rPr>
        <w:t>A declaração deverá ser entregue ao Pregoeiro, antes da abertura da Sessão e separadamente dos envelopes (Proposta de Preço e Documentos de Habilitação) exigidos nesta licitação, pelas empresas que pretenderem se beneficiar nesta licitação do regime diferenciado e favorecido previsto Lei Complementar nº 123 de 2006.</w:t>
      </w:r>
    </w:p>
    <w:p w:rsidR="00C40860" w:rsidRPr="008413F0" w:rsidRDefault="003B746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b/>
          <w:bCs/>
          <w:sz w:val="24"/>
          <w:szCs w:val="24"/>
        </w:rPr>
        <w:tab/>
        <w:t>6</w:t>
      </w:r>
      <w:r w:rsidR="00C40860" w:rsidRPr="008413F0">
        <w:rPr>
          <w:b/>
          <w:bCs/>
          <w:sz w:val="24"/>
          <w:szCs w:val="24"/>
        </w:rPr>
        <w:t xml:space="preserve">.3. </w:t>
      </w:r>
      <w:r w:rsidR="00C40860" w:rsidRPr="008413F0">
        <w:rPr>
          <w:sz w:val="24"/>
          <w:szCs w:val="24"/>
        </w:rPr>
        <w:t>A não entrega da Declaração de enquadramento do subitem 5.1 indicará que a licitante optou por não utilizar os benefícios da Lei Complementar nº 123 de 2006.</w:t>
      </w:r>
    </w:p>
    <w:p w:rsidR="002D4075" w:rsidRPr="008413F0" w:rsidRDefault="002D4075"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FF26BB" w:rsidRPr="008413F0" w:rsidRDefault="003B746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7</w:t>
      </w:r>
      <w:r w:rsidR="00FF26BB" w:rsidRPr="008413F0">
        <w:rPr>
          <w:b/>
          <w:bCs/>
          <w:sz w:val="24"/>
          <w:szCs w:val="24"/>
        </w:rPr>
        <w:t xml:space="preserve">. </w:t>
      </w:r>
      <w:r w:rsidR="00FF26BB" w:rsidRPr="008413F0">
        <w:rPr>
          <w:b/>
          <w:sz w:val="24"/>
          <w:szCs w:val="24"/>
          <w:u w:val="single"/>
        </w:rPr>
        <w:t xml:space="preserve"> DA PROPOSTA (ENVELOPE Nº 1):</w:t>
      </w:r>
    </w:p>
    <w:p w:rsidR="00747C66" w:rsidRPr="008413F0" w:rsidRDefault="00747C66" w:rsidP="00747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sz w:val="24"/>
          <w:szCs w:val="24"/>
        </w:rPr>
      </w:pPr>
      <w:r w:rsidRPr="008413F0">
        <w:rPr>
          <w:b/>
          <w:iCs/>
          <w:sz w:val="24"/>
          <w:szCs w:val="24"/>
        </w:rPr>
        <w:tab/>
      </w:r>
      <w:r w:rsidR="003B7469" w:rsidRPr="008413F0">
        <w:rPr>
          <w:b/>
          <w:iCs/>
          <w:sz w:val="24"/>
          <w:szCs w:val="24"/>
        </w:rPr>
        <w:t>7</w:t>
      </w:r>
      <w:r w:rsidR="00FF26BB" w:rsidRPr="008413F0">
        <w:rPr>
          <w:b/>
          <w:iCs/>
          <w:sz w:val="24"/>
          <w:szCs w:val="24"/>
        </w:rPr>
        <w:t>.1</w:t>
      </w:r>
      <w:r w:rsidRPr="008413F0">
        <w:rPr>
          <w:b/>
          <w:iCs/>
          <w:sz w:val="24"/>
          <w:szCs w:val="24"/>
        </w:rPr>
        <w:t xml:space="preserve"> </w:t>
      </w:r>
      <w:r w:rsidRPr="008413F0">
        <w:rPr>
          <w:sz w:val="24"/>
          <w:szCs w:val="24"/>
        </w:rPr>
        <w:t>A proposta deverá ser apresentada, datilografadas ou impressas por meio eletrônico em folhas sequencialmente numeradas e rubricadas, sem rasuras, ressalvas ou entrelinhas, redigidas em linguagem clara, sendo a última datada e assinada pelo representante legal da empresa, e deverá conter:</w:t>
      </w:r>
    </w:p>
    <w:p w:rsidR="00747C66" w:rsidRPr="008413F0" w:rsidRDefault="00747C66" w:rsidP="00747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sz w:val="24"/>
          <w:szCs w:val="24"/>
        </w:rPr>
      </w:pPr>
      <w:r w:rsidRPr="008413F0">
        <w:rPr>
          <w:sz w:val="24"/>
          <w:szCs w:val="24"/>
        </w:rPr>
        <w:tab/>
        <w:t>a) razão social completa da empresa, endereço atualizado, CNPJ, telefone/fax/e-mail (se houver) e nome da pessoa indicada para contatos;</w:t>
      </w:r>
    </w:p>
    <w:p w:rsidR="00747C66" w:rsidRPr="008413F0" w:rsidRDefault="00747C66" w:rsidP="00747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sz w:val="24"/>
          <w:szCs w:val="24"/>
          <w:lang w:val="pt-PT"/>
        </w:rPr>
      </w:pPr>
      <w:r w:rsidRPr="008413F0">
        <w:rPr>
          <w:sz w:val="24"/>
          <w:szCs w:val="24"/>
          <w:lang w:val="pt-PT"/>
        </w:rPr>
        <w:tab/>
        <w:t>b) indicação do prazo de validade da proposta, não inferior a sessenta dias. Na falta da indicação deste prazo será considerado como prazo de validade 60 dias.</w:t>
      </w:r>
    </w:p>
    <w:p w:rsidR="00747C66" w:rsidRPr="008413F0" w:rsidRDefault="00747C66" w:rsidP="00747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sz w:val="24"/>
          <w:szCs w:val="24"/>
        </w:rPr>
      </w:pPr>
      <w:r w:rsidRPr="008413F0">
        <w:rPr>
          <w:sz w:val="24"/>
          <w:szCs w:val="24"/>
        </w:rPr>
        <w:tab/>
      </w:r>
      <w:r w:rsidRPr="008413F0">
        <w:rPr>
          <w:b/>
          <w:bCs/>
          <w:sz w:val="24"/>
          <w:szCs w:val="24"/>
        </w:rPr>
        <w:t>7.2.</w:t>
      </w:r>
      <w:r w:rsidRPr="008413F0">
        <w:rPr>
          <w:sz w:val="24"/>
          <w:szCs w:val="24"/>
        </w:rPr>
        <w:t xml:space="preserve"> Preço: Deve ser indicado preço unitário e total líquido, por item, indicado em moeda nacional, contendo, ainda, a descrição do objeto deve ser precisa, de forma suficiente e clara, que de uma maneira ou outra possa impedir ou até mesmo dificultar a pretensão esboçada por parte da Administração. No referido preço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do licitante vencedor.</w:t>
      </w:r>
    </w:p>
    <w:p w:rsidR="00747C66" w:rsidRPr="008413F0" w:rsidRDefault="00747C66" w:rsidP="00747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sz w:val="24"/>
          <w:szCs w:val="24"/>
        </w:rPr>
      </w:pPr>
      <w:r w:rsidRPr="008413F0">
        <w:rPr>
          <w:sz w:val="24"/>
          <w:szCs w:val="24"/>
        </w:rPr>
        <w:lastRenderedPageBreak/>
        <w:tab/>
      </w:r>
      <w:r w:rsidRPr="008413F0">
        <w:rPr>
          <w:b/>
          <w:bCs/>
          <w:sz w:val="24"/>
          <w:szCs w:val="24"/>
        </w:rPr>
        <w:t>7.3.</w:t>
      </w:r>
      <w:r w:rsidRPr="008413F0">
        <w:rPr>
          <w:sz w:val="24"/>
          <w:szCs w:val="24"/>
        </w:rPr>
        <w:t xml:space="preserve"> Serão considerados, para fins de julgamento, os valores constantes no preço até, no máximo, três casas decimais após a vírgula.</w:t>
      </w:r>
    </w:p>
    <w:p w:rsidR="00747C66" w:rsidRPr="008413F0" w:rsidRDefault="00747C66" w:rsidP="00747C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sz w:val="24"/>
          <w:szCs w:val="24"/>
        </w:rPr>
      </w:pPr>
      <w:r w:rsidRPr="008413F0">
        <w:rPr>
          <w:sz w:val="24"/>
          <w:szCs w:val="24"/>
        </w:rPr>
        <w:tab/>
      </w:r>
      <w:r w:rsidRPr="008413F0">
        <w:rPr>
          <w:b/>
          <w:bCs/>
          <w:sz w:val="24"/>
          <w:szCs w:val="24"/>
        </w:rPr>
        <w:t xml:space="preserve">7.4. </w:t>
      </w:r>
      <w:r w:rsidRPr="008413F0">
        <w:rPr>
          <w:sz w:val="24"/>
          <w:szCs w:val="24"/>
        </w:rPr>
        <w:t>Não serão consideradas as propostas que deixarem de atender no todo ou em parte, qualquer das disposições deste Edital bem como aquelas manifestamente, presumindo-se como tais as que contiverem preços vis ou excessivos, face aos preços concorrentes no mercado.</w:t>
      </w:r>
    </w:p>
    <w:p w:rsidR="00FF26BB" w:rsidRPr="008413F0" w:rsidRDefault="000C5B7E" w:rsidP="00187603">
      <w:pPr>
        <w:spacing w:after="0" w:line="240" w:lineRule="auto"/>
        <w:ind w:firstLine="708"/>
        <w:jc w:val="both"/>
        <w:rPr>
          <w:iCs/>
          <w:sz w:val="24"/>
          <w:szCs w:val="24"/>
        </w:rPr>
      </w:pPr>
      <w:r w:rsidRPr="008413F0">
        <w:rPr>
          <w:b/>
          <w:iCs/>
          <w:sz w:val="24"/>
          <w:szCs w:val="24"/>
        </w:rPr>
        <w:t>7</w:t>
      </w:r>
      <w:r w:rsidR="00FF26BB" w:rsidRPr="008413F0">
        <w:rPr>
          <w:b/>
          <w:iCs/>
          <w:sz w:val="24"/>
          <w:szCs w:val="24"/>
        </w:rPr>
        <w:t>.4.1</w:t>
      </w:r>
      <w:r w:rsidR="00FF26BB" w:rsidRPr="008413F0">
        <w:rPr>
          <w:iCs/>
          <w:sz w:val="24"/>
          <w:szCs w:val="24"/>
        </w:rPr>
        <w:t xml:space="preserve"> A proposta de preço poderá ser </w:t>
      </w:r>
      <w:r w:rsidR="000373A7" w:rsidRPr="008413F0">
        <w:rPr>
          <w:iCs/>
          <w:sz w:val="24"/>
          <w:szCs w:val="24"/>
        </w:rPr>
        <w:t xml:space="preserve">apresentada </w:t>
      </w:r>
      <w:r w:rsidR="00747C66" w:rsidRPr="008413F0">
        <w:rPr>
          <w:iCs/>
          <w:sz w:val="24"/>
          <w:szCs w:val="24"/>
        </w:rPr>
        <w:t xml:space="preserve">como </w:t>
      </w:r>
      <w:r w:rsidR="000373A7" w:rsidRPr="008413F0">
        <w:rPr>
          <w:iCs/>
          <w:sz w:val="24"/>
          <w:szCs w:val="24"/>
        </w:rPr>
        <w:t>no Anexo VII</w:t>
      </w:r>
      <w:r w:rsidR="00FF26BB" w:rsidRPr="008413F0">
        <w:rPr>
          <w:iCs/>
          <w:sz w:val="24"/>
          <w:szCs w:val="24"/>
        </w:rPr>
        <w:t xml:space="preserve"> (Formulário Padrão</w:t>
      </w:r>
      <w:r w:rsidR="00FF26BB" w:rsidRPr="008413F0">
        <w:rPr>
          <w:iCs/>
          <w:color w:val="FF0000"/>
          <w:sz w:val="24"/>
          <w:szCs w:val="24"/>
        </w:rPr>
        <w:t xml:space="preserve"> </w:t>
      </w:r>
      <w:r w:rsidR="00FF26BB" w:rsidRPr="008413F0">
        <w:rPr>
          <w:iCs/>
          <w:sz w:val="24"/>
          <w:szCs w:val="24"/>
        </w:rPr>
        <w:t xml:space="preserve">para preenchimento da Proposta) devendo ser preenchida de forma legível, sem emendas, rasuras ou entrelinhas, sob pena de desclassificação do(s) </w:t>
      </w:r>
      <w:proofErr w:type="gramStart"/>
      <w:r w:rsidR="00FF26BB" w:rsidRPr="008413F0">
        <w:rPr>
          <w:iCs/>
          <w:sz w:val="24"/>
          <w:szCs w:val="24"/>
        </w:rPr>
        <w:t>item(</w:t>
      </w:r>
      <w:proofErr w:type="spellStart"/>
      <w:proofErr w:type="gramEnd"/>
      <w:r w:rsidR="00FF26BB" w:rsidRPr="008413F0">
        <w:rPr>
          <w:iCs/>
          <w:sz w:val="24"/>
          <w:szCs w:val="24"/>
        </w:rPr>
        <w:t>ns</w:t>
      </w:r>
      <w:proofErr w:type="spellEnd"/>
      <w:r w:rsidR="00FF26BB" w:rsidRPr="008413F0">
        <w:rPr>
          <w:iCs/>
          <w:sz w:val="24"/>
          <w:szCs w:val="24"/>
        </w:rPr>
        <w:t>) onde estas se apresentarem, datada e assinada por representante(s) legal(</w:t>
      </w:r>
      <w:proofErr w:type="spellStart"/>
      <w:r w:rsidR="00FF26BB" w:rsidRPr="008413F0">
        <w:rPr>
          <w:iCs/>
          <w:sz w:val="24"/>
          <w:szCs w:val="24"/>
        </w:rPr>
        <w:t>is</w:t>
      </w:r>
      <w:proofErr w:type="spellEnd"/>
      <w:r w:rsidR="00FF26BB" w:rsidRPr="008413F0">
        <w:rPr>
          <w:iCs/>
          <w:sz w:val="24"/>
          <w:szCs w:val="24"/>
        </w:rPr>
        <w:t>) da empresa.</w:t>
      </w:r>
    </w:p>
    <w:p w:rsidR="00FF26BB" w:rsidRPr="008413F0" w:rsidRDefault="000C5B7E" w:rsidP="00187603">
      <w:pPr>
        <w:spacing w:after="0" w:line="240" w:lineRule="auto"/>
        <w:ind w:firstLine="708"/>
        <w:jc w:val="both"/>
        <w:rPr>
          <w:iCs/>
          <w:sz w:val="24"/>
          <w:szCs w:val="24"/>
        </w:rPr>
      </w:pPr>
      <w:r w:rsidRPr="008413F0">
        <w:rPr>
          <w:b/>
          <w:iCs/>
          <w:sz w:val="24"/>
          <w:szCs w:val="24"/>
        </w:rPr>
        <w:t>7</w:t>
      </w:r>
      <w:r w:rsidR="00FF26BB" w:rsidRPr="008413F0">
        <w:rPr>
          <w:b/>
          <w:iCs/>
          <w:sz w:val="24"/>
          <w:szCs w:val="24"/>
        </w:rPr>
        <w:t>.4.2</w:t>
      </w:r>
      <w:r w:rsidR="00FF26BB" w:rsidRPr="008413F0">
        <w:rPr>
          <w:iCs/>
          <w:sz w:val="24"/>
          <w:szCs w:val="24"/>
        </w:rPr>
        <w:t xml:space="preserve"> No caso da licitante apresentar a proposta de preço em formulário próprio, deverá obedecer rigorosamente o descritivo do(s) </w:t>
      </w:r>
      <w:proofErr w:type="gramStart"/>
      <w:r w:rsidR="00FF26BB" w:rsidRPr="008413F0">
        <w:rPr>
          <w:iCs/>
          <w:sz w:val="24"/>
          <w:szCs w:val="24"/>
        </w:rPr>
        <w:t>item(</w:t>
      </w:r>
      <w:proofErr w:type="spellStart"/>
      <w:proofErr w:type="gramEnd"/>
      <w:r w:rsidR="00FF26BB" w:rsidRPr="008413F0">
        <w:rPr>
          <w:iCs/>
          <w:sz w:val="24"/>
          <w:szCs w:val="24"/>
        </w:rPr>
        <w:t>ns</w:t>
      </w:r>
      <w:proofErr w:type="spellEnd"/>
      <w:r w:rsidR="00FF26BB" w:rsidRPr="008413F0">
        <w:rPr>
          <w:iCs/>
          <w:sz w:val="24"/>
          <w:szCs w:val="24"/>
        </w:rPr>
        <w:t>), sem qualquer alteração quanto a ordem e característica do(s) mesmo(s), sob pena de desclassificação do(s) item(</w:t>
      </w:r>
      <w:proofErr w:type="spellStart"/>
      <w:r w:rsidR="00FF26BB" w:rsidRPr="008413F0">
        <w:rPr>
          <w:iCs/>
          <w:sz w:val="24"/>
          <w:szCs w:val="24"/>
        </w:rPr>
        <w:t>ns</w:t>
      </w:r>
      <w:proofErr w:type="spellEnd"/>
      <w:r w:rsidR="00FF26BB" w:rsidRPr="008413F0">
        <w:rPr>
          <w:iCs/>
          <w:sz w:val="24"/>
          <w:szCs w:val="24"/>
        </w:rPr>
        <w:t>) onde apresentaram-se.</w:t>
      </w:r>
    </w:p>
    <w:p w:rsidR="00747C66" w:rsidRPr="008413F0" w:rsidRDefault="00747C66" w:rsidP="00187603">
      <w:pPr>
        <w:spacing w:after="0" w:line="240" w:lineRule="auto"/>
        <w:ind w:firstLine="708"/>
        <w:jc w:val="both"/>
        <w:rPr>
          <w:b/>
          <w:iCs/>
          <w:sz w:val="24"/>
          <w:szCs w:val="24"/>
        </w:rPr>
      </w:pPr>
    </w:p>
    <w:p w:rsidR="00FF26BB" w:rsidRPr="008413F0" w:rsidRDefault="000C5B7E" w:rsidP="00187603">
      <w:pPr>
        <w:spacing w:line="240" w:lineRule="auto"/>
        <w:ind w:firstLine="708"/>
        <w:jc w:val="both"/>
        <w:rPr>
          <w:b/>
          <w:iCs/>
          <w:sz w:val="24"/>
          <w:szCs w:val="24"/>
        </w:rPr>
      </w:pPr>
      <w:r w:rsidRPr="008413F0">
        <w:rPr>
          <w:b/>
          <w:iCs/>
          <w:sz w:val="24"/>
          <w:szCs w:val="24"/>
        </w:rPr>
        <w:t>7.4.3</w:t>
      </w:r>
      <w:r w:rsidR="00FF26BB" w:rsidRPr="008413F0">
        <w:rPr>
          <w:iCs/>
          <w:sz w:val="24"/>
          <w:szCs w:val="24"/>
        </w:rPr>
        <w:t xml:space="preserve"> A proposta deverá, obrigatoriamente, conter:</w:t>
      </w:r>
    </w:p>
    <w:p w:rsidR="00FF26BB" w:rsidRPr="008413F0" w:rsidRDefault="000C5B7E" w:rsidP="00187603">
      <w:pPr>
        <w:spacing w:line="240" w:lineRule="auto"/>
        <w:ind w:firstLine="708"/>
        <w:jc w:val="both"/>
        <w:rPr>
          <w:iCs/>
          <w:sz w:val="24"/>
          <w:szCs w:val="24"/>
        </w:rPr>
      </w:pPr>
      <w:r w:rsidRPr="008413F0">
        <w:rPr>
          <w:b/>
          <w:iCs/>
          <w:sz w:val="24"/>
          <w:szCs w:val="24"/>
        </w:rPr>
        <w:t>7.4.4</w:t>
      </w:r>
      <w:r w:rsidR="00FF26BB" w:rsidRPr="008413F0">
        <w:rPr>
          <w:b/>
          <w:iCs/>
          <w:sz w:val="24"/>
          <w:szCs w:val="24"/>
        </w:rPr>
        <w:t xml:space="preserve"> </w:t>
      </w:r>
      <w:r w:rsidR="00DD18BA" w:rsidRPr="008413F0">
        <w:rPr>
          <w:iCs/>
          <w:sz w:val="24"/>
          <w:szCs w:val="24"/>
        </w:rPr>
        <w:t>O preço unitário do km rodado para cada linha (roteiro) pré-definido</w:t>
      </w:r>
      <w:r w:rsidR="00FF26BB" w:rsidRPr="008413F0">
        <w:rPr>
          <w:iCs/>
          <w:sz w:val="24"/>
          <w:szCs w:val="24"/>
        </w:rPr>
        <w:t>;</w:t>
      </w:r>
    </w:p>
    <w:p w:rsidR="00FF26BB" w:rsidRPr="008413F0" w:rsidRDefault="000C5B7E" w:rsidP="00187603">
      <w:pPr>
        <w:spacing w:line="240" w:lineRule="auto"/>
        <w:ind w:firstLine="708"/>
        <w:jc w:val="both"/>
        <w:rPr>
          <w:iCs/>
          <w:sz w:val="24"/>
          <w:szCs w:val="24"/>
        </w:rPr>
      </w:pPr>
      <w:r w:rsidRPr="008413F0">
        <w:rPr>
          <w:b/>
          <w:iCs/>
          <w:sz w:val="24"/>
          <w:szCs w:val="24"/>
        </w:rPr>
        <w:t>7.4.5</w:t>
      </w:r>
      <w:r w:rsidR="00FF26BB" w:rsidRPr="008413F0">
        <w:rPr>
          <w:b/>
          <w:iCs/>
          <w:sz w:val="24"/>
          <w:szCs w:val="24"/>
        </w:rPr>
        <w:t xml:space="preserve"> </w:t>
      </w:r>
      <w:r w:rsidR="00DD18BA" w:rsidRPr="008413F0">
        <w:rPr>
          <w:iCs/>
          <w:sz w:val="24"/>
          <w:szCs w:val="24"/>
        </w:rPr>
        <w:t>Com o preço unitário e total de cada linha que compõem a licitação;</w:t>
      </w:r>
    </w:p>
    <w:p w:rsidR="00FF26BB" w:rsidRPr="008413F0" w:rsidRDefault="00FF26BB" w:rsidP="00187603">
      <w:pPr>
        <w:spacing w:line="240" w:lineRule="auto"/>
        <w:ind w:firstLine="708"/>
        <w:jc w:val="both"/>
        <w:rPr>
          <w:iCs/>
          <w:sz w:val="24"/>
          <w:szCs w:val="24"/>
        </w:rPr>
      </w:pPr>
      <w:r w:rsidRPr="008413F0">
        <w:rPr>
          <w:b/>
          <w:bCs/>
          <w:sz w:val="24"/>
          <w:szCs w:val="24"/>
        </w:rPr>
        <w:t xml:space="preserve">Observação </w:t>
      </w:r>
      <w:proofErr w:type="gramStart"/>
      <w:r w:rsidRPr="008413F0">
        <w:rPr>
          <w:b/>
          <w:bCs/>
          <w:sz w:val="24"/>
          <w:szCs w:val="24"/>
        </w:rPr>
        <w:t>1</w:t>
      </w:r>
      <w:proofErr w:type="gramEnd"/>
      <w:r w:rsidRPr="008413F0">
        <w:rPr>
          <w:b/>
          <w:bCs/>
          <w:sz w:val="24"/>
          <w:szCs w:val="24"/>
        </w:rPr>
        <w:t xml:space="preserve">: </w:t>
      </w:r>
      <w:r w:rsidRPr="008413F0">
        <w:rPr>
          <w:bCs/>
          <w:sz w:val="24"/>
          <w:szCs w:val="24"/>
        </w:rPr>
        <w:t xml:space="preserve">Serão considerados, para fins de julgamento, os valores constantes no preço até, no máximo, duas casas decimais após a vírgula, sendo desprezadas as demais, se houver, também em eventual contratação. O critério de julgamento desta licitação é do tipo </w:t>
      </w:r>
      <w:r w:rsidR="00DD18BA" w:rsidRPr="008413F0">
        <w:rPr>
          <w:b/>
          <w:bCs/>
          <w:sz w:val="24"/>
          <w:szCs w:val="24"/>
        </w:rPr>
        <w:t>Menor Preço Por Item</w:t>
      </w:r>
      <w:r w:rsidRPr="008413F0">
        <w:rPr>
          <w:b/>
          <w:bCs/>
          <w:sz w:val="24"/>
          <w:szCs w:val="24"/>
        </w:rPr>
        <w:t>.</w:t>
      </w:r>
    </w:p>
    <w:p w:rsidR="00FF26BB" w:rsidRPr="008413F0" w:rsidRDefault="000C5B7E" w:rsidP="00187603">
      <w:pPr>
        <w:spacing w:line="240" w:lineRule="auto"/>
        <w:ind w:firstLine="708"/>
        <w:jc w:val="both"/>
        <w:rPr>
          <w:b/>
          <w:iCs/>
          <w:sz w:val="24"/>
          <w:szCs w:val="24"/>
        </w:rPr>
      </w:pPr>
      <w:proofErr w:type="gramStart"/>
      <w:r w:rsidRPr="008413F0">
        <w:rPr>
          <w:b/>
          <w:iCs/>
          <w:sz w:val="24"/>
          <w:szCs w:val="24"/>
        </w:rPr>
        <w:t>7.5</w:t>
      </w:r>
      <w:r w:rsidR="00FF26BB" w:rsidRPr="008413F0">
        <w:rPr>
          <w:iCs/>
          <w:sz w:val="24"/>
          <w:szCs w:val="24"/>
        </w:rPr>
        <w:t xml:space="preserve"> Declaração</w:t>
      </w:r>
      <w:proofErr w:type="gramEnd"/>
      <w:r w:rsidR="00FF26BB" w:rsidRPr="008413F0">
        <w:rPr>
          <w:iCs/>
          <w:sz w:val="24"/>
          <w:szCs w:val="24"/>
        </w:rPr>
        <w:t xml:space="preserve"> do prazo de validade da proposta, não inferior a 60 (sessenta) dias contados a partir da entrega da documentação e propostas.</w:t>
      </w:r>
    </w:p>
    <w:p w:rsidR="00FF26BB" w:rsidRPr="008413F0" w:rsidRDefault="000C5B7E" w:rsidP="00187603">
      <w:pPr>
        <w:spacing w:line="240" w:lineRule="auto"/>
        <w:ind w:firstLine="708"/>
        <w:jc w:val="both"/>
        <w:rPr>
          <w:b/>
          <w:iCs/>
          <w:sz w:val="24"/>
          <w:szCs w:val="24"/>
        </w:rPr>
      </w:pPr>
      <w:r w:rsidRPr="008413F0">
        <w:rPr>
          <w:b/>
          <w:iCs/>
          <w:sz w:val="24"/>
          <w:szCs w:val="24"/>
        </w:rPr>
        <w:t>7.6</w:t>
      </w:r>
      <w:r w:rsidR="00FF26BB" w:rsidRPr="008413F0">
        <w:rPr>
          <w:iCs/>
          <w:sz w:val="24"/>
          <w:szCs w:val="24"/>
        </w:rPr>
        <w:t xml:space="preserve"> </w:t>
      </w:r>
      <w:r w:rsidR="00FF26BB" w:rsidRPr="008413F0">
        <w:rPr>
          <w:iCs/>
          <w:color w:val="000000"/>
          <w:sz w:val="24"/>
          <w:szCs w:val="24"/>
        </w:rPr>
        <w:t xml:space="preserve">O preço máximo a ser ofertado, não poderá ser superior ao constante no </w:t>
      </w:r>
      <w:r w:rsidRPr="008413F0">
        <w:rPr>
          <w:b/>
          <w:bCs/>
          <w:iCs/>
          <w:sz w:val="24"/>
          <w:szCs w:val="24"/>
        </w:rPr>
        <w:t>Anexo I</w:t>
      </w:r>
      <w:r w:rsidR="00FF26BB" w:rsidRPr="008413F0">
        <w:rPr>
          <w:iCs/>
          <w:color w:val="000000"/>
          <w:sz w:val="24"/>
          <w:szCs w:val="24"/>
        </w:rPr>
        <w:t>. As propostas finais, após a sessão de lances, com preço superior ao permitido, não serão aceitas.</w:t>
      </w:r>
    </w:p>
    <w:p w:rsidR="00FF26BB" w:rsidRPr="008413F0" w:rsidRDefault="000C5B7E" w:rsidP="00187603">
      <w:pPr>
        <w:spacing w:line="240" w:lineRule="auto"/>
        <w:ind w:firstLine="708"/>
        <w:jc w:val="both"/>
        <w:rPr>
          <w:b/>
          <w:iCs/>
          <w:sz w:val="24"/>
          <w:szCs w:val="24"/>
        </w:rPr>
      </w:pPr>
      <w:r w:rsidRPr="008413F0">
        <w:rPr>
          <w:b/>
          <w:iCs/>
          <w:sz w:val="24"/>
          <w:szCs w:val="24"/>
        </w:rPr>
        <w:t>7.7</w:t>
      </w:r>
      <w:r w:rsidR="00FF26BB" w:rsidRPr="008413F0">
        <w:rPr>
          <w:iCs/>
          <w:sz w:val="24"/>
          <w:szCs w:val="24"/>
        </w:rPr>
        <w:t xml:space="preserve"> Nos preços propostos serão consideradas todas as obrigações previdenciárias, fiscais, trabalhistas, responsabilidade civil e demais despesas incidentes ou que venham a incidir sobre os serviços, objeto desta licitação.</w:t>
      </w:r>
    </w:p>
    <w:p w:rsidR="00FF26BB" w:rsidRPr="008413F0" w:rsidRDefault="000C5B7E" w:rsidP="00187603">
      <w:pPr>
        <w:spacing w:line="240" w:lineRule="auto"/>
        <w:ind w:firstLine="708"/>
        <w:jc w:val="both"/>
        <w:rPr>
          <w:b/>
          <w:iCs/>
          <w:sz w:val="24"/>
          <w:szCs w:val="24"/>
        </w:rPr>
      </w:pPr>
      <w:r w:rsidRPr="008413F0">
        <w:rPr>
          <w:b/>
          <w:iCs/>
          <w:sz w:val="24"/>
          <w:szCs w:val="24"/>
        </w:rPr>
        <w:t>7.8</w:t>
      </w:r>
      <w:r w:rsidR="00FF26BB" w:rsidRPr="008413F0">
        <w:rPr>
          <w:iCs/>
          <w:sz w:val="24"/>
          <w:szCs w:val="24"/>
        </w:rPr>
        <w:t xml:space="preserve"> Consideram-se por encargos, referente à proposta ou tributos (impostos, taxas), contribuições fiscais e </w:t>
      </w:r>
      <w:proofErr w:type="spellStart"/>
      <w:r w:rsidR="00FF26BB" w:rsidRPr="008413F0">
        <w:rPr>
          <w:iCs/>
          <w:sz w:val="24"/>
          <w:szCs w:val="24"/>
        </w:rPr>
        <w:t>parafiscais</w:t>
      </w:r>
      <w:proofErr w:type="spellEnd"/>
      <w:r w:rsidR="00FF26BB" w:rsidRPr="008413F0">
        <w:rPr>
          <w:iCs/>
          <w:sz w:val="24"/>
          <w:szCs w:val="24"/>
        </w:rPr>
        <w:t>, emolumentos, fornecimento de mão-de-obra especializada, os instituídos por leis sociais, administração, lucros, equipamentos e ferramental, transporte de material, de pessoal, estadia, hospedagem e alimentação.</w:t>
      </w:r>
    </w:p>
    <w:p w:rsidR="00FF26BB" w:rsidRPr="008413F0" w:rsidRDefault="000C5B7E" w:rsidP="00187603">
      <w:pPr>
        <w:spacing w:line="240" w:lineRule="auto"/>
        <w:ind w:firstLine="708"/>
        <w:jc w:val="both"/>
        <w:rPr>
          <w:b/>
          <w:iCs/>
          <w:sz w:val="24"/>
          <w:szCs w:val="24"/>
        </w:rPr>
      </w:pPr>
      <w:r w:rsidRPr="008413F0">
        <w:rPr>
          <w:b/>
          <w:iCs/>
          <w:sz w:val="24"/>
          <w:szCs w:val="24"/>
        </w:rPr>
        <w:lastRenderedPageBreak/>
        <w:t>7.9</w:t>
      </w:r>
      <w:r w:rsidR="00FF26BB" w:rsidRPr="008413F0">
        <w:rPr>
          <w:iCs/>
          <w:sz w:val="24"/>
          <w:szCs w:val="24"/>
        </w:rPr>
        <w:t xml:space="preserve"> Os preços serão considerados completos e suficientes para a implantação dos sistemas, objeto desta licitação, sendo desconsiderada qualquer reivindicação de pagamento adicional devido a erro ou má interpretação de parte da licitante.</w:t>
      </w:r>
    </w:p>
    <w:p w:rsidR="00C40860" w:rsidRPr="008413F0" w:rsidRDefault="000C5B7E"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b/>
          <w:bCs/>
          <w:sz w:val="24"/>
          <w:szCs w:val="24"/>
        </w:rPr>
        <w:tab/>
        <w:t>8</w:t>
      </w:r>
      <w:r w:rsidR="00C40860" w:rsidRPr="008413F0">
        <w:rPr>
          <w:b/>
          <w:bCs/>
          <w:sz w:val="24"/>
          <w:szCs w:val="24"/>
        </w:rPr>
        <w:t>. DO JULGAMENTO DAS PROPOSTAS:</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0C5B7E" w:rsidRPr="008413F0">
        <w:rPr>
          <w:b/>
          <w:sz w:val="24"/>
          <w:szCs w:val="24"/>
        </w:rPr>
        <w:t>8</w:t>
      </w:r>
      <w:r w:rsidRPr="008413F0">
        <w:rPr>
          <w:b/>
          <w:bCs/>
          <w:sz w:val="24"/>
          <w:szCs w:val="24"/>
        </w:rPr>
        <w:t>.1.</w:t>
      </w:r>
      <w:r w:rsidRPr="008413F0">
        <w:rPr>
          <w:sz w:val="24"/>
          <w:szCs w:val="24"/>
        </w:rPr>
        <w:t xml:space="preserve"> Verificada a conformidade com os requisitos estabelecidos neste Edital, o autor da oferta de valor mais baixo e os das ofertas com preços até 10% (dez por cento) superiores àquela poderão fazer novos lances verbais e sucess</w:t>
      </w:r>
      <w:r w:rsidR="00747C66" w:rsidRPr="008413F0">
        <w:rPr>
          <w:sz w:val="24"/>
          <w:szCs w:val="24"/>
        </w:rPr>
        <w:t>ivos, na forma dos itens subsequ</w:t>
      </w:r>
      <w:r w:rsidRPr="008413F0">
        <w:rPr>
          <w:sz w:val="24"/>
          <w:szCs w:val="24"/>
        </w:rPr>
        <w:t>entes, até a proclamação do vencedor.</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237469" w:rsidRPr="008413F0">
        <w:rPr>
          <w:b/>
          <w:bCs/>
          <w:sz w:val="24"/>
          <w:szCs w:val="24"/>
        </w:rPr>
        <w:t>8</w:t>
      </w:r>
      <w:r w:rsidRPr="008413F0">
        <w:rPr>
          <w:b/>
          <w:bCs/>
          <w:sz w:val="24"/>
          <w:szCs w:val="24"/>
        </w:rPr>
        <w:t>.2.</w:t>
      </w:r>
      <w:r w:rsidRPr="008413F0">
        <w:rPr>
          <w:sz w:val="24"/>
          <w:szCs w:val="24"/>
        </w:rPr>
        <w:t xml:space="preserve"> Não havendo, pelo menos 03 (três) ofertas nas condições definidas no subitem anterior, poderão os autores das melhores propostas, até o máximo de 03 (três), oferecer novos lances verbais e sucessivos, quaisquer que sejam os preços oferecidos nas propostas escritas.</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237469" w:rsidRPr="008413F0">
        <w:rPr>
          <w:b/>
          <w:bCs/>
          <w:sz w:val="24"/>
          <w:szCs w:val="24"/>
        </w:rPr>
        <w:t>8</w:t>
      </w:r>
      <w:r w:rsidRPr="008413F0">
        <w:rPr>
          <w:b/>
          <w:bCs/>
          <w:sz w:val="24"/>
          <w:szCs w:val="24"/>
        </w:rPr>
        <w:t>.3.</w:t>
      </w:r>
      <w:r w:rsidRPr="008413F0">
        <w:rPr>
          <w:sz w:val="24"/>
          <w:szCs w:val="24"/>
        </w:rPr>
        <w:t xml:space="preserve"> 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237469" w:rsidRPr="008413F0">
        <w:rPr>
          <w:b/>
          <w:bCs/>
          <w:sz w:val="24"/>
          <w:szCs w:val="24"/>
        </w:rPr>
        <w:t>8</w:t>
      </w:r>
      <w:r w:rsidRPr="008413F0">
        <w:rPr>
          <w:b/>
          <w:bCs/>
          <w:sz w:val="24"/>
          <w:szCs w:val="24"/>
        </w:rPr>
        <w:t>.4.</w:t>
      </w:r>
      <w:r w:rsidRPr="008413F0">
        <w:rPr>
          <w:sz w:val="24"/>
          <w:szCs w:val="24"/>
        </w:rPr>
        <w:t xml:space="preserve"> Caso duas ou mais propostas iniciais apresentem preços iguais, será realizado sorteio para determinação da ordem de oferta dos lances.</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237469" w:rsidRPr="008413F0">
        <w:rPr>
          <w:b/>
          <w:bCs/>
          <w:sz w:val="24"/>
          <w:szCs w:val="24"/>
        </w:rPr>
        <w:t>8</w:t>
      </w:r>
      <w:r w:rsidRPr="008413F0">
        <w:rPr>
          <w:b/>
          <w:bCs/>
          <w:sz w:val="24"/>
          <w:szCs w:val="24"/>
        </w:rPr>
        <w:t>.5.</w:t>
      </w:r>
      <w:r w:rsidRPr="008413F0">
        <w:rPr>
          <w:sz w:val="24"/>
          <w:szCs w:val="24"/>
        </w:rPr>
        <w:t xml:space="preserve"> A oferta dos lances deverá ser efetuada no momento em que for conferida a palavra ao licitante, na ordem decrescente dos preços, sendo admitida a disputa para toda a ordem de classificação.</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237469" w:rsidRPr="008413F0">
        <w:rPr>
          <w:b/>
          <w:bCs/>
          <w:sz w:val="24"/>
          <w:szCs w:val="24"/>
        </w:rPr>
        <w:t>8</w:t>
      </w:r>
      <w:r w:rsidRPr="008413F0">
        <w:rPr>
          <w:b/>
          <w:bCs/>
          <w:sz w:val="24"/>
          <w:szCs w:val="24"/>
        </w:rPr>
        <w:t>.6.</w:t>
      </w:r>
      <w:r w:rsidRPr="008413F0">
        <w:rPr>
          <w:sz w:val="24"/>
          <w:szCs w:val="24"/>
        </w:rPr>
        <w:t xml:space="preserve"> É vedada a oferta de lances com vista ao empate.</w:t>
      </w:r>
    </w:p>
    <w:p w:rsidR="00C40860" w:rsidRPr="008413F0" w:rsidRDefault="0023746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b/>
          <w:bCs/>
          <w:sz w:val="24"/>
          <w:szCs w:val="24"/>
        </w:rPr>
        <w:tab/>
        <w:t>8</w:t>
      </w:r>
      <w:r w:rsidR="00C40860" w:rsidRPr="008413F0">
        <w:rPr>
          <w:b/>
          <w:bCs/>
          <w:sz w:val="24"/>
          <w:szCs w:val="24"/>
        </w:rPr>
        <w:t xml:space="preserve">.6.1. </w:t>
      </w:r>
      <w:r w:rsidR="00C40860" w:rsidRPr="008413F0">
        <w:rPr>
          <w:sz w:val="24"/>
          <w:szCs w:val="24"/>
        </w:rPr>
        <w:t>A diferença entre cada lance será definida pelo Pregoeiro.</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237469" w:rsidRPr="008413F0">
        <w:rPr>
          <w:b/>
          <w:bCs/>
          <w:sz w:val="24"/>
          <w:szCs w:val="24"/>
        </w:rPr>
        <w:t>8</w:t>
      </w:r>
      <w:r w:rsidRPr="008413F0">
        <w:rPr>
          <w:b/>
          <w:bCs/>
          <w:sz w:val="24"/>
          <w:szCs w:val="24"/>
        </w:rPr>
        <w:t xml:space="preserve">.6.2. </w:t>
      </w:r>
      <w:r w:rsidRPr="008413F0">
        <w:rPr>
          <w:sz w:val="24"/>
          <w:szCs w:val="24"/>
        </w:rPr>
        <w:t>O prazo máximo para a oferta de lances será definida pelo Pregoeiro nunca superior a 5</w:t>
      </w:r>
      <w:r w:rsidR="00DD18BA" w:rsidRPr="008413F0">
        <w:rPr>
          <w:sz w:val="24"/>
          <w:szCs w:val="24"/>
        </w:rPr>
        <w:t xml:space="preserve"> </w:t>
      </w:r>
      <w:r w:rsidRPr="008413F0">
        <w:rPr>
          <w:sz w:val="24"/>
          <w:szCs w:val="24"/>
        </w:rPr>
        <w:t>min para cada lance.</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237469" w:rsidRPr="008413F0">
        <w:rPr>
          <w:b/>
          <w:bCs/>
          <w:sz w:val="24"/>
          <w:szCs w:val="24"/>
        </w:rPr>
        <w:t>8</w:t>
      </w:r>
      <w:r w:rsidRPr="008413F0">
        <w:rPr>
          <w:b/>
          <w:bCs/>
          <w:sz w:val="24"/>
          <w:szCs w:val="24"/>
        </w:rPr>
        <w:t>.7.</w:t>
      </w:r>
      <w:r w:rsidRPr="008413F0">
        <w:rPr>
          <w:sz w:val="24"/>
          <w:szCs w:val="24"/>
        </w:rPr>
        <w:t xml:space="preserve"> Não poderá haver desistência dos lances já ofertados, sujeitando-se o proponente desistente às penalidades constantes no item 14 - DAS PENALIDADES deste Edital.</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237469" w:rsidRPr="008413F0">
        <w:rPr>
          <w:b/>
          <w:bCs/>
          <w:sz w:val="24"/>
          <w:szCs w:val="24"/>
        </w:rPr>
        <w:t>8</w:t>
      </w:r>
      <w:r w:rsidRPr="008413F0">
        <w:rPr>
          <w:b/>
          <w:bCs/>
          <w:sz w:val="24"/>
          <w:szCs w:val="24"/>
        </w:rPr>
        <w:t>.8.</w:t>
      </w:r>
      <w:r w:rsidRPr="008413F0">
        <w:rPr>
          <w:sz w:val="24"/>
          <w:szCs w:val="24"/>
        </w:rPr>
        <w:t xml:space="preserve"> A desistência em apresentar lance verbal, quando convocado pelo Pregoeiro, implicará a exclusão do licitante da etapa de lances verbais e na manutenção do último preço apresentado pelo licitante, para efeito de ordenação das propostas.</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sz w:val="24"/>
          <w:szCs w:val="24"/>
        </w:rPr>
      </w:pPr>
      <w:r w:rsidRPr="008413F0">
        <w:rPr>
          <w:sz w:val="24"/>
          <w:szCs w:val="24"/>
        </w:rPr>
        <w:tab/>
      </w:r>
      <w:r w:rsidR="00237469" w:rsidRPr="008413F0">
        <w:rPr>
          <w:b/>
          <w:bCs/>
          <w:sz w:val="24"/>
          <w:szCs w:val="24"/>
        </w:rPr>
        <w:t>8</w:t>
      </w:r>
      <w:r w:rsidRPr="008413F0">
        <w:rPr>
          <w:b/>
          <w:bCs/>
          <w:sz w:val="24"/>
          <w:szCs w:val="24"/>
        </w:rPr>
        <w:t>.9.</w:t>
      </w:r>
      <w:r w:rsidRPr="008413F0">
        <w:rPr>
          <w:sz w:val="24"/>
          <w:szCs w:val="24"/>
        </w:rPr>
        <w:t xml:space="preserve"> Caso não se realize lance verbal, será verificada a conformidade entre a proposta escrita de menor preço unitário e o valor estimado para a contratação, podendo, o Pregoeiro, </w:t>
      </w:r>
      <w:r w:rsidRPr="008413F0">
        <w:rPr>
          <w:b/>
          <w:sz w:val="24"/>
          <w:szCs w:val="24"/>
        </w:rPr>
        <w:t>negociar diretamente com o proponente para que seja obtido preço melhor.</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237469" w:rsidRPr="008413F0">
        <w:rPr>
          <w:b/>
          <w:bCs/>
          <w:sz w:val="24"/>
          <w:szCs w:val="24"/>
        </w:rPr>
        <w:t>8</w:t>
      </w:r>
      <w:r w:rsidRPr="008413F0">
        <w:rPr>
          <w:b/>
          <w:bCs/>
          <w:sz w:val="24"/>
          <w:szCs w:val="24"/>
        </w:rPr>
        <w:t xml:space="preserve">.10. </w:t>
      </w:r>
      <w:r w:rsidRPr="008413F0">
        <w:rPr>
          <w:sz w:val="24"/>
          <w:szCs w:val="24"/>
        </w:rPr>
        <w:t>O encerramento da etapa competitiva dar-se-á quando, convocados pelo Pregoeiro, os licitantes manifestarem seu desinteresse em apresentar novos lances.</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7809C3" w:rsidRPr="008413F0">
        <w:rPr>
          <w:b/>
          <w:bCs/>
          <w:sz w:val="24"/>
          <w:szCs w:val="24"/>
        </w:rPr>
        <w:t>8</w:t>
      </w:r>
      <w:r w:rsidRPr="008413F0">
        <w:rPr>
          <w:b/>
          <w:bCs/>
          <w:sz w:val="24"/>
          <w:szCs w:val="24"/>
        </w:rPr>
        <w:t>.11.</w:t>
      </w:r>
      <w:r w:rsidRPr="008413F0">
        <w:rPr>
          <w:sz w:val="24"/>
          <w:szCs w:val="24"/>
        </w:rPr>
        <w:t xml:space="preserve"> Encerrada a etapa competitiva e ordenadas as ofertas, de acordo com o menor preço apresentado, o Pregoeiro verificará a aceitabilidade da proposta de valor mais baixo, comparando-o com os valores consignados em Planilha de Custos, decidindo, motivadamente, a respeito.</w:t>
      </w:r>
    </w:p>
    <w:p w:rsidR="00C40860" w:rsidRPr="008413F0" w:rsidRDefault="007809C3"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b/>
          <w:bCs/>
          <w:sz w:val="24"/>
          <w:szCs w:val="24"/>
        </w:rPr>
        <w:tab/>
        <w:t>8</w:t>
      </w:r>
      <w:r w:rsidR="00C40860" w:rsidRPr="008413F0">
        <w:rPr>
          <w:b/>
          <w:bCs/>
          <w:sz w:val="24"/>
          <w:szCs w:val="24"/>
        </w:rPr>
        <w:t xml:space="preserve">.12 </w:t>
      </w:r>
      <w:r w:rsidR="00C40860" w:rsidRPr="008413F0">
        <w:rPr>
          <w:sz w:val="24"/>
          <w:szCs w:val="24"/>
        </w:rPr>
        <w:t xml:space="preserve">Após a etapa de lances, sendo verificada a ocorrência de empate, </w:t>
      </w:r>
      <w:proofErr w:type="gramStart"/>
      <w:r w:rsidR="00C40860" w:rsidRPr="008413F0">
        <w:rPr>
          <w:sz w:val="24"/>
          <w:szCs w:val="24"/>
        </w:rPr>
        <w:t>será</w:t>
      </w:r>
      <w:proofErr w:type="gramEnd"/>
      <w:r w:rsidR="00C40860" w:rsidRPr="008413F0">
        <w:rPr>
          <w:sz w:val="24"/>
          <w:szCs w:val="24"/>
        </w:rPr>
        <w:t xml:space="preserve"> assegurada, como critério de desempate, preferência de contratação para as </w:t>
      </w:r>
      <w:r w:rsidR="00C40860" w:rsidRPr="008413F0">
        <w:rPr>
          <w:sz w:val="24"/>
          <w:szCs w:val="24"/>
        </w:rPr>
        <w:lastRenderedPageBreak/>
        <w:t xml:space="preserve">microempresas e empresas de pequeno porte, nos termos do art. 44 da LC nº 123 de 2006. </w:t>
      </w:r>
    </w:p>
    <w:p w:rsidR="00C40860" w:rsidRPr="008413F0" w:rsidRDefault="007809C3"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b/>
          <w:bCs/>
          <w:sz w:val="24"/>
          <w:szCs w:val="24"/>
        </w:rPr>
        <w:tab/>
        <w:t>8</w:t>
      </w:r>
      <w:r w:rsidR="00C40860" w:rsidRPr="008413F0">
        <w:rPr>
          <w:b/>
          <w:bCs/>
          <w:sz w:val="24"/>
          <w:szCs w:val="24"/>
        </w:rPr>
        <w:t xml:space="preserve">.12.1 </w:t>
      </w:r>
      <w:r w:rsidR="00C40860" w:rsidRPr="008413F0">
        <w:rPr>
          <w:sz w:val="24"/>
          <w:szCs w:val="24"/>
        </w:rPr>
        <w:t>Entende-se por empate aquelas situações em que as propostas apresentadas pelas microempresas e empresas de pequeno porte sejam iguais ou até 5 % (cinco por cento) superiores à proposta mais bem classificada.</w:t>
      </w:r>
    </w:p>
    <w:p w:rsidR="00C40860" w:rsidRPr="008413F0" w:rsidRDefault="007809C3"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b/>
          <w:bCs/>
          <w:sz w:val="24"/>
          <w:szCs w:val="24"/>
        </w:rPr>
        <w:tab/>
        <w:t>8</w:t>
      </w:r>
      <w:r w:rsidR="00C40860" w:rsidRPr="008413F0">
        <w:rPr>
          <w:b/>
          <w:bCs/>
          <w:sz w:val="24"/>
          <w:szCs w:val="24"/>
        </w:rPr>
        <w:t xml:space="preserve">.12.2 </w:t>
      </w:r>
      <w:r w:rsidR="00C40860" w:rsidRPr="008413F0">
        <w:rPr>
          <w:sz w:val="24"/>
          <w:szCs w:val="24"/>
        </w:rPr>
        <w:t xml:space="preserve">Para efeito do disposto no item </w:t>
      </w:r>
      <w:r w:rsidRPr="008413F0">
        <w:rPr>
          <w:b/>
          <w:bCs/>
          <w:sz w:val="24"/>
          <w:szCs w:val="24"/>
        </w:rPr>
        <w:t>8</w:t>
      </w:r>
      <w:r w:rsidR="00C40860" w:rsidRPr="008413F0">
        <w:rPr>
          <w:b/>
          <w:bCs/>
          <w:sz w:val="24"/>
          <w:szCs w:val="24"/>
        </w:rPr>
        <w:t>.12.1 deste Edital</w:t>
      </w:r>
      <w:r w:rsidR="00C40860" w:rsidRPr="008413F0">
        <w:rPr>
          <w:sz w:val="24"/>
          <w:szCs w:val="24"/>
        </w:rPr>
        <w:t>, ocorrendo o empate, proceder-se-á da seguinte forma:</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Pr="008413F0">
        <w:rPr>
          <w:b/>
          <w:sz w:val="24"/>
          <w:szCs w:val="24"/>
        </w:rPr>
        <w:t>I -</w:t>
      </w:r>
      <w:r w:rsidRPr="008413F0">
        <w:rPr>
          <w:sz w:val="24"/>
          <w:szCs w:val="24"/>
        </w:rPr>
        <w:t xml:space="preserve"> A microempresa ou empresa de pequeno porte mais bem classificada será convocada para, em querendo, apresentar nova proposta de preço inferior àquela considerada vencedora do certame, no prazo máximo de 05 (cinco) minutos após o encerramento dos lances, </w:t>
      </w:r>
      <w:proofErr w:type="gramStart"/>
      <w:r w:rsidRPr="008413F0">
        <w:rPr>
          <w:sz w:val="24"/>
          <w:szCs w:val="24"/>
        </w:rPr>
        <w:t>sob pena</w:t>
      </w:r>
      <w:proofErr w:type="gramEnd"/>
      <w:r w:rsidRPr="008413F0">
        <w:rPr>
          <w:sz w:val="24"/>
          <w:szCs w:val="24"/>
        </w:rPr>
        <w:t xml:space="preserve"> de preclusão, situação em que será adjudicado em seu favor o objeto licitado;</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Pr="008413F0">
        <w:rPr>
          <w:b/>
          <w:sz w:val="24"/>
          <w:szCs w:val="24"/>
        </w:rPr>
        <w:t>II -</w:t>
      </w:r>
      <w:r w:rsidRPr="008413F0">
        <w:rPr>
          <w:sz w:val="24"/>
          <w:szCs w:val="24"/>
        </w:rPr>
        <w:t xml:space="preserve"> Se a oferta não for aceitável ou se a licitante desatender às exigências </w:t>
      </w:r>
      <w:proofErr w:type="spellStart"/>
      <w:r w:rsidRPr="008413F0">
        <w:rPr>
          <w:sz w:val="24"/>
          <w:szCs w:val="24"/>
        </w:rPr>
        <w:t>habilitatórias</w:t>
      </w:r>
      <w:proofErr w:type="spellEnd"/>
      <w:r w:rsidRPr="008413F0">
        <w:rPr>
          <w:sz w:val="24"/>
          <w:szCs w:val="24"/>
        </w:rPr>
        <w:t>, o Preg</w:t>
      </w:r>
      <w:r w:rsidR="00747C66" w:rsidRPr="008413F0">
        <w:rPr>
          <w:sz w:val="24"/>
          <w:szCs w:val="24"/>
        </w:rPr>
        <w:t>oeiro examinará a oferta subsequ</w:t>
      </w:r>
      <w:r w:rsidRPr="008413F0">
        <w:rPr>
          <w:sz w:val="24"/>
          <w:szCs w:val="24"/>
        </w:rPr>
        <w:t>ente, verificando a sua aceitabilidade e procedendo à habilitação da licitante, na ordem de classificação, e assim sucessivamente, até a apuração de uma proposta que atenda ao Edital.</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b/>
          <w:sz w:val="24"/>
          <w:szCs w:val="24"/>
        </w:rPr>
        <w:tab/>
        <w:t>III -</w:t>
      </w:r>
      <w:r w:rsidRPr="008413F0">
        <w:rPr>
          <w:sz w:val="24"/>
          <w:szCs w:val="24"/>
        </w:rPr>
        <w:t xml:space="preserve"> No caso de equivalência dos valores apresentados pelas microempresas e empresas de pequeno porte que se encontrem no intervalo estabelecido no subitem </w:t>
      </w:r>
      <w:r w:rsidR="007809C3" w:rsidRPr="008413F0">
        <w:rPr>
          <w:b/>
          <w:bCs/>
          <w:sz w:val="24"/>
          <w:szCs w:val="24"/>
        </w:rPr>
        <w:t>8</w:t>
      </w:r>
      <w:r w:rsidRPr="008413F0">
        <w:rPr>
          <w:b/>
          <w:bCs/>
          <w:sz w:val="24"/>
          <w:szCs w:val="24"/>
        </w:rPr>
        <w:t xml:space="preserve">.12.1. </w:t>
      </w:r>
      <w:proofErr w:type="gramStart"/>
      <w:r w:rsidRPr="008413F0">
        <w:rPr>
          <w:b/>
          <w:bCs/>
          <w:sz w:val="24"/>
          <w:szCs w:val="24"/>
        </w:rPr>
        <w:t>deste</w:t>
      </w:r>
      <w:proofErr w:type="gramEnd"/>
      <w:r w:rsidRPr="008413F0">
        <w:rPr>
          <w:b/>
          <w:bCs/>
          <w:sz w:val="24"/>
          <w:szCs w:val="24"/>
        </w:rPr>
        <w:t xml:space="preserve"> Edital</w:t>
      </w:r>
      <w:r w:rsidRPr="008413F0">
        <w:rPr>
          <w:sz w:val="24"/>
          <w:szCs w:val="24"/>
        </w:rPr>
        <w:t>, será realizado sorteio entre elas para que se identifique aquela que primeiro poderá apresentar melhor oferta.</w:t>
      </w:r>
    </w:p>
    <w:p w:rsidR="00C40860" w:rsidRPr="008413F0" w:rsidRDefault="007809C3"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b/>
          <w:bCs/>
          <w:sz w:val="24"/>
          <w:szCs w:val="24"/>
        </w:rPr>
        <w:tab/>
        <w:t>8</w:t>
      </w:r>
      <w:r w:rsidR="00C40860" w:rsidRPr="008413F0">
        <w:rPr>
          <w:b/>
          <w:bCs/>
          <w:sz w:val="24"/>
          <w:szCs w:val="24"/>
        </w:rPr>
        <w:t xml:space="preserve">.12.3 </w:t>
      </w:r>
      <w:r w:rsidR="00C40860" w:rsidRPr="008413F0">
        <w:rPr>
          <w:sz w:val="24"/>
          <w:szCs w:val="24"/>
        </w:rPr>
        <w:t xml:space="preserve">Na hipótese de </w:t>
      </w:r>
      <w:proofErr w:type="gramStart"/>
      <w:r w:rsidR="00C40860" w:rsidRPr="008413F0">
        <w:rPr>
          <w:sz w:val="24"/>
          <w:szCs w:val="24"/>
        </w:rPr>
        <w:t>não-contratação</w:t>
      </w:r>
      <w:proofErr w:type="gramEnd"/>
      <w:r w:rsidR="00C40860" w:rsidRPr="008413F0">
        <w:rPr>
          <w:sz w:val="24"/>
          <w:szCs w:val="24"/>
        </w:rPr>
        <w:t xml:space="preserve"> nos termos previstos no subitem </w:t>
      </w:r>
      <w:r w:rsidRPr="008413F0">
        <w:rPr>
          <w:b/>
          <w:bCs/>
          <w:sz w:val="24"/>
          <w:szCs w:val="24"/>
        </w:rPr>
        <w:t>8</w:t>
      </w:r>
      <w:r w:rsidR="00C40860" w:rsidRPr="008413F0">
        <w:rPr>
          <w:b/>
          <w:bCs/>
          <w:sz w:val="24"/>
          <w:szCs w:val="24"/>
        </w:rPr>
        <w:t>.12.1 deste Edital</w:t>
      </w:r>
      <w:r w:rsidR="00C40860" w:rsidRPr="008413F0">
        <w:rPr>
          <w:sz w:val="24"/>
          <w:szCs w:val="24"/>
        </w:rPr>
        <w:t>, o objeto licitado será adjudicado em favor da proposta originalmente vencedora do certame.</w:t>
      </w:r>
    </w:p>
    <w:p w:rsidR="00C40860" w:rsidRPr="008413F0" w:rsidRDefault="007809C3"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b/>
          <w:bCs/>
          <w:sz w:val="24"/>
          <w:szCs w:val="24"/>
        </w:rPr>
        <w:tab/>
        <w:t>8</w:t>
      </w:r>
      <w:r w:rsidR="00C40860" w:rsidRPr="008413F0">
        <w:rPr>
          <w:b/>
          <w:bCs/>
          <w:sz w:val="24"/>
          <w:szCs w:val="24"/>
        </w:rPr>
        <w:t xml:space="preserve">.12.4 </w:t>
      </w:r>
      <w:r w:rsidR="00C40860" w:rsidRPr="008413F0">
        <w:rPr>
          <w:sz w:val="24"/>
          <w:szCs w:val="24"/>
        </w:rPr>
        <w:t xml:space="preserve">O disposto no subitem </w:t>
      </w:r>
      <w:r w:rsidRPr="008413F0">
        <w:rPr>
          <w:b/>
          <w:bCs/>
          <w:sz w:val="24"/>
          <w:szCs w:val="24"/>
        </w:rPr>
        <w:t>8</w:t>
      </w:r>
      <w:r w:rsidR="00C40860" w:rsidRPr="008413F0">
        <w:rPr>
          <w:b/>
          <w:bCs/>
          <w:sz w:val="24"/>
          <w:szCs w:val="24"/>
        </w:rPr>
        <w:t xml:space="preserve">.12.1 deste Edital </w:t>
      </w:r>
      <w:r w:rsidR="00C40860" w:rsidRPr="008413F0">
        <w:rPr>
          <w:sz w:val="24"/>
          <w:szCs w:val="24"/>
        </w:rPr>
        <w:t>somente se aplicará quando a melhor oferta inicial não tiver sido apresentada por microempresa ou empresa de pequeno porte.</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7809C3" w:rsidRPr="008413F0">
        <w:rPr>
          <w:b/>
          <w:bCs/>
          <w:sz w:val="24"/>
          <w:szCs w:val="24"/>
        </w:rPr>
        <w:t>8</w:t>
      </w:r>
      <w:r w:rsidRPr="008413F0">
        <w:rPr>
          <w:b/>
          <w:bCs/>
          <w:sz w:val="24"/>
          <w:szCs w:val="24"/>
        </w:rPr>
        <w:t>.13.</w:t>
      </w:r>
      <w:r w:rsidRPr="008413F0">
        <w:rPr>
          <w:sz w:val="24"/>
          <w:szCs w:val="24"/>
        </w:rPr>
        <w:t xml:space="preserve"> A classificação dar-se-á pela ordem crescente de preços propostos e aceitáveis. Será declarado vencedor o licitante que apresentar a proposta de acordo com as especificações deste Edital, com o preço de mercado e ofertar o menor preço unitário.</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7809C3" w:rsidRPr="008413F0">
        <w:rPr>
          <w:b/>
          <w:sz w:val="24"/>
          <w:szCs w:val="24"/>
        </w:rPr>
        <w:t>8</w:t>
      </w:r>
      <w:r w:rsidRPr="008413F0">
        <w:rPr>
          <w:b/>
          <w:bCs/>
          <w:sz w:val="24"/>
          <w:szCs w:val="24"/>
        </w:rPr>
        <w:t>.14.</w:t>
      </w:r>
      <w:r w:rsidRPr="008413F0">
        <w:rPr>
          <w:sz w:val="24"/>
          <w:szCs w:val="24"/>
        </w:rPr>
        <w:t xml:space="preserve"> Serão desclassificadas:</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Pr="008413F0">
        <w:rPr>
          <w:b/>
          <w:sz w:val="24"/>
          <w:szCs w:val="24"/>
        </w:rPr>
        <w:t>a)</w:t>
      </w:r>
      <w:r w:rsidRPr="008413F0">
        <w:rPr>
          <w:sz w:val="24"/>
          <w:szCs w:val="24"/>
        </w:rPr>
        <w:t xml:space="preserve"> 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w:t>
      </w:r>
      <w:proofErr w:type="gramStart"/>
      <w:r w:rsidRPr="008413F0">
        <w:rPr>
          <w:sz w:val="24"/>
          <w:szCs w:val="24"/>
        </w:rPr>
        <w:t>5</w:t>
      </w:r>
      <w:proofErr w:type="gramEnd"/>
      <w:r w:rsidRPr="008413F0">
        <w:rPr>
          <w:sz w:val="24"/>
          <w:szCs w:val="24"/>
        </w:rPr>
        <w:t>;</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Pr="008413F0">
        <w:rPr>
          <w:b/>
          <w:sz w:val="24"/>
          <w:szCs w:val="24"/>
        </w:rPr>
        <w:t>b)</w:t>
      </w:r>
      <w:r w:rsidRPr="008413F0">
        <w:rPr>
          <w:sz w:val="24"/>
          <w:szCs w:val="24"/>
        </w:rPr>
        <w:t xml:space="preserve"> as propostas que apresentar</w:t>
      </w:r>
      <w:r w:rsidR="009F7C09" w:rsidRPr="008413F0">
        <w:rPr>
          <w:sz w:val="24"/>
          <w:szCs w:val="24"/>
        </w:rPr>
        <w:t>em preços manifestamente inexequ</w:t>
      </w:r>
      <w:r w:rsidRPr="008413F0">
        <w:rPr>
          <w:sz w:val="24"/>
          <w:szCs w:val="24"/>
        </w:rPr>
        <w:t>íveis.</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7809C3" w:rsidRPr="008413F0">
        <w:rPr>
          <w:b/>
          <w:bCs/>
          <w:sz w:val="24"/>
          <w:szCs w:val="24"/>
        </w:rPr>
        <w:t>8</w:t>
      </w:r>
      <w:r w:rsidRPr="008413F0">
        <w:rPr>
          <w:b/>
          <w:bCs/>
          <w:sz w:val="24"/>
          <w:szCs w:val="24"/>
        </w:rPr>
        <w:t>.15.</w:t>
      </w:r>
      <w:r w:rsidRPr="008413F0">
        <w:rPr>
          <w:sz w:val="24"/>
          <w:szCs w:val="24"/>
        </w:rPr>
        <w:t xml:space="preserve"> Não serão consideradas, para julgamento das propostas, vantagens não previstas no Edital.</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7809C3" w:rsidRPr="008413F0">
        <w:rPr>
          <w:b/>
          <w:bCs/>
          <w:sz w:val="24"/>
          <w:szCs w:val="24"/>
        </w:rPr>
        <w:t>8</w:t>
      </w:r>
      <w:r w:rsidRPr="008413F0">
        <w:rPr>
          <w:b/>
          <w:bCs/>
          <w:sz w:val="24"/>
          <w:szCs w:val="24"/>
        </w:rPr>
        <w:t>.16.</w:t>
      </w:r>
      <w:r w:rsidRPr="008413F0">
        <w:rPr>
          <w:sz w:val="24"/>
          <w:szCs w:val="24"/>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7809C3" w:rsidRPr="008413F0">
        <w:rPr>
          <w:b/>
          <w:bCs/>
          <w:sz w:val="24"/>
          <w:szCs w:val="24"/>
        </w:rPr>
        <w:t>8</w:t>
      </w:r>
      <w:r w:rsidRPr="008413F0">
        <w:rPr>
          <w:b/>
          <w:bCs/>
          <w:sz w:val="24"/>
          <w:szCs w:val="24"/>
        </w:rPr>
        <w:t>.17.</w:t>
      </w:r>
      <w:r w:rsidRPr="008413F0">
        <w:rPr>
          <w:sz w:val="24"/>
          <w:szCs w:val="24"/>
        </w:rPr>
        <w:t xml:space="preserve"> A Sessão Pública não será suspensa, salvo motivo excepcional, devendo todas e quaisquer informações acerca do objeto ser esclarecidas previamente junto ao Setor de Compras deste Município, conforme subitem 15.1. </w:t>
      </w:r>
      <w:proofErr w:type="gramStart"/>
      <w:r w:rsidRPr="008413F0">
        <w:rPr>
          <w:sz w:val="24"/>
          <w:szCs w:val="24"/>
        </w:rPr>
        <w:t>deste</w:t>
      </w:r>
      <w:proofErr w:type="gramEnd"/>
      <w:r w:rsidRPr="008413F0">
        <w:rPr>
          <w:sz w:val="24"/>
          <w:szCs w:val="24"/>
        </w:rPr>
        <w:t xml:space="preserve"> Edital.</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lastRenderedPageBreak/>
        <w:tab/>
      </w:r>
      <w:r w:rsidR="007809C3" w:rsidRPr="008413F0">
        <w:rPr>
          <w:b/>
          <w:bCs/>
          <w:sz w:val="24"/>
          <w:szCs w:val="24"/>
        </w:rPr>
        <w:t>8</w:t>
      </w:r>
      <w:r w:rsidRPr="008413F0">
        <w:rPr>
          <w:b/>
          <w:bCs/>
          <w:sz w:val="24"/>
          <w:szCs w:val="24"/>
        </w:rPr>
        <w:t>.18.</w:t>
      </w:r>
      <w:r w:rsidRPr="008413F0">
        <w:rPr>
          <w:sz w:val="24"/>
          <w:szCs w:val="24"/>
        </w:rPr>
        <w:t xml:space="preserve"> Caso haja necessidade de adiamento da Sessão Pública, será marcada nova data para continuação dos trabalhos, devendo ficar intimadas, no mesmo ato, </w:t>
      </w:r>
      <w:proofErr w:type="gramStart"/>
      <w:r w:rsidRPr="008413F0">
        <w:rPr>
          <w:sz w:val="24"/>
          <w:szCs w:val="24"/>
        </w:rPr>
        <w:t>as licitantes presentes</w:t>
      </w:r>
      <w:proofErr w:type="gramEnd"/>
      <w:r w:rsidRPr="008413F0">
        <w:rPr>
          <w:sz w:val="24"/>
          <w:szCs w:val="24"/>
        </w:rPr>
        <w:t>.</w:t>
      </w:r>
    </w:p>
    <w:p w:rsidR="00187603" w:rsidRPr="008413F0" w:rsidRDefault="00187603" w:rsidP="00187603">
      <w:pPr>
        <w:spacing w:after="0" w:line="240" w:lineRule="auto"/>
        <w:ind w:firstLine="708"/>
        <w:jc w:val="both"/>
        <w:rPr>
          <w:b/>
          <w:bCs/>
          <w:sz w:val="24"/>
          <w:szCs w:val="24"/>
        </w:rPr>
      </w:pPr>
    </w:p>
    <w:p w:rsidR="00FF26BB" w:rsidRPr="008413F0" w:rsidRDefault="007809C3" w:rsidP="00187603">
      <w:pPr>
        <w:spacing w:after="0" w:line="240" w:lineRule="auto"/>
        <w:ind w:firstLine="708"/>
        <w:jc w:val="both"/>
        <w:rPr>
          <w:b/>
          <w:iCs/>
          <w:sz w:val="24"/>
          <w:szCs w:val="24"/>
          <w:u w:val="single"/>
        </w:rPr>
      </w:pPr>
      <w:r w:rsidRPr="008413F0">
        <w:rPr>
          <w:b/>
          <w:bCs/>
          <w:sz w:val="24"/>
          <w:szCs w:val="24"/>
        </w:rPr>
        <w:t>9</w:t>
      </w:r>
      <w:r w:rsidR="00C40860" w:rsidRPr="008413F0">
        <w:rPr>
          <w:b/>
          <w:bCs/>
          <w:sz w:val="24"/>
          <w:szCs w:val="24"/>
        </w:rPr>
        <w:t xml:space="preserve">. </w:t>
      </w:r>
      <w:r w:rsidR="00FF26BB" w:rsidRPr="008413F0">
        <w:rPr>
          <w:b/>
          <w:bCs/>
          <w:iCs/>
          <w:sz w:val="24"/>
          <w:szCs w:val="24"/>
          <w:u w:val="single"/>
        </w:rPr>
        <w:t>DOS DOCUMENTOS DE HABILITAÇÃO (ENVELOPE Nº 2)</w:t>
      </w:r>
      <w:r w:rsidR="00FF26BB" w:rsidRPr="008413F0">
        <w:rPr>
          <w:b/>
          <w:iCs/>
          <w:sz w:val="24"/>
          <w:szCs w:val="24"/>
          <w:u w:val="single"/>
        </w:rPr>
        <w:t>:</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7809C3" w:rsidRPr="008413F0">
        <w:rPr>
          <w:b/>
          <w:bCs/>
          <w:sz w:val="24"/>
          <w:szCs w:val="24"/>
        </w:rPr>
        <w:t>9</w:t>
      </w:r>
      <w:r w:rsidRPr="008413F0">
        <w:rPr>
          <w:b/>
          <w:bCs/>
          <w:sz w:val="24"/>
          <w:szCs w:val="24"/>
        </w:rPr>
        <w:t>.1.</w:t>
      </w:r>
      <w:r w:rsidRPr="008413F0">
        <w:rPr>
          <w:sz w:val="24"/>
          <w:szCs w:val="24"/>
        </w:rPr>
        <w:t xml:space="preserve"> Para fins de habilitação neste Pregão, o licitante deverá </w:t>
      </w:r>
      <w:proofErr w:type="gramStart"/>
      <w:r w:rsidRPr="008413F0">
        <w:rPr>
          <w:sz w:val="24"/>
          <w:szCs w:val="24"/>
        </w:rPr>
        <w:t>apresentar,</w:t>
      </w:r>
      <w:proofErr w:type="gramEnd"/>
      <w:r w:rsidRPr="008413F0">
        <w:rPr>
          <w:sz w:val="24"/>
          <w:szCs w:val="24"/>
        </w:rPr>
        <w:t xml:space="preserve"> dentro do ENVELOPE nº 02, os documentos de habilitação:</w:t>
      </w:r>
    </w:p>
    <w:p w:rsidR="00C40860" w:rsidRPr="008413F0" w:rsidRDefault="007809C3"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9</w:t>
      </w:r>
      <w:r w:rsidR="00C40860" w:rsidRPr="008413F0">
        <w:rPr>
          <w:b/>
          <w:bCs/>
          <w:sz w:val="24"/>
          <w:szCs w:val="24"/>
        </w:rPr>
        <w:t>.1.1. HABILITAÇÃO JURÍDICA:</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Pr="008413F0">
        <w:rPr>
          <w:b/>
          <w:sz w:val="24"/>
          <w:szCs w:val="24"/>
        </w:rPr>
        <w:t>a)</w:t>
      </w:r>
      <w:r w:rsidRPr="008413F0">
        <w:rPr>
          <w:sz w:val="24"/>
          <w:szCs w:val="24"/>
        </w:rPr>
        <w:t xml:space="preserve"> Cédula de Identidade </w:t>
      </w:r>
      <w:proofErr w:type="gramStart"/>
      <w:r w:rsidRPr="008413F0">
        <w:rPr>
          <w:sz w:val="24"/>
          <w:szCs w:val="24"/>
        </w:rPr>
        <w:t>do(</w:t>
      </w:r>
      <w:proofErr w:type="gramEnd"/>
      <w:r w:rsidRPr="008413F0">
        <w:rPr>
          <w:sz w:val="24"/>
          <w:szCs w:val="24"/>
        </w:rPr>
        <w:t>s) Diretor(es) ou representante presente no certame;</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 xml:space="preserve"> Registro Comercial no caso de Empresa Individual;</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b/>
          <w:sz w:val="24"/>
          <w:szCs w:val="24"/>
        </w:rPr>
        <w:tab/>
        <w:t>b)</w:t>
      </w:r>
      <w:r w:rsidRPr="008413F0">
        <w:rPr>
          <w:sz w:val="24"/>
          <w:szCs w:val="24"/>
        </w:rPr>
        <w:t xml:space="preserve"> Ato constitutivo, Estatuto ou Contrato Social em vigor, devidamente registrado, em se tratando de Sociedades Comerciais e, no caso de Sociedade por Ações, acompanhado de documento de eleição de seus Administradores.</w:t>
      </w:r>
    </w:p>
    <w:p w:rsidR="0056643D" w:rsidRPr="008413F0" w:rsidRDefault="00C40860" w:rsidP="003102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p>
    <w:p w:rsidR="00C40860" w:rsidRPr="008413F0" w:rsidRDefault="007809C3"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9</w:t>
      </w:r>
      <w:r w:rsidR="00C40860" w:rsidRPr="008413F0">
        <w:rPr>
          <w:b/>
          <w:bCs/>
          <w:sz w:val="24"/>
          <w:szCs w:val="24"/>
        </w:rPr>
        <w:t>.1.2. REGULARIDADE FISCAL:</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Pr="008413F0">
        <w:rPr>
          <w:b/>
          <w:sz w:val="24"/>
          <w:szCs w:val="24"/>
        </w:rPr>
        <w:t>a)</w:t>
      </w:r>
      <w:r w:rsidRPr="008413F0">
        <w:rPr>
          <w:sz w:val="24"/>
          <w:szCs w:val="24"/>
        </w:rPr>
        <w:t xml:space="preserve"> Prova de inscrição no Cadastro Nacional de Pessoas Jurídicas (CNPJ);</w:t>
      </w:r>
    </w:p>
    <w:p w:rsidR="00C40860" w:rsidRPr="008413F0" w:rsidRDefault="00C40860" w:rsidP="00187603">
      <w:pPr>
        <w:spacing w:after="0" w:line="240" w:lineRule="auto"/>
        <w:ind w:firstLine="709"/>
        <w:jc w:val="both"/>
        <w:rPr>
          <w:sz w:val="24"/>
          <w:szCs w:val="24"/>
        </w:rPr>
      </w:pPr>
      <w:r w:rsidRPr="008413F0">
        <w:rPr>
          <w:b/>
          <w:sz w:val="24"/>
          <w:szCs w:val="24"/>
        </w:rPr>
        <w:t>b)</w:t>
      </w:r>
      <w:r w:rsidRPr="008413F0">
        <w:rPr>
          <w:sz w:val="24"/>
          <w:szCs w:val="24"/>
        </w:rPr>
        <w:t xml:space="preserve"> Prova de regularidade para com a Fazenda Federal, mediante a apresentação de Certidão Quanto à Dívida Ativa da União, expedida pela Procuradoria Geral da Fazenda Nacional do domicílio ou sede da Licitante e Certidão Negativa de Tributos e Contribuições Federais, expedida pela Secretaria da Receita Federal do domicílio ou sede da Licitante.</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firstLine="708"/>
        <w:jc w:val="both"/>
        <w:rPr>
          <w:sz w:val="24"/>
          <w:szCs w:val="24"/>
        </w:rPr>
      </w:pPr>
      <w:r w:rsidRPr="008413F0">
        <w:rPr>
          <w:b/>
          <w:sz w:val="24"/>
          <w:szCs w:val="24"/>
        </w:rPr>
        <w:t>c)</w:t>
      </w:r>
      <w:r w:rsidRPr="008413F0">
        <w:rPr>
          <w:sz w:val="24"/>
          <w:szCs w:val="24"/>
        </w:rPr>
        <w:t xml:space="preserve"> Certidões Negativas de Débito junto as Fazendas Estadual e Municipal do domicílio do Licitante.</w:t>
      </w:r>
    </w:p>
    <w:p w:rsidR="00085B41" w:rsidRPr="008413F0" w:rsidRDefault="00085B41" w:rsidP="00187603">
      <w:pPr>
        <w:spacing w:after="0" w:line="240" w:lineRule="auto"/>
        <w:ind w:firstLine="708"/>
        <w:jc w:val="both"/>
        <w:rPr>
          <w:b/>
          <w:sz w:val="24"/>
          <w:szCs w:val="24"/>
        </w:rPr>
      </w:pPr>
      <w:proofErr w:type="gramStart"/>
      <w:r w:rsidRPr="008413F0">
        <w:rPr>
          <w:b/>
          <w:sz w:val="24"/>
          <w:szCs w:val="24"/>
        </w:rPr>
        <w:t>c.</w:t>
      </w:r>
      <w:proofErr w:type="gramEnd"/>
      <w:r w:rsidRPr="008413F0">
        <w:rPr>
          <w:b/>
          <w:sz w:val="24"/>
          <w:szCs w:val="24"/>
        </w:rPr>
        <w:t>1)</w:t>
      </w:r>
      <w:r w:rsidRPr="008413F0">
        <w:rPr>
          <w:sz w:val="24"/>
          <w:szCs w:val="24"/>
        </w:rPr>
        <w:t xml:space="preserve"> a </w:t>
      </w:r>
      <w:r w:rsidRPr="008413F0">
        <w:rPr>
          <w:bCs/>
          <w:sz w:val="24"/>
          <w:szCs w:val="24"/>
        </w:rPr>
        <w:t>Fazenda Municipal</w:t>
      </w:r>
      <w:r w:rsidRPr="008413F0">
        <w:rPr>
          <w:sz w:val="24"/>
          <w:szCs w:val="24"/>
        </w:rPr>
        <w:t xml:space="preserve"> (Certidão Negativa de Débitos Municipais) do domicílio ou sede do licitante, ou outra equivalente, na forma da Lei, com data de expedição não superior a 90 (noventa) dias da data de encerramento desta licitação, se outro prazo não constar dos documentos;</w:t>
      </w:r>
    </w:p>
    <w:p w:rsidR="00C40860" w:rsidRPr="008413F0" w:rsidRDefault="00C40860" w:rsidP="00187603">
      <w:pPr>
        <w:spacing w:after="0" w:line="240" w:lineRule="auto"/>
        <w:jc w:val="both"/>
        <w:rPr>
          <w:sz w:val="24"/>
          <w:szCs w:val="24"/>
        </w:rPr>
      </w:pPr>
      <w:r w:rsidRPr="008413F0">
        <w:rPr>
          <w:sz w:val="24"/>
          <w:szCs w:val="24"/>
        </w:rPr>
        <w:tab/>
      </w:r>
      <w:r w:rsidRPr="008413F0">
        <w:rPr>
          <w:b/>
          <w:sz w:val="24"/>
          <w:szCs w:val="24"/>
        </w:rPr>
        <w:t>d)</w:t>
      </w:r>
      <w:r w:rsidR="0056643D" w:rsidRPr="008413F0">
        <w:rPr>
          <w:sz w:val="24"/>
          <w:szCs w:val="24"/>
        </w:rPr>
        <w:t xml:space="preserve"> </w:t>
      </w:r>
      <w:r w:rsidRPr="008413F0">
        <w:rPr>
          <w:sz w:val="24"/>
          <w:szCs w:val="24"/>
        </w:rPr>
        <w:t>Prova de Regularidade junto ao Fundo de Garantia por Tempo de Serviço (FGTS).</w:t>
      </w:r>
    </w:p>
    <w:p w:rsidR="00C40860" w:rsidRPr="008413F0" w:rsidRDefault="00C40860" w:rsidP="00187603">
      <w:pPr>
        <w:spacing w:after="0" w:line="240" w:lineRule="auto"/>
        <w:jc w:val="both"/>
        <w:rPr>
          <w:sz w:val="24"/>
          <w:szCs w:val="24"/>
        </w:rPr>
      </w:pPr>
      <w:r w:rsidRPr="008413F0">
        <w:rPr>
          <w:sz w:val="24"/>
          <w:szCs w:val="24"/>
        </w:rPr>
        <w:tab/>
      </w:r>
      <w:r w:rsidR="001120ED" w:rsidRPr="008413F0">
        <w:rPr>
          <w:b/>
          <w:sz w:val="24"/>
          <w:szCs w:val="24"/>
        </w:rPr>
        <w:t xml:space="preserve">e) </w:t>
      </w:r>
      <w:r w:rsidRPr="008413F0">
        <w:rPr>
          <w:sz w:val="24"/>
          <w:szCs w:val="24"/>
        </w:rPr>
        <w:t>Certidão Negativa de Débitos Trabalhistas.</w:t>
      </w:r>
    </w:p>
    <w:p w:rsidR="00C40860" w:rsidRPr="008413F0" w:rsidRDefault="00C40860" w:rsidP="00187603">
      <w:pPr>
        <w:spacing w:after="0" w:line="240" w:lineRule="auto"/>
        <w:jc w:val="both"/>
        <w:rPr>
          <w:b/>
          <w:bCs/>
          <w:sz w:val="24"/>
          <w:szCs w:val="24"/>
        </w:rPr>
      </w:pPr>
    </w:p>
    <w:p w:rsidR="00C40860" w:rsidRPr="008413F0" w:rsidRDefault="007809C3" w:rsidP="00187603">
      <w:pPr>
        <w:spacing w:after="0" w:line="240" w:lineRule="auto"/>
        <w:ind w:firstLine="708"/>
        <w:jc w:val="both"/>
        <w:rPr>
          <w:sz w:val="24"/>
          <w:szCs w:val="24"/>
        </w:rPr>
      </w:pPr>
      <w:r w:rsidRPr="008413F0">
        <w:rPr>
          <w:b/>
          <w:bCs/>
          <w:sz w:val="24"/>
          <w:szCs w:val="24"/>
        </w:rPr>
        <w:t>9</w:t>
      </w:r>
      <w:r w:rsidR="00C40860" w:rsidRPr="008413F0">
        <w:rPr>
          <w:b/>
          <w:bCs/>
          <w:sz w:val="24"/>
          <w:szCs w:val="24"/>
        </w:rPr>
        <w:t xml:space="preserve">.1.2.1. </w:t>
      </w:r>
      <w:r w:rsidR="00C40860" w:rsidRPr="008413F0">
        <w:rPr>
          <w:sz w:val="24"/>
          <w:szCs w:val="24"/>
        </w:rPr>
        <w:t>As microempresas e empresas de pequeno porte deverão apresentar toda a documentação exigida para efeitos de regularidade fiscal, mesmo que esta apresente alguma restrição.</w:t>
      </w:r>
    </w:p>
    <w:p w:rsidR="007809C3" w:rsidRPr="008413F0" w:rsidRDefault="007809C3"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p>
    <w:p w:rsidR="00C40860" w:rsidRPr="008413F0" w:rsidRDefault="007809C3"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9</w:t>
      </w:r>
      <w:r w:rsidR="00C40860" w:rsidRPr="008413F0">
        <w:rPr>
          <w:b/>
          <w:bCs/>
          <w:sz w:val="24"/>
          <w:szCs w:val="24"/>
        </w:rPr>
        <w:t>.1.3. QUALIFICAÇÃO ECONÔMICO-FINANCEIRA:</w:t>
      </w:r>
    </w:p>
    <w:p w:rsidR="001140FA" w:rsidRPr="008413F0" w:rsidRDefault="007809C3"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b/>
          <w:bCs/>
          <w:sz w:val="24"/>
          <w:szCs w:val="24"/>
        </w:rPr>
        <w:tab/>
        <w:t>9</w:t>
      </w:r>
      <w:r w:rsidR="00C40860" w:rsidRPr="008413F0">
        <w:rPr>
          <w:b/>
          <w:bCs/>
          <w:sz w:val="24"/>
          <w:szCs w:val="24"/>
        </w:rPr>
        <w:t>.1.3.1.</w:t>
      </w:r>
      <w:r w:rsidR="00C40860" w:rsidRPr="008413F0">
        <w:rPr>
          <w:sz w:val="24"/>
          <w:szCs w:val="24"/>
        </w:rPr>
        <w:t xml:space="preserve"> Certidão negativa de falência ou concordata ou execução patrimonial, expedida pelo distribuidor da sede da pessoa jur</w:t>
      </w:r>
      <w:r w:rsidR="00085B41" w:rsidRPr="008413F0">
        <w:rPr>
          <w:sz w:val="24"/>
          <w:szCs w:val="24"/>
        </w:rPr>
        <w:t>ídica, em prazo não superior a 3</w:t>
      </w:r>
      <w:r w:rsidR="00C40860" w:rsidRPr="008413F0">
        <w:rPr>
          <w:sz w:val="24"/>
          <w:szCs w:val="24"/>
        </w:rPr>
        <w:t>0 (</w:t>
      </w:r>
      <w:r w:rsidR="00085B41" w:rsidRPr="008413F0">
        <w:rPr>
          <w:sz w:val="24"/>
          <w:szCs w:val="24"/>
        </w:rPr>
        <w:t>trinta</w:t>
      </w:r>
      <w:r w:rsidR="00C40860" w:rsidRPr="008413F0">
        <w:rPr>
          <w:sz w:val="24"/>
          <w:szCs w:val="24"/>
        </w:rPr>
        <w:t>) dias</w:t>
      </w:r>
      <w:r w:rsidR="00C40860" w:rsidRPr="008413F0">
        <w:rPr>
          <w:color w:val="FF0000"/>
          <w:sz w:val="24"/>
          <w:szCs w:val="24"/>
        </w:rPr>
        <w:t xml:space="preserve"> </w:t>
      </w:r>
      <w:r w:rsidR="00C40860" w:rsidRPr="008413F0">
        <w:rPr>
          <w:sz w:val="24"/>
          <w:szCs w:val="24"/>
        </w:rPr>
        <w:t xml:space="preserve">da data designada </w:t>
      </w:r>
      <w:r w:rsidR="001140FA" w:rsidRPr="008413F0">
        <w:rPr>
          <w:sz w:val="24"/>
          <w:szCs w:val="24"/>
        </w:rPr>
        <w:t>para apresentação do documento.</w:t>
      </w:r>
    </w:p>
    <w:p w:rsidR="00A214FC" w:rsidRPr="008413F0" w:rsidRDefault="00A214FC"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C40860" w:rsidRPr="008413F0" w:rsidRDefault="00A214FC"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r>
      <w:r w:rsidR="00215B70" w:rsidRPr="008413F0">
        <w:rPr>
          <w:b/>
          <w:bCs/>
          <w:sz w:val="24"/>
          <w:szCs w:val="24"/>
        </w:rPr>
        <w:t>9</w:t>
      </w:r>
      <w:r w:rsidR="00C40860" w:rsidRPr="008413F0">
        <w:rPr>
          <w:b/>
          <w:bCs/>
          <w:sz w:val="24"/>
          <w:szCs w:val="24"/>
        </w:rPr>
        <w:t>.1.4.</w:t>
      </w:r>
      <w:r w:rsidR="00C40860" w:rsidRPr="008413F0">
        <w:rPr>
          <w:sz w:val="24"/>
          <w:szCs w:val="24"/>
        </w:rPr>
        <w:t xml:space="preserve"> </w:t>
      </w:r>
      <w:r w:rsidR="003102F8" w:rsidRPr="008413F0">
        <w:rPr>
          <w:b/>
          <w:bCs/>
          <w:sz w:val="24"/>
          <w:szCs w:val="24"/>
        </w:rPr>
        <w:t>DECLARAÇÕES</w:t>
      </w:r>
      <w:r w:rsidR="00AF0487">
        <w:rPr>
          <w:b/>
          <w:bCs/>
          <w:sz w:val="24"/>
          <w:szCs w:val="24"/>
        </w:rPr>
        <w:t>/ATESTADO</w:t>
      </w:r>
      <w:r w:rsidR="003102F8" w:rsidRPr="008413F0">
        <w:rPr>
          <w:b/>
          <w:bCs/>
          <w:sz w:val="24"/>
          <w:szCs w:val="24"/>
        </w:rPr>
        <w:t>:</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t xml:space="preserve">a) Declaração de que não emprega menor de dezoito anos em trabalho noturno, perigoso ou insalubre e não emprega menor de dezesseis anos, salvo na condição de aprendiz, a partir de quatorze anos, nos termos dos anexos ao Decreto Federal nº 4.358, de </w:t>
      </w:r>
      <w:proofErr w:type="gramStart"/>
      <w:r w:rsidRPr="008413F0">
        <w:rPr>
          <w:sz w:val="24"/>
          <w:szCs w:val="24"/>
        </w:rPr>
        <w:t>5</w:t>
      </w:r>
      <w:proofErr w:type="gramEnd"/>
      <w:r w:rsidRPr="008413F0">
        <w:rPr>
          <w:sz w:val="24"/>
          <w:szCs w:val="24"/>
        </w:rPr>
        <w:t xml:space="preserve"> de setembro de 2002.</w:t>
      </w:r>
    </w:p>
    <w:p w:rsidR="00C40860" w:rsidRPr="008413F0" w:rsidRDefault="00215B7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rStyle w:val="fontesite"/>
          <w:sz w:val="24"/>
          <w:szCs w:val="24"/>
        </w:rPr>
      </w:pPr>
      <w:r w:rsidRPr="008413F0">
        <w:rPr>
          <w:sz w:val="24"/>
          <w:szCs w:val="24"/>
        </w:rPr>
        <w:lastRenderedPageBreak/>
        <w:tab/>
      </w:r>
      <w:r w:rsidR="00C40860" w:rsidRPr="008413F0">
        <w:rPr>
          <w:sz w:val="24"/>
          <w:szCs w:val="24"/>
        </w:rPr>
        <w:t xml:space="preserve">b) </w:t>
      </w:r>
      <w:r w:rsidR="00C40860" w:rsidRPr="008413F0">
        <w:rPr>
          <w:rStyle w:val="fontesite"/>
          <w:sz w:val="24"/>
          <w:szCs w:val="24"/>
        </w:rPr>
        <w:t>Declaração de Inexistência de fatos impeditivos da habilitação</w:t>
      </w:r>
      <w:r w:rsidR="003102F8" w:rsidRPr="008413F0">
        <w:rPr>
          <w:rStyle w:val="fontesite"/>
          <w:sz w:val="24"/>
          <w:szCs w:val="24"/>
        </w:rPr>
        <w:t>;</w:t>
      </w:r>
    </w:p>
    <w:p w:rsidR="00AF0487" w:rsidRDefault="003102F8" w:rsidP="00AF048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rStyle w:val="fontesite"/>
          <w:sz w:val="24"/>
          <w:szCs w:val="24"/>
        </w:rPr>
        <w:tab/>
        <w:t xml:space="preserve">c) </w:t>
      </w:r>
      <w:r w:rsidRPr="008413F0">
        <w:rPr>
          <w:sz w:val="24"/>
          <w:szCs w:val="24"/>
        </w:rPr>
        <w:t>Declaração de idoneidade financeira apresentado pela empresa e assinando pelo representante legal da mesma;</w:t>
      </w:r>
    </w:p>
    <w:p w:rsidR="00CE411B" w:rsidRDefault="00AF0487" w:rsidP="00CE41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firstLine="709"/>
        <w:jc w:val="both"/>
        <w:rPr>
          <w:sz w:val="24"/>
          <w:szCs w:val="24"/>
        </w:rPr>
      </w:pPr>
      <w:r>
        <w:rPr>
          <w:sz w:val="24"/>
          <w:szCs w:val="24"/>
        </w:rPr>
        <w:t xml:space="preserve">d) </w:t>
      </w:r>
      <w:r w:rsidRPr="00E53C3A">
        <w:rPr>
          <w:sz w:val="24"/>
          <w:szCs w:val="24"/>
        </w:rPr>
        <w:t>Atestado</w:t>
      </w:r>
      <w:r>
        <w:rPr>
          <w:sz w:val="24"/>
          <w:szCs w:val="24"/>
        </w:rPr>
        <w:t xml:space="preserve"> fornecido pelo Município</w:t>
      </w:r>
      <w:r w:rsidRPr="00E53C3A">
        <w:rPr>
          <w:sz w:val="24"/>
          <w:szCs w:val="24"/>
        </w:rPr>
        <w:t xml:space="preserve"> de visita</w:t>
      </w:r>
      <w:r>
        <w:rPr>
          <w:sz w:val="24"/>
          <w:szCs w:val="24"/>
        </w:rPr>
        <w:t xml:space="preserve"> técnica de conhecimento prévio </w:t>
      </w:r>
      <w:r w:rsidRPr="00A25FB5">
        <w:rPr>
          <w:i/>
          <w:sz w:val="24"/>
          <w:szCs w:val="24"/>
        </w:rPr>
        <w:t>in loco</w:t>
      </w:r>
      <w:r>
        <w:rPr>
          <w:sz w:val="24"/>
          <w:szCs w:val="24"/>
        </w:rPr>
        <w:t xml:space="preserve"> </w:t>
      </w:r>
      <w:r w:rsidRPr="00E53C3A">
        <w:rPr>
          <w:sz w:val="24"/>
          <w:szCs w:val="24"/>
        </w:rPr>
        <w:t>dos roteiros</w:t>
      </w:r>
      <w:r>
        <w:rPr>
          <w:sz w:val="24"/>
          <w:szCs w:val="24"/>
        </w:rPr>
        <w:t xml:space="preserve"> conforme</w:t>
      </w:r>
      <w:r w:rsidR="000138D0">
        <w:rPr>
          <w:sz w:val="24"/>
          <w:szCs w:val="24"/>
        </w:rPr>
        <w:t xml:space="preserve"> ‘item 3.1.8’ e</w:t>
      </w:r>
      <w:r>
        <w:rPr>
          <w:sz w:val="24"/>
          <w:szCs w:val="24"/>
        </w:rPr>
        <w:t xml:space="preserve"> </w:t>
      </w:r>
      <w:r w:rsidR="00A574E7">
        <w:rPr>
          <w:sz w:val="24"/>
          <w:szCs w:val="24"/>
        </w:rPr>
        <w:t>‘Anexo I’</w:t>
      </w:r>
      <w:r>
        <w:rPr>
          <w:sz w:val="24"/>
          <w:szCs w:val="24"/>
        </w:rPr>
        <w:t xml:space="preserve"> deste Edital</w:t>
      </w:r>
      <w:r w:rsidR="00E2056B">
        <w:rPr>
          <w:sz w:val="24"/>
          <w:szCs w:val="24"/>
        </w:rPr>
        <w:t>.</w:t>
      </w:r>
    </w:p>
    <w:p w:rsidR="00105FE3" w:rsidRDefault="00CE411B" w:rsidP="00CE41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firstLine="709"/>
        <w:jc w:val="both"/>
        <w:rPr>
          <w:sz w:val="24"/>
          <w:szCs w:val="24"/>
        </w:rPr>
      </w:pPr>
      <w:r w:rsidRPr="00CE411B">
        <w:rPr>
          <w:sz w:val="24"/>
          <w:szCs w:val="24"/>
        </w:rPr>
        <w:t>e) Declaração de</w:t>
      </w:r>
      <w:r w:rsidR="00105FE3">
        <w:rPr>
          <w:sz w:val="24"/>
          <w:szCs w:val="24"/>
        </w:rPr>
        <w:t xml:space="preserve"> apresentação de negativa/atestado criminal do condutor</w:t>
      </w:r>
      <w:r w:rsidR="002617F4">
        <w:rPr>
          <w:sz w:val="24"/>
          <w:szCs w:val="24"/>
        </w:rPr>
        <w:t>/</w:t>
      </w:r>
      <w:r w:rsidR="00105FE3">
        <w:rPr>
          <w:sz w:val="24"/>
          <w:szCs w:val="24"/>
        </w:rPr>
        <w:t>motorista</w:t>
      </w:r>
      <w:r w:rsidR="002617F4">
        <w:rPr>
          <w:sz w:val="24"/>
          <w:szCs w:val="24"/>
        </w:rPr>
        <w:t xml:space="preserve"> a ser emitido pelo órgão judicial </w:t>
      </w:r>
      <w:r w:rsidR="00105FE3">
        <w:rPr>
          <w:sz w:val="24"/>
          <w:szCs w:val="24"/>
        </w:rPr>
        <w:t>competente;</w:t>
      </w:r>
    </w:p>
    <w:p w:rsidR="00CE411B" w:rsidRPr="00CE411B" w:rsidRDefault="00105FE3" w:rsidP="00CE41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firstLine="709"/>
        <w:jc w:val="both"/>
        <w:rPr>
          <w:sz w:val="24"/>
          <w:szCs w:val="24"/>
        </w:rPr>
      </w:pPr>
      <w:r>
        <w:rPr>
          <w:sz w:val="24"/>
          <w:szCs w:val="24"/>
        </w:rPr>
        <w:t xml:space="preserve">f) Declaração que o veículo atenderá o disposto nos </w:t>
      </w:r>
      <w:proofErr w:type="spellStart"/>
      <w:r>
        <w:rPr>
          <w:sz w:val="24"/>
          <w:szCs w:val="24"/>
        </w:rPr>
        <w:t>arts</w:t>
      </w:r>
      <w:proofErr w:type="spellEnd"/>
      <w:r>
        <w:rPr>
          <w:sz w:val="24"/>
          <w:szCs w:val="24"/>
        </w:rPr>
        <w:t xml:space="preserve">. 135, 136, 137 e 138 do </w:t>
      </w:r>
      <w:r w:rsidR="00CE411B" w:rsidRPr="00CE411B">
        <w:rPr>
          <w:sz w:val="24"/>
          <w:szCs w:val="24"/>
        </w:rPr>
        <w:t>Código de Trânsito Brasileiro;</w:t>
      </w:r>
    </w:p>
    <w:p w:rsidR="001405D4" w:rsidRPr="008413F0" w:rsidRDefault="001405D4" w:rsidP="001405D4">
      <w:pPr>
        <w:pStyle w:val="Recuodecorpodetexto"/>
        <w:ind w:left="0" w:firstLine="708"/>
        <w:rPr>
          <w:rFonts w:ascii="Arial" w:hAnsi="Arial" w:cs="Arial"/>
          <w:bCs/>
          <w:szCs w:val="24"/>
        </w:rPr>
      </w:pPr>
      <w:r w:rsidRPr="008413F0">
        <w:rPr>
          <w:rFonts w:ascii="Arial" w:hAnsi="Arial" w:cs="Arial"/>
          <w:b w:val="0"/>
          <w:szCs w:val="24"/>
        </w:rPr>
        <w:t xml:space="preserve">Observação: </w:t>
      </w:r>
      <w:r w:rsidRPr="008413F0">
        <w:rPr>
          <w:rFonts w:ascii="Arial" w:hAnsi="Arial" w:cs="Arial"/>
          <w:bCs/>
          <w:szCs w:val="24"/>
        </w:rPr>
        <w:t>As declarações</w:t>
      </w:r>
      <w:r w:rsidR="00E60497" w:rsidRPr="008413F0">
        <w:rPr>
          <w:rFonts w:ascii="Arial" w:hAnsi="Arial" w:cs="Arial"/>
          <w:bCs/>
          <w:szCs w:val="24"/>
        </w:rPr>
        <w:t xml:space="preserve"> </w:t>
      </w:r>
      <w:r w:rsidRPr="008413F0">
        <w:rPr>
          <w:rFonts w:ascii="Arial" w:hAnsi="Arial" w:cs="Arial"/>
          <w:bCs/>
          <w:szCs w:val="24"/>
        </w:rPr>
        <w:t xml:space="preserve">deverão ser devidamente assinadas pelo </w:t>
      </w:r>
      <w:r w:rsidR="00F229FC" w:rsidRPr="008413F0">
        <w:rPr>
          <w:rFonts w:ascii="Arial" w:hAnsi="Arial" w:cs="Arial"/>
          <w:bCs/>
          <w:szCs w:val="24"/>
        </w:rPr>
        <w:t>sócio proprietário</w:t>
      </w:r>
      <w:r w:rsidRPr="008413F0">
        <w:rPr>
          <w:rFonts w:ascii="Arial" w:hAnsi="Arial" w:cs="Arial"/>
          <w:bCs/>
          <w:szCs w:val="24"/>
        </w:rPr>
        <w:t xml:space="preserve"> da empresa, ou seu representante legal, desde que seja anexada a procuração.</w:t>
      </w:r>
    </w:p>
    <w:p w:rsidR="001405D4" w:rsidRPr="008413F0" w:rsidRDefault="001405D4" w:rsidP="001405D4">
      <w:pPr>
        <w:pStyle w:val="Recuodecorpodetexto"/>
        <w:ind w:left="0"/>
        <w:rPr>
          <w:rFonts w:ascii="Arial" w:hAnsi="Arial" w:cs="Arial"/>
          <w:bCs/>
          <w:szCs w:val="24"/>
        </w:rPr>
      </w:pPr>
    </w:p>
    <w:p w:rsidR="00C40860" w:rsidRPr="008413F0" w:rsidRDefault="00215B7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9</w:t>
      </w:r>
      <w:r w:rsidR="00CE411B">
        <w:rPr>
          <w:b/>
          <w:bCs/>
          <w:sz w:val="24"/>
          <w:szCs w:val="24"/>
        </w:rPr>
        <w:t>.1.5. DA EXIGÊNCIA</w:t>
      </w:r>
      <w:r w:rsidR="00C40860" w:rsidRPr="008413F0">
        <w:rPr>
          <w:b/>
          <w:bCs/>
          <w:sz w:val="24"/>
          <w:szCs w:val="24"/>
        </w:rPr>
        <w:t xml:space="preserve"> </w:t>
      </w:r>
      <w:r w:rsidR="00480B35" w:rsidRPr="008413F0">
        <w:rPr>
          <w:b/>
          <w:bCs/>
          <w:sz w:val="24"/>
          <w:szCs w:val="24"/>
        </w:rPr>
        <w:t>ESPECÍFICA</w:t>
      </w:r>
      <w:r w:rsidR="00CE411B">
        <w:rPr>
          <w:b/>
          <w:bCs/>
          <w:sz w:val="24"/>
          <w:szCs w:val="24"/>
        </w:rPr>
        <w:t xml:space="preserve"> NA CONTRATAÇÃO</w:t>
      </w:r>
      <w:r w:rsidR="00C40860" w:rsidRPr="008413F0">
        <w:rPr>
          <w:b/>
          <w:bCs/>
          <w:sz w:val="24"/>
          <w:szCs w:val="24"/>
        </w:rPr>
        <w:t>:</w:t>
      </w:r>
    </w:p>
    <w:p w:rsidR="001B6E47" w:rsidRPr="008413F0" w:rsidRDefault="001B6E47" w:rsidP="00187603">
      <w:pPr>
        <w:pStyle w:val="Corpodetexto21"/>
        <w:widowControl w:val="0"/>
        <w:tabs>
          <w:tab w:val="left" w:pos="709"/>
          <w:tab w:val="left" w:pos="1843"/>
          <w:tab w:val="left" w:pos="1985"/>
        </w:tabs>
        <w:autoSpaceDE w:val="0"/>
        <w:spacing w:line="240" w:lineRule="auto"/>
        <w:rPr>
          <w:rFonts w:ascii="Arial" w:hAnsi="Arial" w:cs="Arial"/>
          <w:szCs w:val="24"/>
        </w:rPr>
      </w:pPr>
      <w:r w:rsidRPr="008413F0">
        <w:rPr>
          <w:rFonts w:ascii="Arial" w:hAnsi="Arial" w:cs="Arial"/>
          <w:b/>
          <w:bCs/>
          <w:szCs w:val="24"/>
        </w:rPr>
        <w:tab/>
      </w:r>
      <w:r w:rsidR="00215B70" w:rsidRPr="008413F0">
        <w:rPr>
          <w:rFonts w:ascii="Arial" w:hAnsi="Arial" w:cs="Arial"/>
          <w:b/>
          <w:bCs/>
          <w:szCs w:val="24"/>
        </w:rPr>
        <w:t>9</w:t>
      </w:r>
      <w:r w:rsidR="00C40860" w:rsidRPr="008413F0">
        <w:rPr>
          <w:rFonts w:ascii="Arial" w:hAnsi="Arial" w:cs="Arial"/>
          <w:b/>
          <w:bCs/>
          <w:szCs w:val="24"/>
        </w:rPr>
        <w:t>.2.</w:t>
      </w:r>
      <w:r w:rsidR="00C40860" w:rsidRPr="008413F0">
        <w:rPr>
          <w:rFonts w:ascii="Arial" w:hAnsi="Arial" w:cs="Arial"/>
          <w:szCs w:val="24"/>
        </w:rPr>
        <w:t xml:space="preserve"> </w:t>
      </w:r>
      <w:r w:rsidR="00480B35" w:rsidRPr="008413F0">
        <w:rPr>
          <w:rFonts w:ascii="Arial" w:hAnsi="Arial" w:cs="Arial"/>
          <w:szCs w:val="24"/>
        </w:rPr>
        <w:t xml:space="preserve">Do veículo: o </w:t>
      </w:r>
      <w:proofErr w:type="gramStart"/>
      <w:r w:rsidR="00480B35" w:rsidRPr="008413F0">
        <w:rPr>
          <w:rFonts w:ascii="Arial" w:hAnsi="Arial" w:cs="Arial"/>
          <w:szCs w:val="24"/>
        </w:rPr>
        <w:t>proponente</w:t>
      </w:r>
      <w:r w:rsidR="00CE411B">
        <w:rPr>
          <w:rFonts w:ascii="Arial" w:hAnsi="Arial" w:cs="Arial"/>
          <w:szCs w:val="24"/>
        </w:rPr>
        <w:t>(</w:t>
      </w:r>
      <w:proofErr w:type="gramEnd"/>
      <w:r w:rsidR="00CE411B">
        <w:rPr>
          <w:rFonts w:ascii="Arial" w:hAnsi="Arial" w:cs="Arial"/>
          <w:szCs w:val="24"/>
        </w:rPr>
        <w:t>vencedor do certame)</w:t>
      </w:r>
      <w:r w:rsidR="00480B35" w:rsidRPr="008413F0">
        <w:rPr>
          <w:rFonts w:ascii="Arial" w:hAnsi="Arial" w:cs="Arial"/>
          <w:szCs w:val="24"/>
        </w:rPr>
        <w:t xml:space="preserve"> ainda deverá apresentar</w:t>
      </w:r>
      <w:r w:rsidR="00CE411B">
        <w:rPr>
          <w:rFonts w:ascii="Arial" w:hAnsi="Arial" w:cs="Arial"/>
          <w:szCs w:val="24"/>
        </w:rPr>
        <w:t xml:space="preserve"> na contratação</w:t>
      </w:r>
      <w:r w:rsidR="00480B35" w:rsidRPr="008413F0">
        <w:rPr>
          <w:rFonts w:ascii="Arial" w:hAnsi="Arial" w:cs="Arial"/>
          <w:szCs w:val="24"/>
        </w:rPr>
        <w:t xml:space="preserve"> </w:t>
      </w:r>
      <w:r w:rsidR="00CE411B">
        <w:rPr>
          <w:rFonts w:ascii="Arial" w:hAnsi="Arial" w:cs="Arial"/>
          <w:szCs w:val="24"/>
        </w:rPr>
        <w:t xml:space="preserve">dos serviços </w:t>
      </w:r>
      <w:r w:rsidR="00480B35" w:rsidRPr="008413F0">
        <w:rPr>
          <w:rFonts w:ascii="Arial" w:hAnsi="Arial" w:cs="Arial"/>
          <w:szCs w:val="24"/>
        </w:rPr>
        <w:t>os documentos abaixo</w:t>
      </w:r>
      <w:r w:rsidR="00480B35" w:rsidRPr="008413F0">
        <w:rPr>
          <w:rFonts w:ascii="Arial" w:hAnsi="Arial" w:cs="Arial"/>
          <w:spacing w:val="-24"/>
          <w:szCs w:val="24"/>
        </w:rPr>
        <w:t xml:space="preserve"> </w:t>
      </w:r>
      <w:r w:rsidR="00480B35" w:rsidRPr="008413F0">
        <w:rPr>
          <w:rFonts w:ascii="Arial" w:hAnsi="Arial" w:cs="Arial"/>
          <w:szCs w:val="24"/>
        </w:rPr>
        <w:t>relacionados:</w:t>
      </w:r>
    </w:p>
    <w:p w:rsidR="00480B35" w:rsidRPr="00CE411B" w:rsidRDefault="00480B35" w:rsidP="00187603">
      <w:pPr>
        <w:widowControl w:val="0"/>
        <w:tabs>
          <w:tab w:val="left" w:pos="385"/>
        </w:tabs>
        <w:autoSpaceDE w:val="0"/>
        <w:autoSpaceDN w:val="0"/>
        <w:spacing w:before="128" w:after="0" w:line="240" w:lineRule="auto"/>
        <w:ind w:right="2726"/>
        <w:rPr>
          <w:sz w:val="24"/>
          <w:szCs w:val="24"/>
        </w:rPr>
      </w:pPr>
      <w:r w:rsidRPr="008413F0">
        <w:rPr>
          <w:b/>
          <w:sz w:val="24"/>
          <w:szCs w:val="24"/>
        </w:rPr>
        <w:tab/>
      </w:r>
      <w:r w:rsidRPr="008413F0">
        <w:rPr>
          <w:b/>
          <w:sz w:val="24"/>
          <w:szCs w:val="24"/>
        </w:rPr>
        <w:tab/>
      </w:r>
      <w:r w:rsidRPr="00CE411B">
        <w:rPr>
          <w:b/>
          <w:sz w:val="24"/>
          <w:szCs w:val="24"/>
        </w:rPr>
        <w:t>9.2.1</w:t>
      </w:r>
      <w:r w:rsidRPr="00CE411B">
        <w:rPr>
          <w:sz w:val="24"/>
          <w:szCs w:val="24"/>
        </w:rPr>
        <w:t xml:space="preserve"> - Veículo: Se</w:t>
      </w:r>
      <w:r w:rsidRPr="00CE411B">
        <w:rPr>
          <w:spacing w:val="1"/>
          <w:sz w:val="24"/>
          <w:szCs w:val="24"/>
        </w:rPr>
        <w:t xml:space="preserve"> </w:t>
      </w:r>
      <w:r w:rsidRPr="00CE411B">
        <w:rPr>
          <w:sz w:val="24"/>
          <w:szCs w:val="24"/>
        </w:rPr>
        <w:t>Proprietário:</w:t>
      </w:r>
    </w:p>
    <w:p w:rsidR="00480B35" w:rsidRPr="00CE411B" w:rsidRDefault="00480B35" w:rsidP="00187603">
      <w:pPr>
        <w:pStyle w:val="PargrafodaLista"/>
        <w:widowControl w:val="0"/>
        <w:numPr>
          <w:ilvl w:val="0"/>
          <w:numId w:val="34"/>
        </w:numPr>
        <w:tabs>
          <w:tab w:val="left" w:pos="263"/>
        </w:tabs>
        <w:autoSpaceDE w:val="0"/>
        <w:autoSpaceDN w:val="0"/>
        <w:spacing w:after="0" w:line="240" w:lineRule="auto"/>
        <w:ind w:hanging="110"/>
        <w:contextualSpacing w:val="0"/>
        <w:jc w:val="both"/>
        <w:rPr>
          <w:rFonts w:ascii="Arial" w:hAnsi="Arial" w:cs="Arial"/>
          <w:sz w:val="24"/>
          <w:szCs w:val="24"/>
        </w:rPr>
      </w:pPr>
      <w:r w:rsidRPr="00CE411B">
        <w:rPr>
          <w:rFonts w:ascii="Arial" w:hAnsi="Arial" w:cs="Arial"/>
          <w:sz w:val="24"/>
          <w:szCs w:val="24"/>
        </w:rPr>
        <w:t>– Certidão de Registro expedido pelo</w:t>
      </w:r>
      <w:r w:rsidRPr="00CE411B">
        <w:rPr>
          <w:rFonts w:ascii="Arial" w:hAnsi="Arial" w:cs="Arial"/>
          <w:spacing w:val="-3"/>
          <w:sz w:val="24"/>
          <w:szCs w:val="24"/>
        </w:rPr>
        <w:t xml:space="preserve"> </w:t>
      </w:r>
      <w:proofErr w:type="gramStart"/>
      <w:r w:rsidRPr="00CE411B">
        <w:rPr>
          <w:rFonts w:ascii="Arial" w:hAnsi="Arial" w:cs="Arial"/>
          <w:sz w:val="24"/>
          <w:szCs w:val="24"/>
        </w:rPr>
        <w:t>Detran</w:t>
      </w:r>
      <w:proofErr w:type="gramEnd"/>
      <w:r w:rsidRPr="00CE411B">
        <w:rPr>
          <w:rFonts w:ascii="Arial" w:hAnsi="Arial" w:cs="Arial"/>
          <w:sz w:val="24"/>
          <w:szCs w:val="24"/>
        </w:rPr>
        <w:t>;</w:t>
      </w:r>
    </w:p>
    <w:p w:rsidR="00480B35" w:rsidRPr="00CE411B" w:rsidRDefault="00480B35" w:rsidP="00187603">
      <w:pPr>
        <w:widowControl w:val="0"/>
        <w:tabs>
          <w:tab w:val="left" w:pos="385"/>
        </w:tabs>
        <w:autoSpaceDE w:val="0"/>
        <w:autoSpaceDN w:val="0"/>
        <w:spacing w:before="128" w:after="0" w:line="240" w:lineRule="auto"/>
        <w:ind w:right="1275"/>
        <w:jc w:val="both"/>
        <w:rPr>
          <w:sz w:val="24"/>
          <w:szCs w:val="24"/>
        </w:rPr>
      </w:pPr>
      <w:r w:rsidRPr="00CE411B">
        <w:rPr>
          <w:sz w:val="24"/>
          <w:szCs w:val="24"/>
        </w:rPr>
        <w:tab/>
      </w:r>
      <w:r w:rsidRPr="00CE411B">
        <w:rPr>
          <w:sz w:val="24"/>
          <w:szCs w:val="24"/>
        </w:rPr>
        <w:tab/>
      </w:r>
      <w:r w:rsidR="008E7990" w:rsidRPr="00CE411B">
        <w:rPr>
          <w:sz w:val="24"/>
          <w:szCs w:val="24"/>
        </w:rPr>
        <w:t>I</w:t>
      </w:r>
      <w:r w:rsidRPr="00CE411B">
        <w:rPr>
          <w:sz w:val="24"/>
          <w:szCs w:val="24"/>
        </w:rPr>
        <w:t>I - Certificado de Registro e licenciamento do veículo (CRLV), em vigor.</w:t>
      </w:r>
    </w:p>
    <w:p w:rsidR="00480B35" w:rsidRPr="00CE411B" w:rsidRDefault="00480B35" w:rsidP="00187603">
      <w:pPr>
        <w:widowControl w:val="0"/>
        <w:tabs>
          <w:tab w:val="left" w:pos="385"/>
        </w:tabs>
        <w:autoSpaceDE w:val="0"/>
        <w:autoSpaceDN w:val="0"/>
        <w:spacing w:before="128" w:after="0" w:line="240" w:lineRule="auto"/>
        <w:ind w:right="1275"/>
        <w:jc w:val="both"/>
        <w:rPr>
          <w:sz w:val="24"/>
          <w:szCs w:val="24"/>
        </w:rPr>
      </w:pPr>
      <w:r w:rsidRPr="00CE411B">
        <w:rPr>
          <w:sz w:val="24"/>
          <w:szCs w:val="24"/>
        </w:rPr>
        <w:tab/>
      </w:r>
      <w:r w:rsidRPr="00CE411B">
        <w:rPr>
          <w:sz w:val="24"/>
          <w:szCs w:val="24"/>
        </w:rPr>
        <w:tab/>
      </w:r>
      <w:r w:rsidRPr="00CE411B">
        <w:rPr>
          <w:b/>
          <w:sz w:val="24"/>
          <w:szCs w:val="24"/>
        </w:rPr>
        <w:t>9.2.2</w:t>
      </w:r>
      <w:r w:rsidRPr="00CE411B">
        <w:rPr>
          <w:sz w:val="24"/>
          <w:szCs w:val="24"/>
        </w:rPr>
        <w:t xml:space="preserve"> - Veículo: Se não Proprietário:</w:t>
      </w:r>
    </w:p>
    <w:p w:rsidR="00480B35" w:rsidRPr="00CE411B" w:rsidRDefault="00480B35" w:rsidP="00187603">
      <w:pPr>
        <w:pStyle w:val="Corpodetexto"/>
        <w:spacing w:before="2"/>
        <w:ind w:left="152" w:right="981" w:firstLine="556"/>
        <w:rPr>
          <w:rFonts w:cs="Arial"/>
          <w:sz w:val="24"/>
          <w:szCs w:val="24"/>
        </w:rPr>
      </w:pPr>
      <w:r w:rsidRPr="00CE411B">
        <w:rPr>
          <w:rFonts w:cs="Arial"/>
          <w:sz w:val="24"/>
          <w:szCs w:val="24"/>
        </w:rPr>
        <w:t>I - Comprovante de Disponibilidade feito mediante contrato particular, com f</w:t>
      </w:r>
      <w:r w:rsidR="00CE411B">
        <w:rPr>
          <w:rFonts w:cs="Arial"/>
          <w:sz w:val="24"/>
          <w:szCs w:val="24"/>
        </w:rPr>
        <w:t>irma reconhecida em cartório</w:t>
      </w:r>
      <w:r w:rsidRPr="00CE411B">
        <w:rPr>
          <w:rFonts w:cs="Arial"/>
          <w:sz w:val="24"/>
          <w:szCs w:val="24"/>
        </w:rPr>
        <w:t>;</w:t>
      </w:r>
    </w:p>
    <w:p w:rsidR="00480B35" w:rsidRPr="00CE411B" w:rsidRDefault="008E7990" w:rsidP="00187603">
      <w:pPr>
        <w:pStyle w:val="PargrafodaLista"/>
        <w:widowControl w:val="0"/>
        <w:tabs>
          <w:tab w:val="left" w:pos="385"/>
        </w:tabs>
        <w:autoSpaceDE w:val="0"/>
        <w:autoSpaceDN w:val="0"/>
        <w:spacing w:before="5" w:after="0" w:line="240" w:lineRule="auto"/>
        <w:ind w:left="384"/>
        <w:contextualSpacing w:val="0"/>
        <w:rPr>
          <w:rFonts w:ascii="Arial" w:hAnsi="Arial" w:cs="Arial"/>
          <w:sz w:val="24"/>
          <w:szCs w:val="24"/>
        </w:rPr>
      </w:pPr>
      <w:r w:rsidRPr="00CE411B">
        <w:rPr>
          <w:rFonts w:ascii="Arial" w:hAnsi="Arial" w:cs="Arial"/>
          <w:sz w:val="24"/>
          <w:szCs w:val="24"/>
        </w:rPr>
        <w:tab/>
      </w:r>
      <w:r w:rsidRPr="00CE411B">
        <w:rPr>
          <w:rFonts w:ascii="Arial" w:hAnsi="Arial" w:cs="Arial"/>
          <w:sz w:val="24"/>
          <w:szCs w:val="24"/>
        </w:rPr>
        <w:tab/>
        <w:t>a) Para atender os incisos</w:t>
      </w:r>
      <w:r w:rsidR="00480B35" w:rsidRPr="00CE411B">
        <w:rPr>
          <w:rFonts w:ascii="Arial" w:hAnsi="Arial" w:cs="Arial"/>
          <w:sz w:val="24"/>
          <w:szCs w:val="24"/>
        </w:rPr>
        <w:t xml:space="preserve"> </w:t>
      </w:r>
      <w:r w:rsidRPr="00CE411B">
        <w:rPr>
          <w:rFonts w:ascii="Arial" w:hAnsi="Arial" w:cs="Arial"/>
          <w:sz w:val="24"/>
          <w:szCs w:val="24"/>
        </w:rPr>
        <w:t>“I” e “II</w:t>
      </w:r>
      <w:r w:rsidR="00480B35" w:rsidRPr="00CE411B">
        <w:rPr>
          <w:rFonts w:ascii="Arial" w:hAnsi="Arial" w:cs="Arial"/>
          <w:sz w:val="24"/>
          <w:szCs w:val="24"/>
        </w:rPr>
        <w:t>”</w:t>
      </w:r>
      <w:r w:rsidRPr="00CE411B">
        <w:rPr>
          <w:rFonts w:ascii="Arial" w:hAnsi="Arial" w:cs="Arial"/>
          <w:sz w:val="24"/>
          <w:szCs w:val="24"/>
        </w:rPr>
        <w:t xml:space="preserve"> do item ‘9.2.1’</w:t>
      </w:r>
      <w:r w:rsidR="00480B35" w:rsidRPr="00CE411B">
        <w:rPr>
          <w:rFonts w:ascii="Arial" w:hAnsi="Arial" w:cs="Arial"/>
          <w:sz w:val="24"/>
          <w:szCs w:val="24"/>
        </w:rPr>
        <w:t>, não será aceito documento de Transferência do</w:t>
      </w:r>
      <w:r w:rsidR="00480B35" w:rsidRPr="00CE411B">
        <w:rPr>
          <w:rFonts w:ascii="Arial" w:hAnsi="Arial" w:cs="Arial"/>
          <w:spacing w:val="-17"/>
          <w:sz w:val="24"/>
          <w:szCs w:val="24"/>
        </w:rPr>
        <w:t xml:space="preserve"> </w:t>
      </w:r>
      <w:r w:rsidR="00480B35" w:rsidRPr="00CE411B">
        <w:rPr>
          <w:rFonts w:ascii="Arial" w:hAnsi="Arial" w:cs="Arial"/>
          <w:sz w:val="24"/>
          <w:szCs w:val="24"/>
        </w:rPr>
        <w:t>Veículo.</w:t>
      </w:r>
    </w:p>
    <w:p w:rsidR="00480B35" w:rsidRPr="00CE411B" w:rsidRDefault="00480B35" w:rsidP="00187603">
      <w:pPr>
        <w:widowControl w:val="0"/>
        <w:tabs>
          <w:tab w:val="left" w:pos="363"/>
        </w:tabs>
        <w:autoSpaceDE w:val="0"/>
        <w:autoSpaceDN w:val="0"/>
        <w:spacing w:before="125" w:after="0" w:line="240" w:lineRule="auto"/>
        <w:ind w:left="152" w:right="370"/>
        <w:rPr>
          <w:sz w:val="24"/>
          <w:szCs w:val="24"/>
        </w:rPr>
      </w:pPr>
      <w:r w:rsidRPr="00CE411B">
        <w:rPr>
          <w:sz w:val="24"/>
          <w:szCs w:val="24"/>
        </w:rPr>
        <w:tab/>
      </w:r>
      <w:r w:rsidRPr="00CE411B">
        <w:rPr>
          <w:sz w:val="24"/>
          <w:szCs w:val="24"/>
        </w:rPr>
        <w:tab/>
        <w:t>b) Na</w:t>
      </w:r>
      <w:r w:rsidRPr="00CE411B">
        <w:rPr>
          <w:spacing w:val="-16"/>
          <w:sz w:val="24"/>
          <w:szCs w:val="24"/>
        </w:rPr>
        <w:t xml:space="preserve"> </w:t>
      </w:r>
      <w:r w:rsidRPr="00CE411B">
        <w:rPr>
          <w:sz w:val="24"/>
          <w:szCs w:val="24"/>
        </w:rPr>
        <w:t>hipótese</w:t>
      </w:r>
      <w:r w:rsidRPr="00CE411B">
        <w:rPr>
          <w:spacing w:val="-15"/>
          <w:sz w:val="24"/>
          <w:szCs w:val="24"/>
        </w:rPr>
        <w:t xml:space="preserve"> </w:t>
      </w:r>
      <w:r w:rsidRPr="00CE411B">
        <w:rPr>
          <w:sz w:val="24"/>
          <w:szCs w:val="24"/>
        </w:rPr>
        <w:t>de</w:t>
      </w:r>
      <w:r w:rsidRPr="00CE411B">
        <w:rPr>
          <w:spacing w:val="-15"/>
          <w:sz w:val="24"/>
          <w:szCs w:val="24"/>
        </w:rPr>
        <w:t xml:space="preserve"> </w:t>
      </w:r>
      <w:r w:rsidRPr="00CE411B">
        <w:rPr>
          <w:sz w:val="24"/>
          <w:szCs w:val="24"/>
        </w:rPr>
        <w:t>não</w:t>
      </w:r>
      <w:r w:rsidRPr="00CE411B">
        <w:rPr>
          <w:spacing w:val="-13"/>
          <w:sz w:val="24"/>
          <w:szCs w:val="24"/>
        </w:rPr>
        <w:t xml:space="preserve"> </w:t>
      </w:r>
      <w:r w:rsidRPr="00CE411B">
        <w:rPr>
          <w:sz w:val="24"/>
          <w:szCs w:val="24"/>
        </w:rPr>
        <w:t>proprietário,</w:t>
      </w:r>
      <w:r w:rsidRPr="00CE411B">
        <w:rPr>
          <w:spacing w:val="-15"/>
          <w:sz w:val="24"/>
          <w:szCs w:val="24"/>
        </w:rPr>
        <w:t xml:space="preserve"> </w:t>
      </w:r>
      <w:r w:rsidRPr="00CE411B">
        <w:rPr>
          <w:sz w:val="24"/>
          <w:szCs w:val="24"/>
        </w:rPr>
        <w:t>deverá</w:t>
      </w:r>
      <w:r w:rsidRPr="00CE411B">
        <w:rPr>
          <w:spacing w:val="-15"/>
          <w:sz w:val="24"/>
          <w:szCs w:val="24"/>
        </w:rPr>
        <w:t xml:space="preserve"> </w:t>
      </w:r>
      <w:r w:rsidRPr="00CE411B">
        <w:rPr>
          <w:sz w:val="24"/>
          <w:szCs w:val="24"/>
        </w:rPr>
        <w:t>ser</w:t>
      </w:r>
      <w:r w:rsidRPr="00CE411B">
        <w:rPr>
          <w:spacing w:val="-14"/>
          <w:sz w:val="24"/>
          <w:szCs w:val="24"/>
        </w:rPr>
        <w:t xml:space="preserve"> </w:t>
      </w:r>
      <w:proofErr w:type="gramStart"/>
      <w:r w:rsidRPr="00CE411B">
        <w:rPr>
          <w:sz w:val="24"/>
          <w:szCs w:val="24"/>
        </w:rPr>
        <w:t>anexado</w:t>
      </w:r>
      <w:r w:rsidRPr="00CE411B">
        <w:rPr>
          <w:spacing w:val="-13"/>
          <w:sz w:val="24"/>
          <w:szCs w:val="24"/>
        </w:rPr>
        <w:t xml:space="preserve"> </w:t>
      </w:r>
      <w:r w:rsidRPr="00CE411B">
        <w:rPr>
          <w:sz w:val="24"/>
          <w:szCs w:val="24"/>
        </w:rPr>
        <w:t>também</w:t>
      </w:r>
      <w:r w:rsidRPr="00CE411B">
        <w:rPr>
          <w:spacing w:val="-11"/>
          <w:sz w:val="24"/>
          <w:szCs w:val="24"/>
        </w:rPr>
        <w:t xml:space="preserve"> </w:t>
      </w:r>
      <w:r w:rsidRPr="00CE411B">
        <w:rPr>
          <w:sz w:val="24"/>
          <w:szCs w:val="24"/>
        </w:rPr>
        <w:t>cópia</w:t>
      </w:r>
      <w:r w:rsidRPr="00CE411B">
        <w:rPr>
          <w:spacing w:val="-15"/>
          <w:sz w:val="24"/>
          <w:szCs w:val="24"/>
        </w:rPr>
        <w:t xml:space="preserve"> </w:t>
      </w:r>
      <w:r w:rsidRPr="00CE411B">
        <w:rPr>
          <w:sz w:val="24"/>
          <w:szCs w:val="24"/>
        </w:rPr>
        <w:t>da</w:t>
      </w:r>
      <w:r w:rsidRPr="00CE411B">
        <w:rPr>
          <w:spacing w:val="-16"/>
          <w:sz w:val="24"/>
          <w:szCs w:val="24"/>
        </w:rPr>
        <w:t xml:space="preserve"> </w:t>
      </w:r>
      <w:r w:rsidRPr="00CE411B">
        <w:rPr>
          <w:sz w:val="24"/>
          <w:szCs w:val="24"/>
        </w:rPr>
        <w:t>Certidão</w:t>
      </w:r>
      <w:r w:rsidRPr="00CE411B">
        <w:rPr>
          <w:spacing w:val="-13"/>
          <w:sz w:val="24"/>
          <w:szCs w:val="24"/>
        </w:rPr>
        <w:t xml:space="preserve"> </w:t>
      </w:r>
      <w:r w:rsidRPr="00CE411B">
        <w:rPr>
          <w:sz w:val="24"/>
          <w:szCs w:val="24"/>
        </w:rPr>
        <w:t>de</w:t>
      </w:r>
      <w:r w:rsidRPr="00CE411B">
        <w:rPr>
          <w:spacing w:val="-16"/>
          <w:sz w:val="24"/>
          <w:szCs w:val="24"/>
        </w:rPr>
        <w:t xml:space="preserve"> </w:t>
      </w:r>
      <w:r w:rsidRPr="00CE411B">
        <w:rPr>
          <w:sz w:val="24"/>
          <w:szCs w:val="24"/>
        </w:rPr>
        <w:t>Registro</w:t>
      </w:r>
      <w:r w:rsidRPr="00CE411B">
        <w:rPr>
          <w:spacing w:val="-16"/>
          <w:sz w:val="24"/>
          <w:szCs w:val="24"/>
        </w:rPr>
        <w:t xml:space="preserve"> </w:t>
      </w:r>
      <w:r w:rsidRPr="00CE411B">
        <w:rPr>
          <w:sz w:val="24"/>
          <w:szCs w:val="24"/>
        </w:rPr>
        <w:t>expedido</w:t>
      </w:r>
      <w:r w:rsidRPr="00CE411B">
        <w:rPr>
          <w:spacing w:val="-16"/>
          <w:sz w:val="24"/>
          <w:szCs w:val="24"/>
        </w:rPr>
        <w:t xml:space="preserve"> </w:t>
      </w:r>
      <w:r w:rsidRPr="00CE411B">
        <w:rPr>
          <w:sz w:val="24"/>
          <w:szCs w:val="24"/>
        </w:rPr>
        <w:t>pelo</w:t>
      </w:r>
      <w:r w:rsidRPr="00CE411B">
        <w:rPr>
          <w:spacing w:val="-13"/>
          <w:sz w:val="24"/>
          <w:szCs w:val="24"/>
        </w:rPr>
        <w:t xml:space="preserve"> </w:t>
      </w:r>
      <w:r w:rsidRPr="00CE411B">
        <w:rPr>
          <w:sz w:val="24"/>
          <w:szCs w:val="24"/>
        </w:rPr>
        <w:t>DETRAN ou Certificado de Registro e Licenciamento do Veículo</w:t>
      </w:r>
      <w:proofErr w:type="gramEnd"/>
      <w:r w:rsidRPr="00CE411B">
        <w:rPr>
          <w:sz w:val="24"/>
          <w:szCs w:val="24"/>
        </w:rPr>
        <w:t xml:space="preserve"> –</w:t>
      </w:r>
      <w:r w:rsidRPr="00CE411B">
        <w:rPr>
          <w:spacing w:val="-5"/>
          <w:sz w:val="24"/>
          <w:szCs w:val="24"/>
        </w:rPr>
        <w:t xml:space="preserve"> </w:t>
      </w:r>
      <w:r w:rsidRPr="00CE411B">
        <w:rPr>
          <w:sz w:val="24"/>
          <w:szCs w:val="24"/>
        </w:rPr>
        <w:t>CRLV.</w:t>
      </w:r>
    </w:p>
    <w:p w:rsidR="00480B35" w:rsidRPr="00CE411B" w:rsidRDefault="00480B35" w:rsidP="00187603">
      <w:pPr>
        <w:pStyle w:val="PargrafodaLista"/>
        <w:widowControl w:val="0"/>
        <w:numPr>
          <w:ilvl w:val="0"/>
          <w:numId w:val="36"/>
        </w:numPr>
        <w:tabs>
          <w:tab w:val="left" w:pos="385"/>
        </w:tabs>
        <w:autoSpaceDE w:val="0"/>
        <w:autoSpaceDN w:val="0"/>
        <w:spacing w:before="122" w:after="0" w:line="240" w:lineRule="auto"/>
        <w:rPr>
          <w:rFonts w:ascii="Arial" w:hAnsi="Arial" w:cs="Arial"/>
          <w:sz w:val="24"/>
          <w:szCs w:val="24"/>
        </w:rPr>
      </w:pPr>
      <w:r w:rsidRPr="00CE411B">
        <w:rPr>
          <w:rFonts w:ascii="Arial" w:hAnsi="Arial" w:cs="Arial"/>
          <w:sz w:val="24"/>
          <w:szCs w:val="24"/>
        </w:rPr>
        <w:t>Declaração constando o(s) veículo(s) e relacionando em que linha serão</w:t>
      </w:r>
      <w:r w:rsidRPr="00CE411B">
        <w:rPr>
          <w:rFonts w:ascii="Arial" w:hAnsi="Arial" w:cs="Arial"/>
          <w:spacing w:val="-5"/>
          <w:sz w:val="24"/>
          <w:szCs w:val="24"/>
        </w:rPr>
        <w:t xml:space="preserve"> </w:t>
      </w:r>
      <w:proofErr w:type="gramStart"/>
      <w:r w:rsidRPr="00CE411B">
        <w:rPr>
          <w:rFonts w:ascii="Arial" w:hAnsi="Arial" w:cs="Arial"/>
          <w:sz w:val="24"/>
          <w:szCs w:val="24"/>
        </w:rPr>
        <w:t>utilizados</w:t>
      </w:r>
      <w:proofErr w:type="gramEnd"/>
      <w:r w:rsidRPr="00CE411B">
        <w:rPr>
          <w:rFonts w:ascii="Arial" w:hAnsi="Arial" w:cs="Arial"/>
          <w:sz w:val="24"/>
          <w:szCs w:val="24"/>
        </w:rPr>
        <w:t>.</w:t>
      </w:r>
    </w:p>
    <w:p w:rsidR="00480B35" w:rsidRPr="00CE411B" w:rsidRDefault="00480B35" w:rsidP="00187603">
      <w:pPr>
        <w:pStyle w:val="PargrafodaLista"/>
        <w:widowControl w:val="0"/>
        <w:numPr>
          <w:ilvl w:val="0"/>
          <w:numId w:val="36"/>
        </w:numPr>
        <w:tabs>
          <w:tab w:val="left" w:pos="428"/>
        </w:tabs>
        <w:autoSpaceDE w:val="0"/>
        <w:autoSpaceDN w:val="0"/>
        <w:spacing w:before="125" w:after="0" w:line="240" w:lineRule="auto"/>
        <w:ind w:right="370"/>
        <w:jc w:val="both"/>
        <w:rPr>
          <w:rFonts w:ascii="Arial" w:hAnsi="Arial" w:cs="Arial"/>
          <w:sz w:val="24"/>
          <w:szCs w:val="24"/>
        </w:rPr>
      </w:pPr>
      <w:r w:rsidRPr="00CE411B">
        <w:rPr>
          <w:rFonts w:ascii="Arial" w:hAnsi="Arial" w:cs="Arial"/>
          <w:sz w:val="24"/>
          <w:szCs w:val="24"/>
        </w:rPr>
        <w:t>O número de veículos disponíveis deve ser compatível com as linhas e h</w:t>
      </w:r>
      <w:r w:rsidR="00CE411B">
        <w:rPr>
          <w:rFonts w:ascii="Arial" w:hAnsi="Arial" w:cs="Arial"/>
          <w:sz w:val="24"/>
          <w:szCs w:val="24"/>
        </w:rPr>
        <w:t xml:space="preserve">orários pretendidos, </w:t>
      </w:r>
      <w:proofErr w:type="gramStart"/>
      <w:r w:rsidR="00CE411B">
        <w:rPr>
          <w:rFonts w:ascii="Arial" w:hAnsi="Arial" w:cs="Arial"/>
          <w:sz w:val="24"/>
          <w:szCs w:val="24"/>
        </w:rPr>
        <w:t>sob pena</w:t>
      </w:r>
      <w:proofErr w:type="gramEnd"/>
      <w:r w:rsidR="00CE411B">
        <w:rPr>
          <w:rFonts w:ascii="Arial" w:hAnsi="Arial" w:cs="Arial"/>
          <w:sz w:val="24"/>
          <w:szCs w:val="24"/>
        </w:rPr>
        <w:t xml:space="preserve"> de contratação </w:t>
      </w:r>
      <w:r w:rsidRPr="00CE411B">
        <w:rPr>
          <w:rFonts w:ascii="Arial" w:hAnsi="Arial" w:cs="Arial"/>
          <w:sz w:val="24"/>
          <w:szCs w:val="24"/>
        </w:rPr>
        <w:t>para</w:t>
      </w:r>
      <w:r w:rsidRPr="00CE411B">
        <w:rPr>
          <w:rFonts w:ascii="Arial" w:hAnsi="Arial" w:cs="Arial"/>
          <w:spacing w:val="-8"/>
          <w:sz w:val="24"/>
          <w:szCs w:val="24"/>
        </w:rPr>
        <w:t xml:space="preserve"> </w:t>
      </w:r>
      <w:r w:rsidRPr="00CE411B">
        <w:rPr>
          <w:rFonts w:ascii="Arial" w:hAnsi="Arial" w:cs="Arial"/>
          <w:sz w:val="24"/>
          <w:szCs w:val="24"/>
        </w:rPr>
        <w:t>o</w:t>
      </w:r>
      <w:r w:rsidRPr="00CE411B">
        <w:rPr>
          <w:rFonts w:ascii="Arial" w:hAnsi="Arial" w:cs="Arial"/>
          <w:spacing w:val="-8"/>
          <w:sz w:val="24"/>
          <w:szCs w:val="24"/>
        </w:rPr>
        <w:t xml:space="preserve"> </w:t>
      </w:r>
      <w:r w:rsidRPr="00CE411B">
        <w:rPr>
          <w:rFonts w:ascii="Arial" w:hAnsi="Arial" w:cs="Arial"/>
          <w:sz w:val="24"/>
          <w:szCs w:val="24"/>
        </w:rPr>
        <w:t>item</w:t>
      </w:r>
      <w:r w:rsidRPr="00CE411B">
        <w:rPr>
          <w:rFonts w:ascii="Arial" w:hAnsi="Arial" w:cs="Arial"/>
          <w:spacing w:val="-5"/>
          <w:sz w:val="24"/>
          <w:szCs w:val="24"/>
        </w:rPr>
        <w:t xml:space="preserve"> </w:t>
      </w:r>
      <w:r w:rsidRPr="00CE411B">
        <w:rPr>
          <w:rFonts w:ascii="Arial" w:hAnsi="Arial" w:cs="Arial"/>
          <w:sz w:val="24"/>
          <w:szCs w:val="24"/>
        </w:rPr>
        <w:t>onde</w:t>
      </w:r>
      <w:r w:rsidRPr="00CE411B">
        <w:rPr>
          <w:rFonts w:ascii="Arial" w:hAnsi="Arial" w:cs="Arial"/>
          <w:spacing w:val="-8"/>
          <w:sz w:val="24"/>
          <w:szCs w:val="24"/>
        </w:rPr>
        <w:t xml:space="preserve"> </w:t>
      </w:r>
      <w:r w:rsidRPr="00CE411B">
        <w:rPr>
          <w:rFonts w:ascii="Arial" w:hAnsi="Arial" w:cs="Arial"/>
          <w:sz w:val="24"/>
          <w:szCs w:val="24"/>
        </w:rPr>
        <w:t>se</w:t>
      </w:r>
      <w:r w:rsidRPr="00CE411B">
        <w:rPr>
          <w:rFonts w:ascii="Arial" w:hAnsi="Arial" w:cs="Arial"/>
          <w:spacing w:val="-8"/>
          <w:sz w:val="24"/>
          <w:szCs w:val="24"/>
        </w:rPr>
        <w:t xml:space="preserve"> </w:t>
      </w:r>
      <w:r w:rsidRPr="00CE411B">
        <w:rPr>
          <w:rFonts w:ascii="Arial" w:hAnsi="Arial" w:cs="Arial"/>
          <w:sz w:val="24"/>
          <w:szCs w:val="24"/>
        </w:rPr>
        <w:t>constatou</w:t>
      </w:r>
      <w:r w:rsidRPr="00CE411B">
        <w:rPr>
          <w:rFonts w:ascii="Arial" w:hAnsi="Arial" w:cs="Arial"/>
          <w:spacing w:val="-8"/>
          <w:sz w:val="24"/>
          <w:szCs w:val="24"/>
        </w:rPr>
        <w:t xml:space="preserve"> </w:t>
      </w:r>
      <w:r w:rsidRPr="00CE411B">
        <w:rPr>
          <w:rFonts w:ascii="Arial" w:hAnsi="Arial" w:cs="Arial"/>
          <w:sz w:val="24"/>
          <w:szCs w:val="24"/>
        </w:rPr>
        <w:t>a</w:t>
      </w:r>
      <w:r w:rsidRPr="00CE411B">
        <w:rPr>
          <w:rFonts w:ascii="Arial" w:hAnsi="Arial" w:cs="Arial"/>
          <w:spacing w:val="-6"/>
          <w:sz w:val="24"/>
          <w:szCs w:val="24"/>
        </w:rPr>
        <w:t xml:space="preserve"> </w:t>
      </w:r>
      <w:r w:rsidRPr="00CE411B">
        <w:rPr>
          <w:rFonts w:ascii="Arial" w:hAnsi="Arial" w:cs="Arial"/>
          <w:sz w:val="24"/>
          <w:szCs w:val="24"/>
        </w:rPr>
        <w:t>irregularidade.</w:t>
      </w:r>
      <w:r w:rsidRPr="00CE411B">
        <w:rPr>
          <w:rFonts w:ascii="Arial" w:hAnsi="Arial" w:cs="Arial"/>
          <w:spacing w:val="-8"/>
          <w:sz w:val="24"/>
          <w:szCs w:val="24"/>
        </w:rPr>
        <w:t xml:space="preserve"> </w:t>
      </w:r>
      <w:r w:rsidRPr="00CE411B">
        <w:rPr>
          <w:rFonts w:ascii="Arial" w:hAnsi="Arial" w:cs="Arial"/>
          <w:sz w:val="24"/>
          <w:szCs w:val="24"/>
        </w:rPr>
        <w:t>Havendo</w:t>
      </w:r>
      <w:r w:rsidRPr="00CE411B">
        <w:rPr>
          <w:rFonts w:ascii="Arial" w:hAnsi="Arial" w:cs="Arial"/>
          <w:spacing w:val="-9"/>
          <w:sz w:val="24"/>
          <w:szCs w:val="24"/>
        </w:rPr>
        <w:t xml:space="preserve"> </w:t>
      </w:r>
      <w:r w:rsidRPr="00CE411B">
        <w:rPr>
          <w:rFonts w:ascii="Arial" w:hAnsi="Arial" w:cs="Arial"/>
          <w:sz w:val="24"/>
          <w:szCs w:val="24"/>
        </w:rPr>
        <w:t>compatibilidade</w:t>
      </w:r>
      <w:r w:rsidRPr="00CE411B">
        <w:rPr>
          <w:rFonts w:ascii="Arial" w:hAnsi="Arial" w:cs="Arial"/>
          <w:spacing w:val="-8"/>
          <w:sz w:val="24"/>
          <w:szCs w:val="24"/>
        </w:rPr>
        <w:t xml:space="preserve"> </w:t>
      </w:r>
      <w:r w:rsidRPr="00CE411B">
        <w:rPr>
          <w:rFonts w:ascii="Arial" w:hAnsi="Arial" w:cs="Arial"/>
          <w:sz w:val="24"/>
          <w:szCs w:val="24"/>
        </w:rPr>
        <w:t>de</w:t>
      </w:r>
      <w:r w:rsidRPr="00CE411B">
        <w:rPr>
          <w:rFonts w:ascii="Arial" w:hAnsi="Arial" w:cs="Arial"/>
          <w:spacing w:val="-6"/>
          <w:sz w:val="24"/>
          <w:szCs w:val="24"/>
        </w:rPr>
        <w:t xml:space="preserve"> </w:t>
      </w:r>
      <w:r w:rsidRPr="00CE411B">
        <w:rPr>
          <w:rFonts w:ascii="Arial" w:hAnsi="Arial" w:cs="Arial"/>
          <w:sz w:val="24"/>
          <w:szCs w:val="24"/>
        </w:rPr>
        <w:t>horários, pode ser utilizado o mesmo veículo em mais de um</w:t>
      </w:r>
      <w:r w:rsidRPr="00CE411B">
        <w:rPr>
          <w:rFonts w:ascii="Arial" w:hAnsi="Arial" w:cs="Arial"/>
          <w:spacing w:val="-2"/>
          <w:sz w:val="24"/>
          <w:szCs w:val="24"/>
        </w:rPr>
        <w:t xml:space="preserve"> </w:t>
      </w:r>
      <w:r w:rsidRPr="00CE411B">
        <w:rPr>
          <w:rFonts w:ascii="Arial" w:hAnsi="Arial" w:cs="Arial"/>
          <w:sz w:val="24"/>
          <w:szCs w:val="24"/>
        </w:rPr>
        <w:t>itinerário.</w:t>
      </w:r>
    </w:p>
    <w:p w:rsidR="00480B35" w:rsidRPr="00CE411B" w:rsidRDefault="00480B35" w:rsidP="00187603">
      <w:pPr>
        <w:pStyle w:val="PargrafodaLista"/>
        <w:widowControl w:val="0"/>
        <w:numPr>
          <w:ilvl w:val="0"/>
          <w:numId w:val="36"/>
        </w:numPr>
        <w:tabs>
          <w:tab w:val="left" w:pos="399"/>
        </w:tabs>
        <w:autoSpaceDE w:val="0"/>
        <w:autoSpaceDN w:val="0"/>
        <w:spacing w:before="120" w:after="0" w:line="240" w:lineRule="auto"/>
        <w:ind w:right="373"/>
        <w:rPr>
          <w:rFonts w:ascii="Arial" w:hAnsi="Arial" w:cs="Arial"/>
          <w:sz w:val="24"/>
          <w:szCs w:val="24"/>
        </w:rPr>
      </w:pPr>
      <w:r w:rsidRPr="00CE411B">
        <w:rPr>
          <w:rFonts w:ascii="Arial" w:hAnsi="Arial" w:cs="Arial"/>
          <w:sz w:val="24"/>
          <w:szCs w:val="24"/>
        </w:rPr>
        <w:t xml:space="preserve">É vedada a apresentação de um mesmo veículo por mais de um </w:t>
      </w:r>
      <w:r w:rsidR="00CE411B">
        <w:rPr>
          <w:rFonts w:ascii="Arial" w:hAnsi="Arial" w:cs="Arial"/>
          <w:sz w:val="24"/>
          <w:szCs w:val="24"/>
        </w:rPr>
        <w:t>contratante</w:t>
      </w:r>
      <w:r w:rsidRPr="00CE411B">
        <w:rPr>
          <w:rFonts w:ascii="Arial" w:hAnsi="Arial" w:cs="Arial"/>
          <w:sz w:val="24"/>
          <w:szCs w:val="24"/>
        </w:rPr>
        <w:t>, para a(s) respectiva(s) linha(s)</w:t>
      </w:r>
      <w:r w:rsidRPr="00CE411B">
        <w:rPr>
          <w:rFonts w:ascii="Arial" w:hAnsi="Arial" w:cs="Arial"/>
          <w:spacing w:val="-7"/>
          <w:sz w:val="24"/>
          <w:szCs w:val="24"/>
        </w:rPr>
        <w:t xml:space="preserve"> </w:t>
      </w:r>
      <w:r w:rsidRPr="00CE411B">
        <w:rPr>
          <w:rFonts w:ascii="Arial" w:hAnsi="Arial" w:cs="Arial"/>
          <w:sz w:val="24"/>
          <w:szCs w:val="24"/>
        </w:rPr>
        <w:t>cotada(s).</w:t>
      </w:r>
    </w:p>
    <w:p w:rsidR="001B6E47" w:rsidRPr="00CE411B" w:rsidRDefault="00215B70" w:rsidP="00187603">
      <w:pPr>
        <w:spacing w:after="0" w:line="240" w:lineRule="auto"/>
        <w:jc w:val="both"/>
        <w:rPr>
          <w:sz w:val="24"/>
          <w:szCs w:val="24"/>
        </w:rPr>
      </w:pPr>
      <w:r w:rsidRPr="00CE411B">
        <w:rPr>
          <w:sz w:val="24"/>
          <w:szCs w:val="24"/>
        </w:rPr>
        <w:tab/>
      </w:r>
    </w:p>
    <w:p w:rsidR="001B6E47" w:rsidRPr="00CE411B" w:rsidRDefault="00CE411B" w:rsidP="00187603">
      <w:pPr>
        <w:spacing w:after="0" w:line="240" w:lineRule="auto"/>
        <w:ind w:firstLine="708"/>
        <w:jc w:val="both"/>
        <w:rPr>
          <w:b/>
          <w:sz w:val="24"/>
          <w:szCs w:val="24"/>
        </w:rPr>
      </w:pPr>
      <w:r w:rsidRPr="00CE411B">
        <w:rPr>
          <w:b/>
          <w:sz w:val="24"/>
          <w:szCs w:val="24"/>
        </w:rPr>
        <w:t xml:space="preserve">OBS. 1: </w:t>
      </w:r>
      <w:r w:rsidR="001B6E47" w:rsidRPr="00CE411B">
        <w:rPr>
          <w:b/>
          <w:sz w:val="24"/>
          <w:szCs w:val="24"/>
        </w:rPr>
        <w:t>Os documentos solicitados deverão ser apresentados em original ou em cópia autenticada. Poderão, ainda, serem aute</w:t>
      </w:r>
      <w:r w:rsidRPr="00CE411B">
        <w:rPr>
          <w:b/>
          <w:sz w:val="24"/>
          <w:szCs w:val="24"/>
        </w:rPr>
        <w:t>nticados pela Comissão no ato da contratação</w:t>
      </w:r>
      <w:r w:rsidR="001B6E47" w:rsidRPr="00CE411B">
        <w:rPr>
          <w:b/>
          <w:sz w:val="24"/>
          <w:szCs w:val="24"/>
        </w:rPr>
        <w:t xml:space="preserve">, desde que sejam apresentadas as vias originais dos mesmos. Não </w:t>
      </w:r>
      <w:proofErr w:type="gramStart"/>
      <w:r w:rsidR="001B6E47" w:rsidRPr="00CE411B">
        <w:rPr>
          <w:b/>
          <w:sz w:val="24"/>
          <w:szCs w:val="24"/>
        </w:rPr>
        <w:t>será</w:t>
      </w:r>
      <w:proofErr w:type="gramEnd"/>
      <w:r w:rsidR="001B6E47" w:rsidRPr="00CE411B">
        <w:rPr>
          <w:b/>
          <w:sz w:val="24"/>
          <w:szCs w:val="24"/>
        </w:rPr>
        <w:t xml:space="preserve"> autenticado cópias de certidões emitidas por meio eletrônico, junto à rede </w:t>
      </w:r>
      <w:r w:rsidR="001B6E47" w:rsidRPr="00CE411B">
        <w:rPr>
          <w:b/>
          <w:sz w:val="24"/>
          <w:szCs w:val="24"/>
        </w:rPr>
        <w:lastRenderedPageBreak/>
        <w:t>mundial de computadores - Internet, devendo, tais impressos, serem apresentados em seus originais.</w:t>
      </w:r>
    </w:p>
    <w:p w:rsidR="00C40860" w:rsidRPr="00B775F1"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p>
    <w:p w:rsidR="00105838" w:rsidRPr="008413F0" w:rsidRDefault="00CE411B" w:rsidP="00187603">
      <w:pPr>
        <w:pStyle w:val="Corpodetexto22"/>
        <w:ind w:firstLine="708"/>
        <w:rPr>
          <w:rFonts w:eastAsia="Arial Unicode MS"/>
          <w:b/>
          <w:bCs/>
          <w:lang w:eastAsia="pt-BR"/>
        </w:rPr>
      </w:pPr>
      <w:r>
        <w:rPr>
          <w:b/>
          <w:bCs/>
        </w:rPr>
        <w:t>OBS. 2</w:t>
      </w:r>
      <w:r w:rsidR="00105838" w:rsidRPr="008413F0">
        <w:rPr>
          <w:b/>
          <w:bCs/>
        </w:rPr>
        <w:t xml:space="preserve">: Serão consideradas </w:t>
      </w:r>
      <w:r>
        <w:rPr>
          <w:b/>
          <w:bCs/>
        </w:rPr>
        <w:t>inaptas</w:t>
      </w:r>
      <w:r w:rsidR="00105838" w:rsidRPr="008413F0">
        <w:rPr>
          <w:b/>
          <w:bCs/>
        </w:rPr>
        <w:t xml:space="preserve"> as empresas que não apresentarem os itens definidos acima, pois os mesmos são obrigatórios</w:t>
      </w:r>
      <w:r>
        <w:rPr>
          <w:b/>
          <w:bCs/>
        </w:rPr>
        <w:t xml:space="preserve"> quando da contratação</w:t>
      </w:r>
      <w:r w:rsidR="00105838" w:rsidRPr="008413F0">
        <w:rPr>
          <w:b/>
          <w:bCs/>
        </w:rPr>
        <w:t>.</w:t>
      </w:r>
    </w:p>
    <w:p w:rsidR="00105838" w:rsidRPr="008413F0" w:rsidRDefault="00105838"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p>
    <w:p w:rsidR="00105838" w:rsidRPr="008413F0" w:rsidRDefault="00B06636" w:rsidP="00187603">
      <w:pPr>
        <w:spacing w:line="240" w:lineRule="auto"/>
        <w:ind w:left="426" w:firstLine="708"/>
        <w:jc w:val="both"/>
        <w:rPr>
          <w:b/>
          <w:sz w:val="24"/>
          <w:szCs w:val="24"/>
        </w:rPr>
      </w:pPr>
      <w:r w:rsidRPr="008413F0">
        <w:rPr>
          <w:b/>
          <w:bCs/>
          <w:sz w:val="24"/>
          <w:szCs w:val="24"/>
        </w:rPr>
        <w:t>9</w:t>
      </w:r>
      <w:r w:rsidR="00105838" w:rsidRPr="008413F0">
        <w:rPr>
          <w:b/>
          <w:bCs/>
          <w:sz w:val="24"/>
          <w:szCs w:val="24"/>
        </w:rPr>
        <w:t>.6</w:t>
      </w:r>
      <w:r w:rsidR="00105838" w:rsidRPr="008413F0">
        <w:rPr>
          <w:bCs/>
          <w:sz w:val="24"/>
          <w:szCs w:val="24"/>
        </w:rPr>
        <w:t xml:space="preserve"> </w:t>
      </w:r>
      <w:r w:rsidR="00105838" w:rsidRPr="008413F0">
        <w:rPr>
          <w:rStyle w:val="Forte"/>
          <w:sz w:val="24"/>
          <w:szCs w:val="24"/>
        </w:rPr>
        <w:t>DISPOSIÇÕES GERAIS DA HABILITAÇÃO</w:t>
      </w:r>
    </w:p>
    <w:p w:rsidR="00105838" w:rsidRPr="008413F0" w:rsidRDefault="00B06636" w:rsidP="00187603">
      <w:pPr>
        <w:spacing w:line="240" w:lineRule="auto"/>
        <w:ind w:firstLine="1134"/>
        <w:jc w:val="both"/>
        <w:rPr>
          <w:b/>
          <w:sz w:val="24"/>
          <w:szCs w:val="24"/>
        </w:rPr>
      </w:pPr>
      <w:r w:rsidRPr="008413F0">
        <w:rPr>
          <w:b/>
          <w:sz w:val="24"/>
          <w:szCs w:val="24"/>
        </w:rPr>
        <w:t>9</w:t>
      </w:r>
      <w:r w:rsidR="00105838" w:rsidRPr="008413F0">
        <w:rPr>
          <w:b/>
          <w:sz w:val="24"/>
          <w:szCs w:val="24"/>
        </w:rPr>
        <w:t>.6.1</w:t>
      </w:r>
      <w:r w:rsidR="00105838" w:rsidRPr="008413F0">
        <w:rPr>
          <w:sz w:val="24"/>
          <w:szCs w:val="24"/>
        </w:rPr>
        <w:t xml:space="preserve"> A documentação exigida poderá ser apresentada no original ou através de impresso informatizado obtido via internet, com data de expedição não anterior a 90 (noventa) dias da data de abertura da licitação, se outro prazo de validade não constar dos documentos.</w:t>
      </w:r>
    </w:p>
    <w:p w:rsidR="00105838" w:rsidRPr="008413F0" w:rsidRDefault="00B06636" w:rsidP="00187603">
      <w:pPr>
        <w:spacing w:line="240" w:lineRule="auto"/>
        <w:ind w:firstLine="1134"/>
        <w:jc w:val="both"/>
        <w:rPr>
          <w:b/>
          <w:sz w:val="24"/>
          <w:szCs w:val="24"/>
        </w:rPr>
      </w:pPr>
      <w:r w:rsidRPr="008413F0">
        <w:rPr>
          <w:b/>
          <w:sz w:val="24"/>
          <w:szCs w:val="24"/>
        </w:rPr>
        <w:t>9</w:t>
      </w:r>
      <w:r w:rsidR="00105838" w:rsidRPr="008413F0">
        <w:rPr>
          <w:b/>
          <w:sz w:val="24"/>
          <w:szCs w:val="24"/>
        </w:rPr>
        <w:t>.6.2</w:t>
      </w:r>
      <w:r w:rsidR="00105838" w:rsidRPr="008413F0">
        <w:rPr>
          <w:sz w:val="24"/>
          <w:szCs w:val="24"/>
        </w:rPr>
        <w:t xml:space="preserve"> A documentação também </w:t>
      </w:r>
      <w:r w:rsidR="00CA4180" w:rsidRPr="008413F0">
        <w:rPr>
          <w:sz w:val="24"/>
          <w:szCs w:val="24"/>
        </w:rPr>
        <w:t>poderá ser apresentada em cópia</w:t>
      </w:r>
      <w:r w:rsidR="00105838" w:rsidRPr="008413F0">
        <w:rPr>
          <w:sz w:val="24"/>
          <w:szCs w:val="24"/>
        </w:rPr>
        <w:t xml:space="preserve"> autenticada por cartório competente ou por servidor do Município de </w:t>
      </w:r>
      <w:r w:rsidR="00CA4180" w:rsidRPr="008413F0">
        <w:rPr>
          <w:sz w:val="24"/>
          <w:szCs w:val="24"/>
        </w:rPr>
        <w:t xml:space="preserve">Sagrada Família – RS, </w:t>
      </w:r>
      <w:r w:rsidR="00105838" w:rsidRPr="008413F0">
        <w:rPr>
          <w:sz w:val="24"/>
          <w:szCs w:val="24"/>
        </w:rPr>
        <w:t>habilitado para tanto.</w:t>
      </w:r>
    </w:p>
    <w:p w:rsidR="00105838" w:rsidRPr="008413F0" w:rsidRDefault="00B06636" w:rsidP="00187603">
      <w:pPr>
        <w:spacing w:line="240" w:lineRule="auto"/>
        <w:ind w:firstLine="1134"/>
        <w:jc w:val="both"/>
        <w:rPr>
          <w:b/>
          <w:sz w:val="24"/>
          <w:szCs w:val="24"/>
        </w:rPr>
      </w:pPr>
      <w:r w:rsidRPr="008413F0">
        <w:rPr>
          <w:b/>
          <w:sz w:val="24"/>
          <w:szCs w:val="24"/>
        </w:rPr>
        <w:t>9</w:t>
      </w:r>
      <w:r w:rsidR="00105838" w:rsidRPr="008413F0">
        <w:rPr>
          <w:b/>
          <w:sz w:val="24"/>
          <w:szCs w:val="24"/>
        </w:rPr>
        <w:t>.6.3</w:t>
      </w:r>
      <w:r w:rsidR="00105838" w:rsidRPr="008413F0">
        <w:rPr>
          <w:sz w:val="24"/>
          <w:szCs w:val="24"/>
        </w:rPr>
        <w:t xml:space="preserve"> É facultada </w:t>
      </w:r>
      <w:proofErr w:type="gramStart"/>
      <w:r w:rsidR="00105838" w:rsidRPr="008413F0">
        <w:rPr>
          <w:sz w:val="24"/>
          <w:szCs w:val="24"/>
        </w:rPr>
        <w:t>às</w:t>
      </w:r>
      <w:proofErr w:type="gramEnd"/>
      <w:r w:rsidR="00105838" w:rsidRPr="008413F0">
        <w:rPr>
          <w:sz w:val="24"/>
          <w:szCs w:val="24"/>
        </w:rPr>
        <w:t xml:space="preserve"> licitantes a substituição dos documentos de habilitação exigidos neste edital, salvo aqueles abaixo excetuados, emitido pelo Município de </w:t>
      </w:r>
      <w:r w:rsidR="00E3303A" w:rsidRPr="008413F0">
        <w:rPr>
          <w:sz w:val="24"/>
          <w:szCs w:val="24"/>
        </w:rPr>
        <w:t xml:space="preserve">Sagrada Família - RS </w:t>
      </w:r>
      <w:r w:rsidR="00105838" w:rsidRPr="008413F0">
        <w:rPr>
          <w:sz w:val="24"/>
          <w:szCs w:val="24"/>
        </w:rPr>
        <w:t>ou pela Administração Indireta, se for o caso, ou SICAF, com classificação pertinente ao objeto desta licitação, onde conste a validade dos documentos apresentados para sua emissão.</w:t>
      </w:r>
    </w:p>
    <w:p w:rsidR="00105838" w:rsidRPr="008413F0" w:rsidRDefault="00B06636" w:rsidP="00187603">
      <w:pPr>
        <w:spacing w:line="240" w:lineRule="auto"/>
        <w:ind w:left="708" w:firstLine="708"/>
        <w:jc w:val="both"/>
        <w:rPr>
          <w:b/>
          <w:sz w:val="24"/>
          <w:szCs w:val="24"/>
        </w:rPr>
      </w:pPr>
      <w:r w:rsidRPr="008413F0">
        <w:rPr>
          <w:b/>
          <w:sz w:val="24"/>
          <w:szCs w:val="24"/>
        </w:rPr>
        <w:t>9</w:t>
      </w:r>
      <w:r w:rsidR="00105838" w:rsidRPr="008413F0">
        <w:rPr>
          <w:b/>
          <w:sz w:val="24"/>
          <w:szCs w:val="24"/>
        </w:rPr>
        <w:t>.6.4</w:t>
      </w:r>
      <w:r w:rsidR="00105838" w:rsidRPr="008413F0">
        <w:rPr>
          <w:sz w:val="24"/>
          <w:szCs w:val="24"/>
        </w:rPr>
        <w:t xml:space="preserve"> Para sua aceitação, o Certificado de Registro Cadastral – CRC, deverá ter sido expedido com observância dos artigos 28 </w:t>
      </w:r>
      <w:proofErr w:type="gramStart"/>
      <w:r w:rsidR="00105838" w:rsidRPr="008413F0">
        <w:rPr>
          <w:sz w:val="24"/>
          <w:szCs w:val="24"/>
        </w:rPr>
        <w:t>ao 31</w:t>
      </w:r>
      <w:proofErr w:type="gramEnd"/>
      <w:r w:rsidR="00105838" w:rsidRPr="008413F0">
        <w:rPr>
          <w:sz w:val="24"/>
          <w:szCs w:val="24"/>
        </w:rPr>
        <w:t xml:space="preserve"> da Lei Nº 8666/93 e suas alterações.</w:t>
      </w:r>
    </w:p>
    <w:p w:rsidR="00105838" w:rsidRPr="008413F0" w:rsidRDefault="00B06636" w:rsidP="00187603">
      <w:pPr>
        <w:spacing w:line="240" w:lineRule="auto"/>
        <w:ind w:firstLine="1418"/>
        <w:jc w:val="both"/>
        <w:rPr>
          <w:rStyle w:val="Forte"/>
          <w:bCs w:val="0"/>
          <w:sz w:val="24"/>
          <w:szCs w:val="24"/>
        </w:rPr>
      </w:pPr>
      <w:r w:rsidRPr="008413F0">
        <w:rPr>
          <w:b/>
          <w:sz w:val="24"/>
          <w:szCs w:val="24"/>
        </w:rPr>
        <w:t>9</w:t>
      </w:r>
      <w:r w:rsidR="00105838" w:rsidRPr="008413F0">
        <w:rPr>
          <w:b/>
          <w:sz w:val="24"/>
          <w:szCs w:val="24"/>
        </w:rPr>
        <w:t>.6.</w:t>
      </w:r>
      <w:r w:rsidR="004D1871" w:rsidRPr="008413F0">
        <w:rPr>
          <w:b/>
          <w:sz w:val="24"/>
          <w:szCs w:val="24"/>
        </w:rPr>
        <w:t>5</w:t>
      </w:r>
      <w:r w:rsidR="00105838" w:rsidRPr="008413F0">
        <w:rPr>
          <w:sz w:val="24"/>
          <w:szCs w:val="24"/>
        </w:rPr>
        <w:t xml:space="preserve"> </w:t>
      </w:r>
      <w:r w:rsidR="00105838" w:rsidRPr="008413F0">
        <w:rPr>
          <w:bCs/>
          <w:sz w:val="24"/>
          <w:szCs w:val="24"/>
        </w:rPr>
        <w:t>Caso algum dos documentos elencados no corpo do CRC esteja com prazo de validade expirado, a licitante deverá apresentar o documento válido, juntamente com o CRC.</w:t>
      </w:r>
    </w:p>
    <w:p w:rsidR="00105838" w:rsidRPr="008413F0" w:rsidRDefault="00B06636" w:rsidP="00187603">
      <w:pPr>
        <w:spacing w:line="240" w:lineRule="auto"/>
        <w:ind w:firstLine="708"/>
        <w:jc w:val="both"/>
        <w:rPr>
          <w:rStyle w:val="Forte"/>
          <w:b w:val="0"/>
          <w:bCs w:val="0"/>
          <w:color w:val="000000"/>
          <w:sz w:val="24"/>
          <w:szCs w:val="24"/>
        </w:rPr>
      </w:pPr>
      <w:r w:rsidRPr="008413F0">
        <w:rPr>
          <w:rStyle w:val="Forte"/>
          <w:color w:val="000000"/>
          <w:sz w:val="24"/>
          <w:szCs w:val="24"/>
        </w:rPr>
        <w:t>9</w:t>
      </w:r>
      <w:r w:rsidR="004D1871" w:rsidRPr="008413F0">
        <w:rPr>
          <w:rStyle w:val="Forte"/>
          <w:color w:val="000000"/>
          <w:sz w:val="24"/>
          <w:szCs w:val="24"/>
        </w:rPr>
        <w:t>.6.6</w:t>
      </w:r>
      <w:r w:rsidR="00105838" w:rsidRPr="008413F0">
        <w:rPr>
          <w:rStyle w:val="Forte"/>
          <w:color w:val="000000"/>
          <w:sz w:val="24"/>
          <w:szCs w:val="24"/>
        </w:rPr>
        <w:t xml:space="preserve"> Caso o licitante não tenha apresentado algum dos documentos listados </w:t>
      </w:r>
      <w:r w:rsidR="004D1871" w:rsidRPr="008413F0">
        <w:rPr>
          <w:rStyle w:val="Forte"/>
          <w:color w:val="000000"/>
          <w:sz w:val="24"/>
          <w:szCs w:val="24"/>
        </w:rPr>
        <w:t>necessários</w:t>
      </w:r>
      <w:r w:rsidR="00105838" w:rsidRPr="008413F0">
        <w:rPr>
          <w:rStyle w:val="Forte"/>
          <w:color w:val="000000"/>
          <w:sz w:val="24"/>
          <w:szCs w:val="24"/>
        </w:rPr>
        <w:t xml:space="preserve"> para obtenção do CRC</w:t>
      </w:r>
      <w:r w:rsidR="00105838" w:rsidRPr="008413F0">
        <w:rPr>
          <w:rStyle w:val="Forte"/>
          <w:b w:val="0"/>
          <w:bCs w:val="0"/>
          <w:color w:val="000000"/>
          <w:sz w:val="24"/>
          <w:szCs w:val="24"/>
        </w:rPr>
        <w:t>, deverá apresentá-lo dentro do envelope dos documentos de habilitação.</w:t>
      </w:r>
    </w:p>
    <w:p w:rsidR="00C40860" w:rsidRPr="008413F0" w:rsidRDefault="00B06636"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10</w:t>
      </w:r>
      <w:r w:rsidR="00C40860" w:rsidRPr="008413F0">
        <w:rPr>
          <w:b/>
          <w:bCs/>
          <w:sz w:val="24"/>
          <w:szCs w:val="24"/>
        </w:rPr>
        <w:t>. DA ADJUDICAÇÃO:</w:t>
      </w:r>
    </w:p>
    <w:p w:rsidR="00C40860" w:rsidRPr="008413F0" w:rsidRDefault="00A636EB"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b/>
          <w:bCs/>
          <w:sz w:val="24"/>
          <w:szCs w:val="24"/>
        </w:rPr>
        <w:tab/>
        <w:t>10</w:t>
      </w:r>
      <w:r w:rsidR="00C40860" w:rsidRPr="008413F0">
        <w:rPr>
          <w:b/>
          <w:bCs/>
          <w:sz w:val="24"/>
          <w:szCs w:val="24"/>
        </w:rPr>
        <w:t>.1.</w:t>
      </w:r>
      <w:r w:rsidR="00C40860" w:rsidRPr="008413F0">
        <w:rPr>
          <w:sz w:val="24"/>
          <w:szCs w:val="24"/>
        </w:rPr>
        <w:t xml:space="preserve"> Constatado o atendimento das exigências fixadas no Edital, a licitante será declarada vencedora, sendo-lhe adjudicado o objeto do certame.</w:t>
      </w:r>
    </w:p>
    <w:p w:rsidR="00C40860" w:rsidRPr="008413F0" w:rsidRDefault="00C40860" w:rsidP="00187603">
      <w:pPr>
        <w:spacing w:after="0" w:line="240" w:lineRule="auto"/>
        <w:jc w:val="both"/>
        <w:rPr>
          <w:sz w:val="24"/>
          <w:szCs w:val="24"/>
        </w:rPr>
      </w:pPr>
      <w:r w:rsidRPr="008413F0">
        <w:rPr>
          <w:b/>
          <w:bCs/>
          <w:sz w:val="24"/>
          <w:szCs w:val="24"/>
        </w:rPr>
        <w:tab/>
      </w:r>
      <w:r w:rsidR="00A636EB" w:rsidRPr="008413F0">
        <w:rPr>
          <w:b/>
          <w:bCs/>
          <w:sz w:val="24"/>
          <w:szCs w:val="24"/>
        </w:rPr>
        <w:t>10</w:t>
      </w:r>
      <w:r w:rsidRPr="008413F0">
        <w:rPr>
          <w:b/>
          <w:bCs/>
          <w:sz w:val="24"/>
          <w:szCs w:val="24"/>
        </w:rPr>
        <w:t xml:space="preserve">.2. </w:t>
      </w:r>
      <w:r w:rsidRPr="008413F0">
        <w:rPr>
          <w:sz w:val="24"/>
          <w:szCs w:val="24"/>
        </w:rPr>
        <w:t xml:space="preserve">No caso de a licitante ser uma microempresa ou uma empresa de pequeno porte, se esta apresentar restrições na comprovação da regularidade fiscal, será assegurado o prazo de são </w:t>
      </w:r>
      <w:proofErr w:type="gramStart"/>
      <w:r w:rsidRPr="008413F0">
        <w:rPr>
          <w:sz w:val="24"/>
          <w:szCs w:val="24"/>
        </w:rPr>
        <w:t>5</w:t>
      </w:r>
      <w:proofErr w:type="gramEnd"/>
      <w:r w:rsidRPr="008413F0">
        <w:rPr>
          <w:sz w:val="24"/>
          <w:szCs w:val="24"/>
        </w:rPr>
        <w:t xml:space="preserve"> (cinco) dias úteis – (Redação dada pela Lei Complementar nº 147, de 2014), a partir de sua declaração como licitante vencedora do certame, prorrogáveis por igual período, a critério da Administração Pública, para regularização da documentação, nos termos do § 1º do art. 43 da LC nº 123, de 2006, com vista à contratação.</w:t>
      </w:r>
    </w:p>
    <w:p w:rsidR="00C40860" w:rsidRPr="008413F0" w:rsidRDefault="00A636EB" w:rsidP="00187603">
      <w:pPr>
        <w:spacing w:after="0" w:line="240" w:lineRule="auto"/>
        <w:jc w:val="both"/>
        <w:rPr>
          <w:sz w:val="24"/>
          <w:szCs w:val="24"/>
        </w:rPr>
      </w:pPr>
      <w:r w:rsidRPr="008413F0">
        <w:rPr>
          <w:b/>
          <w:bCs/>
          <w:sz w:val="24"/>
          <w:szCs w:val="24"/>
        </w:rPr>
        <w:tab/>
        <w:t>10</w:t>
      </w:r>
      <w:r w:rsidR="00C40860" w:rsidRPr="008413F0">
        <w:rPr>
          <w:b/>
          <w:bCs/>
          <w:sz w:val="24"/>
          <w:szCs w:val="24"/>
        </w:rPr>
        <w:t xml:space="preserve">.2.1 </w:t>
      </w:r>
      <w:r w:rsidR="00C40860" w:rsidRPr="008413F0">
        <w:rPr>
          <w:sz w:val="24"/>
          <w:szCs w:val="24"/>
        </w:rPr>
        <w:t xml:space="preserve">Se a oferta não for aceitável ou se a licitante desatender às exigências </w:t>
      </w:r>
      <w:proofErr w:type="spellStart"/>
      <w:r w:rsidR="00C40860" w:rsidRPr="008413F0">
        <w:rPr>
          <w:sz w:val="24"/>
          <w:szCs w:val="24"/>
        </w:rPr>
        <w:t>habi</w:t>
      </w:r>
      <w:r w:rsidRPr="008413F0">
        <w:rPr>
          <w:sz w:val="24"/>
          <w:szCs w:val="24"/>
        </w:rPr>
        <w:t>litatórias</w:t>
      </w:r>
      <w:proofErr w:type="spellEnd"/>
      <w:r w:rsidRPr="008413F0">
        <w:rPr>
          <w:sz w:val="24"/>
          <w:szCs w:val="24"/>
        </w:rPr>
        <w:t>, observado o subitem</w:t>
      </w:r>
      <w:r w:rsidR="00C40860" w:rsidRPr="008413F0">
        <w:rPr>
          <w:sz w:val="24"/>
          <w:szCs w:val="24"/>
        </w:rPr>
        <w:t xml:space="preserve"> o Pregoeiro examinará a oferta </w:t>
      </w:r>
      <w:proofErr w:type="spellStart"/>
      <w:r w:rsidR="00C40860" w:rsidRPr="008413F0">
        <w:rPr>
          <w:sz w:val="24"/>
          <w:szCs w:val="24"/>
        </w:rPr>
        <w:t>subseqüente</w:t>
      </w:r>
      <w:proofErr w:type="spellEnd"/>
      <w:r w:rsidR="00C40860" w:rsidRPr="008413F0">
        <w:rPr>
          <w:sz w:val="24"/>
          <w:szCs w:val="24"/>
        </w:rPr>
        <w:t xml:space="preserve">, </w:t>
      </w:r>
      <w:r w:rsidR="00C40860" w:rsidRPr="008413F0">
        <w:rPr>
          <w:sz w:val="24"/>
          <w:szCs w:val="24"/>
        </w:rPr>
        <w:lastRenderedPageBreak/>
        <w:t>verificando a sua aceitabilidade e procedendo à habilitação da licitante, na ordem de classificação, e assim sucessivamente, até a apuração de uma proposta que atenda ao Edital.</w:t>
      </w:r>
    </w:p>
    <w:p w:rsidR="00C40860" w:rsidRPr="008413F0" w:rsidRDefault="00C40860" w:rsidP="00187603">
      <w:pPr>
        <w:spacing w:after="0" w:line="240" w:lineRule="auto"/>
        <w:jc w:val="both"/>
        <w:rPr>
          <w:sz w:val="24"/>
          <w:szCs w:val="24"/>
        </w:rPr>
      </w:pPr>
      <w:r w:rsidRPr="008413F0">
        <w:rPr>
          <w:b/>
          <w:bCs/>
          <w:sz w:val="24"/>
          <w:szCs w:val="24"/>
        </w:rPr>
        <w:tab/>
      </w:r>
      <w:r w:rsidR="005F0839" w:rsidRPr="008413F0">
        <w:rPr>
          <w:b/>
          <w:bCs/>
          <w:sz w:val="24"/>
          <w:szCs w:val="24"/>
        </w:rPr>
        <w:t>10</w:t>
      </w:r>
      <w:r w:rsidRPr="008413F0">
        <w:rPr>
          <w:b/>
          <w:bCs/>
          <w:sz w:val="24"/>
          <w:szCs w:val="24"/>
        </w:rPr>
        <w:t xml:space="preserve">.3. </w:t>
      </w:r>
      <w:r w:rsidRPr="008413F0">
        <w:rPr>
          <w:sz w:val="24"/>
          <w:szCs w:val="24"/>
        </w:rPr>
        <w:t>Constatado o atendimento pleno às exigências deste Edital e ao que determina o § 1º do art. 43 da LC nº 123 de 2006, será declarada a licitante vencedora do certame.</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5F0839" w:rsidRPr="008413F0">
        <w:rPr>
          <w:b/>
          <w:bCs/>
          <w:sz w:val="24"/>
          <w:szCs w:val="24"/>
        </w:rPr>
        <w:t>10</w:t>
      </w:r>
      <w:r w:rsidRPr="008413F0">
        <w:rPr>
          <w:b/>
          <w:bCs/>
          <w:sz w:val="24"/>
          <w:szCs w:val="24"/>
        </w:rPr>
        <w:t>.4.</w:t>
      </w:r>
      <w:r w:rsidRPr="008413F0">
        <w:rPr>
          <w:sz w:val="24"/>
          <w:szCs w:val="24"/>
        </w:rPr>
        <w:t xml:space="preserve"> Em caso de desatendimento às exigências </w:t>
      </w:r>
      <w:proofErr w:type="spellStart"/>
      <w:r w:rsidRPr="008413F0">
        <w:rPr>
          <w:sz w:val="24"/>
          <w:szCs w:val="24"/>
        </w:rPr>
        <w:t>habilitatórias</w:t>
      </w:r>
      <w:proofErr w:type="spellEnd"/>
      <w:r w:rsidRPr="008413F0">
        <w:rPr>
          <w:sz w:val="24"/>
          <w:szCs w:val="24"/>
        </w:rPr>
        <w:t>, o Pregoeiro inabilitará a licitant</w:t>
      </w:r>
      <w:r w:rsidR="00432C33" w:rsidRPr="008413F0">
        <w:rPr>
          <w:sz w:val="24"/>
          <w:szCs w:val="24"/>
        </w:rPr>
        <w:t>e e examinará as ofertas subsequ</w:t>
      </w:r>
      <w:r w:rsidRPr="008413F0">
        <w:rPr>
          <w:sz w:val="24"/>
          <w:szCs w:val="24"/>
        </w:rPr>
        <w:t>entes e qualificação das licitantes, na ordem de classificação e, assim, sucessivamente, até a apuração de uma que atenda o Edital, sendo a respectiva licitante declarada vencedora, ocasião em que o Pregoeiro poderá negociar diretamente com o proponente para que seja obtido preço melhor.</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5F0839" w:rsidRPr="008413F0">
        <w:rPr>
          <w:b/>
          <w:bCs/>
          <w:sz w:val="24"/>
          <w:szCs w:val="24"/>
        </w:rPr>
        <w:t>10</w:t>
      </w:r>
      <w:r w:rsidRPr="008413F0">
        <w:rPr>
          <w:b/>
          <w:bCs/>
          <w:sz w:val="24"/>
          <w:szCs w:val="24"/>
        </w:rPr>
        <w:t>.5.</w:t>
      </w:r>
      <w:r w:rsidRPr="008413F0">
        <w:rPr>
          <w:sz w:val="24"/>
          <w:szCs w:val="24"/>
        </w:rPr>
        <w:t xml:space="preserve"> 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das razões de recurso apresentadas, bem como o registro de que todos os demais licitantes ficaram intimados para, querendo, manifestarem-se sobre as razões do recurso no prazo de 03 (três) dias corridos, após o término do prazo da recorrente, proporcionando-se, a todos, vista imediata do processo.</w:t>
      </w:r>
    </w:p>
    <w:p w:rsidR="00A31BC7" w:rsidRPr="008413F0" w:rsidRDefault="00A31BC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C40860" w:rsidRPr="008413F0" w:rsidRDefault="00370A6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r>
      <w:r w:rsidR="00C40860" w:rsidRPr="008413F0">
        <w:rPr>
          <w:b/>
          <w:bCs/>
          <w:sz w:val="24"/>
          <w:szCs w:val="24"/>
        </w:rPr>
        <w:t>1</w:t>
      </w:r>
      <w:r w:rsidRPr="008413F0">
        <w:rPr>
          <w:b/>
          <w:bCs/>
          <w:sz w:val="24"/>
          <w:szCs w:val="24"/>
        </w:rPr>
        <w:t>1</w:t>
      </w:r>
      <w:r w:rsidR="00C40860" w:rsidRPr="008413F0">
        <w:rPr>
          <w:b/>
          <w:bCs/>
          <w:sz w:val="24"/>
          <w:szCs w:val="24"/>
        </w:rPr>
        <w:t>. DOS RECURSOS ADMINISTRATIVOS:</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370A67" w:rsidRPr="008413F0">
        <w:rPr>
          <w:b/>
          <w:bCs/>
          <w:sz w:val="24"/>
          <w:szCs w:val="24"/>
        </w:rPr>
        <w:t>11</w:t>
      </w:r>
      <w:r w:rsidRPr="008413F0">
        <w:rPr>
          <w:b/>
          <w:bCs/>
          <w:sz w:val="24"/>
          <w:szCs w:val="24"/>
        </w:rPr>
        <w:t>.1.</w:t>
      </w:r>
      <w:r w:rsidRPr="008413F0">
        <w:rPr>
          <w:sz w:val="24"/>
          <w:szCs w:val="24"/>
        </w:rPr>
        <w:t xml:space="preserve"> Tendo o licitante manifestado motivadamente a intenção de recorrer na Sessão Pública do Pregão, terá ele o prazo de 03 (três) dias corridos para apresentação das razões de recurso.</w:t>
      </w:r>
    </w:p>
    <w:p w:rsidR="00C40860" w:rsidRPr="008413F0" w:rsidRDefault="00370A6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b/>
          <w:sz w:val="24"/>
          <w:szCs w:val="24"/>
        </w:rPr>
        <w:tab/>
        <w:t>11</w:t>
      </w:r>
      <w:r w:rsidR="00C40860" w:rsidRPr="008413F0">
        <w:rPr>
          <w:b/>
          <w:sz w:val="24"/>
          <w:szCs w:val="24"/>
        </w:rPr>
        <w:t>.1.1.</w:t>
      </w:r>
      <w:r w:rsidR="00C40860" w:rsidRPr="008413F0">
        <w:rPr>
          <w:sz w:val="24"/>
          <w:szCs w:val="24"/>
        </w:rPr>
        <w:t xml:space="preserve"> Os recursos deverão ser protocolados diretamente junto ao Setor de Licitações do Município.</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color w:val="FF0000"/>
          <w:sz w:val="24"/>
          <w:szCs w:val="24"/>
        </w:rPr>
      </w:pPr>
      <w:r w:rsidRPr="008413F0">
        <w:rPr>
          <w:sz w:val="24"/>
          <w:szCs w:val="24"/>
        </w:rPr>
        <w:tab/>
      </w:r>
      <w:r w:rsidR="00370A67" w:rsidRPr="008413F0">
        <w:rPr>
          <w:b/>
          <w:bCs/>
          <w:sz w:val="24"/>
          <w:szCs w:val="24"/>
        </w:rPr>
        <w:t>11</w:t>
      </w:r>
      <w:r w:rsidRPr="008413F0">
        <w:rPr>
          <w:b/>
          <w:bCs/>
          <w:sz w:val="24"/>
          <w:szCs w:val="24"/>
        </w:rPr>
        <w:t>.2.</w:t>
      </w:r>
      <w:r w:rsidRPr="008413F0">
        <w:rPr>
          <w:sz w:val="24"/>
          <w:szCs w:val="24"/>
        </w:rPr>
        <w:t xml:space="preserve"> </w:t>
      </w:r>
      <w:r w:rsidR="00CF0D5B" w:rsidRPr="008413F0">
        <w:rPr>
          <w:sz w:val="24"/>
          <w:szCs w:val="24"/>
        </w:rPr>
        <w:t>Constará na ata da sessão a síntese das razões do recurso apresentadas, bem como o registro de que todo</w:t>
      </w:r>
      <w:r w:rsidRPr="008413F0">
        <w:rPr>
          <w:sz w:val="24"/>
          <w:szCs w:val="24"/>
        </w:rPr>
        <w:t>s</w:t>
      </w:r>
      <w:r w:rsidR="00CF0D5B" w:rsidRPr="008413F0">
        <w:rPr>
          <w:sz w:val="24"/>
          <w:szCs w:val="24"/>
        </w:rPr>
        <w:t xml:space="preserve"> os</w:t>
      </w:r>
      <w:r w:rsidRPr="008413F0">
        <w:rPr>
          <w:sz w:val="24"/>
          <w:szCs w:val="24"/>
        </w:rPr>
        <w:t xml:space="preserve"> demais licitantes, já intimados na Sessão Pública supracitada, terão o prazo de 03 (três) dias corridos para apresentarem as </w:t>
      </w:r>
      <w:r w:rsidR="008413F0" w:rsidRPr="008413F0">
        <w:rPr>
          <w:sz w:val="24"/>
          <w:szCs w:val="24"/>
        </w:rPr>
        <w:t>contrarrazões</w:t>
      </w:r>
      <w:r w:rsidRPr="008413F0">
        <w:rPr>
          <w:sz w:val="24"/>
          <w:szCs w:val="24"/>
        </w:rPr>
        <w:t>, que começará a correr no término do prazo da recorrente.</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370A67" w:rsidRPr="008413F0">
        <w:rPr>
          <w:b/>
          <w:bCs/>
          <w:sz w:val="24"/>
          <w:szCs w:val="24"/>
        </w:rPr>
        <w:t>11</w:t>
      </w:r>
      <w:r w:rsidRPr="008413F0">
        <w:rPr>
          <w:b/>
          <w:bCs/>
          <w:sz w:val="24"/>
          <w:szCs w:val="24"/>
        </w:rPr>
        <w:t>.3.</w:t>
      </w:r>
      <w:r w:rsidRPr="008413F0">
        <w:rPr>
          <w:sz w:val="24"/>
          <w:szCs w:val="24"/>
        </w:rPr>
        <w:t xml:space="preserve"> A manifestação na Sessão Pública e a motivação, no caso de recurso, são pressupostos de admissibilidade dos recursos.</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370A67" w:rsidRPr="008413F0">
        <w:rPr>
          <w:b/>
          <w:bCs/>
          <w:sz w:val="24"/>
          <w:szCs w:val="24"/>
        </w:rPr>
        <w:t>11</w:t>
      </w:r>
      <w:r w:rsidRPr="008413F0">
        <w:rPr>
          <w:b/>
          <w:bCs/>
          <w:sz w:val="24"/>
          <w:szCs w:val="24"/>
        </w:rPr>
        <w:t>.4.</w:t>
      </w:r>
      <w:r w:rsidRPr="008413F0">
        <w:rPr>
          <w:sz w:val="24"/>
          <w:szCs w:val="24"/>
        </w:rPr>
        <w:t xml:space="preserve"> As razões e </w:t>
      </w:r>
      <w:proofErr w:type="spellStart"/>
      <w:proofErr w:type="gramStart"/>
      <w:r w:rsidRPr="008413F0">
        <w:rPr>
          <w:sz w:val="24"/>
          <w:szCs w:val="24"/>
        </w:rPr>
        <w:t>contra-razões</w:t>
      </w:r>
      <w:proofErr w:type="spellEnd"/>
      <w:proofErr w:type="gramEnd"/>
      <w:r w:rsidRPr="008413F0">
        <w:rPr>
          <w:sz w:val="24"/>
          <w:szCs w:val="24"/>
        </w:rPr>
        <w:t xml:space="preserve"> do recurso deverão ser encaminhadas, por escrito, ao Pregoeiro, no endereço mencionado no preâmbulo deste Edital.</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370A67" w:rsidRPr="008413F0">
        <w:rPr>
          <w:b/>
          <w:bCs/>
          <w:sz w:val="24"/>
          <w:szCs w:val="24"/>
        </w:rPr>
        <w:t>11</w:t>
      </w:r>
      <w:r w:rsidRPr="008413F0">
        <w:rPr>
          <w:b/>
          <w:bCs/>
          <w:sz w:val="24"/>
          <w:szCs w:val="24"/>
        </w:rPr>
        <w:t>.5.</w:t>
      </w:r>
      <w:r w:rsidRPr="008413F0">
        <w:rPr>
          <w:sz w:val="24"/>
          <w:szCs w:val="24"/>
        </w:rPr>
        <w:t xml:space="preserve"> A falta de manifestação imediata e motivada do licitante importará a decadência do direito de recurso.</w:t>
      </w:r>
    </w:p>
    <w:p w:rsidR="00CF0D5B" w:rsidRPr="008413F0" w:rsidRDefault="00CF0D5B"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color w:val="FF0000"/>
          <w:sz w:val="24"/>
          <w:szCs w:val="24"/>
        </w:rPr>
      </w:pPr>
      <w:r w:rsidRPr="008413F0">
        <w:rPr>
          <w:sz w:val="24"/>
          <w:szCs w:val="24"/>
        </w:rPr>
        <w:tab/>
      </w:r>
      <w:r w:rsidR="00370A67" w:rsidRPr="008413F0">
        <w:rPr>
          <w:b/>
          <w:sz w:val="24"/>
          <w:szCs w:val="24"/>
        </w:rPr>
        <w:t>11</w:t>
      </w:r>
      <w:r w:rsidR="00114C45" w:rsidRPr="008413F0">
        <w:rPr>
          <w:b/>
          <w:sz w:val="24"/>
          <w:szCs w:val="24"/>
        </w:rPr>
        <w:t>.6</w:t>
      </w:r>
      <w:r w:rsidRPr="008413F0">
        <w:rPr>
          <w:sz w:val="24"/>
          <w:szCs w:val="24"/>
        </w:rPr>
        <w:t xml:space="preserve"> A apresentação de impugnação ou recurso, após o prazo estipulado no subitem anterior, receberá tratamento de mera informação.</w:t>
      </w:r>
    </w:p>
    <w:p w:rsidR="00CF0D5B" w:rsidRPr="008413F0" w:rsidRDefault="00370A6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color w:val="FF0000"/>
          <w:sz w:val="24"/>
          <w:szCs w:val="24"/>
        </w:rPr>
        <w:tab/>
      </w:r>
      <w:r w:rsidRPr="008413F0">
        <w:rPr>
          <w:b/>
          <w:sz w:val="24"/>
          <w:szCs w:val="24"/>
        </w:rPr>
        <w:t>11</w:t>
      </w:r>
      <w:r w:rsidR="00CF0D5B" w:rsidRPr="008413F0">
        <w:rPr>
          <w:b/>
          <w:sz w:val="24"/>
          <w:szCs w:val="24"/>
        </w:rPr>
        <w:t>.7</w:t>
      </w:r>
      <w:r w:rsidR="00CF0D5B" w:rsidRPr="008413F0">
        <w:rPr>
          <w:sz w:val="24"/>
          <w:szCs w:val="24"/>
        </w:rPr>
        <w:t xml:space="preserve"> Não serão aceitos como recursos as alegações que não se relacionem às razões indicadas pelo Licitante recorrente na sessão pública.</w:t>
      </w:r>
    </w:p>
    <w:p w:rsidR="00CF0D5B" w:rsidRPr="008413F0" w:rsidRDefault="00370A6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 xml:space="preserve"> </w:t>
      </w:r>
      <w:r w:rsidRPr="008413F0">
        <w:rPr>
          <w:sz w:val="24"/>
          <w:szCs w:val="24"/>
        </w:rPr>
        <w:tab/>
      </w:r>
      <w:proofErr w:type="gramStart"/>
      <w:r w:rsidRPr="008413F0">
        <w:rPr>
          <w:b/>
          <w:sz w:val="24"/>
          <w:szCs w:val="24"/>
        </w:rPr>
        <w:t>11</w:t>
      </w:r>
      <w:r w:rsidR="00CF0D5B" w:rsidRPr="008413F0">
        <w:rPr>
          <w:b/>
          <w:sz w:val="24"/>
          <w:szCs w:val="24"/>
        </w:rPr>
        <w:t>.8</w:t>
      </w:r>
      <w:r w:rsidR="00CF0D5B" w:rsidRPr="008413F0">
        <w:rPr>
          <w:sz w:val="24"/>
          <w:szCs w:val="24"/>
        </w:rPr>
        <w:t xml:space="preserve"> </w:t>
      </w:r>
      <w:r w:rsidR="000A7854" w:rsidRPr="008413F0">
        <w:rPr>
          <w:sz w:val="24"/>
          <w:szCs w:val="24"/>
        </w:rPr>
        <w:t>R</w:t>
      </w:r>
      <w:r w:rsidR="00CF0D5B" w:rsidRPr="008413F0">
        <w:rPr>
          <w:sz w:val="24"/>
          <w:szCs w:val="24"/>
        </w:rPr>
        <w:t>ecurso</w:t>
      </w:r>
      <w:proofErr w:type="gramEnd"/>
      <w:r w:rsidR="00CF0D5B" w:rsidRPr="008413F0">
        <w:rPr>
          <w:sz w:val="24"/>
          <w:szCs w:val="24"/>
        </w:rPr>
        <w:t xml:space="preserve"> contra decisão do pregoeiro não terá efeito suspensivo e o seu acolhimento importará a invalidação apenas dos atos insuscetíveis de aproveitamento.</w:t>
      </w:r>
    </w:p>
    <w:p w:rsidR="00CF0D5B" w:rsidRPr="008413F0" w:rsidRDefault="00CF0D5B"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Pr="008413F0">
        <w:rPr>
          <w:b/>
          <w:sz w:val="24"/>
          <w:szCs w:val="24"/>
        </w:rPr>
        <w:t>1</w:t>
      </w:r>
      <w:r w:rsidR="00370A67" w:rsidRPr="008413F0">
        <w:rPr>
          <w:b/>
          <w:sz w:val="24"/>
          <w:szCs w:val="24"/>
        </w:rPr>
        <w:t>1</w:t>
      </w:r>
      <w:r w:rsidRPr="008413F0">
        <w:rPr>
          <w:b/>
          <w:sz w:val="24"/>
          <w:szCs w:val="24"/>
        </w:rPr>
        <w:t>.9</w:t>
      </w:r>
      <w:r w:rsidRPr="008413F0">
        <w:rPr>
          <w:sz w:val="24"/>
          <w:szCs w:val="24"/>
        </w:rPr>
        <w:t xml:space="preserve"> O recurso será dirigido à autoridade superior, por intermédio daquela que praticou o ato recorrido, a qual poderá, no prazo de </w:t>
      </w:r>
      <w:proofErr w:type="gramStart"/>
      <w:r w:rsidRPr="008413F0">
        <w:rPr>
          <w:sz w:val="24"/>
          <w:szCs w:val="24"/>
        </w:rPr>
        <w:t>5</w:t>
      </w:r>
      <w:proofErr w:type="gramEnd"/>
      <w:r w:rsidRPr="008413F0">
        <w:rPr>
          <w:sz w:val="24"/>
          <w:szCs w:val="24"/>
        </w:rPr>
        <w:t xml:space="preserve"> (cinco) dias úteis, reconsiderar sua decisão ou fazê-lo subir, acompanhado de suas razões, devendo, neste caso, a decisão </w:t>
      </w:r>
      <w:r w:rsidRPr="008413F0">
        <w:rPr>
          <w:sz w:val="24"/>
          <w:szCs w:val="24"/>
        </w:rPr>
        <w:lastRenderedPageBreak/>
        <w:t>ser proferida dentro do prazo de 5 (cinco) dias úteis, contado da subida do recurso, sob pena de responsabilidade daquele que houver dado causa à demora.</w:t>
      </w:r>
    </w:p>
    <w:p w:rsidR="00CF0D5B" w:rsidRPr="008413F0" w:rsidRDefault="00CF0D5B"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 xml:space="preserve">8.8 Os autos deste Processo permanecerão franqueados aos interessados, junto ao Setor de Licitações e Contratos </w:t>
      </w:r>
      <w:r w:rsidR="008413F0" w:rsidRPr="008413F0">
        <w:rPr>
          <w:sz w:val="24"/>
          <w:szCs w:val="24"/>
        </w:rPr>
        <w:t>Administrativos.</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A574E7" w:rsidRDefault="00114C45" w:rsidP="00A574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r>
      <w:r w:rsidR="00C40860" w:rsidRPr="008413F0">
        <w:rPr>
          <w:b/>
          <w:bCs/>
          <w:sz w:val="24"/>
          <w:szCs w:val="24"/>
        </w:rPr>
        <w:t>1</w:t>
      </w:r>
      <w:r w:rsidR="00370A67" w:rsidRPr="008413F0">
        <w:rPr>
          <w:b/>
          <w:bCs/>
          <w:sz w:val="24"/>
          <w:szCs w:val="24"/>
        </w:rPr>
        <w:t>2</w:t>
      </w:r>
      <w:r w:rsidR="00C40860" w:rsidRPr="008413F0">
        <w:rPr>
          <w:b/>
          <w:bCs/>
          <w:sz w:val="24"/>
          <w:szCs w:val="24"/>
        </w:rPr>
        <w:t>.</w:t>
      </w:r>
      <w:r w:rsidR="00C40860" w:rsidRPr="008413F0">
        <w:rPr>
          <w:sz w:val="24"/>
          <w:szCs w:val="24"/>
        </w:rPr>
        <w:t xml:space="preserve"> </w:t>
      </w:r>
      <w:r w:rsidR="002C3C50" w:rsidRPr="008413F0">
        <w:rPr>
          <w:sz w:val="24"/>
          <w:szCs w:val="24"/>
        </w:rPr>
        <w:t xml:space="preserve">DOS PRAZOS, </w:t>
      </w:r>
      <w:r w:rsidR="00C40860" w:rsidRPr="008413F0">
        <w:rPr>
          <w:b/>
          <w:bCs/>
          <w:sz w:val="24"/>
          <w:szCs w:val="24"/>
          <w:lang w:val="pt-PT"/>
        </w:rPr>
        <w:t>ENTREGA E RECEBIMENTO DO OBJETO LICITADO</w:t>
      </w:r>
      <w:r w:rsidR="00C40860" w:rsidRPr="008413F0">
        <w:rPr>
          <w:b/>
          <w:bCs/>
          <w:sz w:val="24"/>
          <w:szCs w:val="24"/>
        </w:rPr>
        <w:t>:</w:t>
      </w:r>
    </w:p>
    <w:p w:rsidR="00A574E7" w:rsidRPr="00A574E7" w:rsidRDefault="00114C45" w:rsidP="00A574E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ind w:firstLine="709"/>
        <w:jc w:val="both"/>
        <w:rPr>
          <w:b/>
          <w:bCs/>
          <w:sz w:val="24"/>
          <w:szCs w:val="24"/>
        </w:rPr>
      </w:pPr>
      <w:r w:rsidRPr="008413F0">
        <w:rPr>
          <w:b/>
          <w:sz w:val="24"/>
          <w:szCs w:val="24"/>
        </w:rPr>
        <w:t>12</w:t>
      </w:r>
      <w:r w:rsidR="00CF0D5B" w:rsidRPr="008413F0">
        <w:rPr>
          <w:b/>
          <w:sz w:val="24"/>
          <w:szCs w:val="24"/>
        </w:rPr>
        <w:t xml:space="preserve">.1 </w:t>
      </w:r>
      <w:r w:rsidR="00A574E7" w:rsidRPr="00E1727A">
        <w:rPr>
          <w:bCs/>
          <w:sz w:val="24"/>
          <w:szCs w:val="24"/>
          <w:lang w:val="pt-PT"/>
        </w:rPr>
        <w:t>- Depois de esgotado todos os prazos para recurso e encerrado o processo licitatório, a administração convocará o vencedor para celebrar o contrato no prazo de até 05 (cinco) dias, sendo indispensável para a sua assinatura</w:t>
      </w:r>
      <w:r w:rsidR="00A574E7" w:rsidRPr="00E1727A">
        <w:rPr>
          <w:snapToGrid w:val="0"/>
          <w:sz w:val="24"/>
          <w:szCs w:val="24"/>
          <w:lang w:val="pt-PT"/>
        </w:rPr>
        <w:t xml:space="preserve"> </w:t>
      </w:r>
      <w:r w:rsidR="00A574E7" w:rsidRPr="00E1727A">
        <w:rPr>
          <w:bCs/>
          <w:sz w:val="24"/>
          <w:szCs w:val="24"/>
          <w:lang w:val="pt-PT"/>
        </w:rPr>
        <w:t>os seguintes documentos de responsabilidade da empresa:</w:t>
      </w:r>
    </w:p>
    <w:p w:rsidR="00A574E7" w:rsidRPr="00E1727A" w:rsidRDefault="00A574E7" w:rsidP="00A574E7">
      <w:pPr>
        <w:tabs>
          <w:tab w:val="left" w:pos="1134"/>
        </w:tabs>
        <w:snapToGrid w:val="0"/>
        <w:ind w:right="-313" w:firstLine="709"/>
        <w:jc w:val="both"/>
        <w:rPr>
          <w:sz w:val="24"/>
          <w:szCs w:val="24"/>
          <w:lang w:val="pt-PT"/>
        </w:rPr>
      </w:pPr>
      <w:r w:rsidRPr="00E1727A">
        <w:rPr>
          <w:sz w:val="24"/>
          <w:szCs w:val="24"/>
          <w:lang w:val="pt-PT"/>
        </w:rPr>
        <w:t>a)</w:t>
      </w:r>
      <w:r w:rsidRPr="00E1727A">
        <w:rPr>
          <w:b/>
          <w:bCs/>
          <w:sz w:val="24"/>
          <w:szCs w:val="24"/>
          <w:lang w:val="pt-PT"/>
        </w:rPr>
        <w:t xml:space="preserve"> </w:t>
      </w:r>
      <w:r w:rsidRPr="00E1727A">
        <w:rPr>
          <w:sz w:val="24"/>
          <w:szCs w:val="24"/>
          <w:lang w:val="pt-PT"/>
        </w:rPr>
        <w:t>Laudo de Vistoria elaborado por mecânico</w:t>
      </w:r>
      <w:r>
        <w:rPr>
          <w:sz w:val="24"/>
          <w:szCs w:val="24"/>
          <w:lang w:val="pt-PT"/>
        </w:rPr>
        <w:t xml:space="preserve"> do muncipio ou na falta do mesmo por empresa tercerizada indicada pelo municipio,</w:t>
      </w:r>
      <w:r w:rsidRPr="00E1727A">
        <w:rPr>
          <w:sz w:val="24"/>
          <w:szCs w:val="24"/>
          <w:lang w:val="pt-PT"/>
        </w:rPr>
        <w:t xml:space="preserve"> afirmando que o veículo encontra-se em perfeitas condições de segurança e trafegabilidade e que cumpre todos os requisitos exigidos para o transporte escolar conforme legislação de trânsito vigente.</w:t>
      </w:r>
    </w:p>
    <w:p w:rsidR="00A574E7" w:rsidRPr="00E1727A" w:rsidRDefault="00A574E7" w:rsidP="00A574E7">
      <w:pPr>
        <w:tabs>
          <w:tab w:val="left" w:pos="1134"/>
        </w:tabs>
        <w:snapToGrid w:val="0"/>
        <w:ind w:right="-313" w:firstLine="709"/>
        <w:jc w:val="both"/>
        <w:rPr>
          <w:sz w:val="24"/>
          <w:szCs w:val="24"/>
        </w:rPr>
      </w:pPr>
      <w:r w:rsidRPr="00E1727A">
        <w:rPr>
          <w:sz w:val="24"/>
          <w:szCs w:val="24"/>
          <w:lang w:val="pt-PT"/>
        </w:rPr>
        <w:t xml:space="preserve">b) </w:t>
      </w:r>
      <w:r w:rsidRPr="00E1727A">
        <w:rPr>
          <w:sz w:val="24"/>
          <w:szCs w:val="24"/>
        </w:rPr>
        <w:t>Carteira de Habilitação categoria “D” e curso de transporte escolar dos motoristas condutores dos veículos que realizarão os serviços;</w:t>
      </w:r>
    </w:p>
    <w:p w:rsidR="00A574E7" w:rsidRPr="00E1727A" w:rsidRDefault="00A574E7" w:rsidP="00A574E7">
      <w:pPr>
        <w:tabs>
          <w:tab w:val="left" w:pos="1134"/>
        </w:tabs>
        <w:snapToGrid w:val="0"/>
        <w:ind w:right="-313" w:firstLine="709"/>
        <w:jc w:val="both"/>
        <w:rPr>
          <w:sz w:val="24"/>
          <w:szCs w:val="24"/>
          <w:lang w:val="pt-PT"/>
        </w:rPr>
      </w:pPr>
      <w:r>
        <w:rPr>
          <w:sz w:val="24"/>
          <w:szCs w:val="24"/>
        </w:rPr>
        <w:t>c</w:t>
      </w:r>
      <w:r w:rsidRPr="00E1727A">
        <w:rPr>
          <w:sz w:val="24"/>
          <w:szCs w:val="24"/>
          <w:lang w:val="pt-PT"/>
        </w:rPr>
        <w:t>) Cópia do documento de seguro obrigatório do veículo-DPVAT e cópia de Apólice ou de Certificação de Apólice de seguro – RCF-RESPONSABILIDADE CIVIL FACULTATIVA - contendo as seguintes coberturas mínimas e obrigatórias:</w:t>
      </w:r>
    </w:p>
    <w:p w:rsidR="00A574E7" w:rsidRPr="002617F4" w:rsidRDefault="008E1CDD" w:rsidP="00A574E7">
      <w:pPr>
        <w:tabs>
          <w:tab w:val="left" w:pos="1134"/>
        </w:tabs>
        <w:snapToGrid w:val="0"/>
        <w:ind w:right="-313" w:firstLine="2127"/>
        <w:jc w:val="both"/>
        <w:rPr>
          <w:sz w:val="24"/>
          <w:szCs w:val="24"/>
          <w:lang w:val="pt-PT"/>
        </w:rPr>
      </w:pPr>
      <w:r w:rsidRPr="002617F4">
        <w:rPr>
          <w:sz w:val="24"/>
          <w:szCs w:val="24"/>
          <w:lang w:val="pt-PT"/>
        </w:rPr>
        <w:t>c</w:t>
      </w:r>
      <w:r w:rsidR="00A574E7" w:rsidRPr="002617F4">
        <w:rPr>
          <w:sz w:val="24"/>
          <w:szCs w:val="24"/>
          <w:lang w:val="pt-PT"/>
        </w:rPr>
        <w:t xml:space="preserve">1) Danos Materiais </w:t>
      </w:r>
      <w:r w:rsidR="00164CB9" w:rsidRPr="002617F4">
        <w:rPr>
          <w:sz w:val="24"/>
          <w:szCs w:val="24"/>
          <w:lang w:val="pt-PT"/>
        </w:rPr>
        <w:t xml:space="preserve">e Corporais a Passageiros: </w:t>
      </w:r>
      <w:r w:rsidR="00164CB9" w:rsidRPr="002617F4">
        <w:rPr>
          <w:sz w:val="24"/>
          <w:szCs w:val="24"/>
          <w:lang w:val="pt-PT"/>
        </w:rPr>
        <w:tab/>
        <w:t>R$ 2</w:t>
      </w:r>
      <w:r w:rsidR="00A574E7" w:rsidRPr="002617F4">
        <w:rPr>
          <w:sz w:val="24"/>
          <w:szCs w:val="24"/>
          <w:lang w:val="pt-PT"/>
        </w:rPr>
        <w:t>00.000,00;</w:t>
      </w:r>
    </w:p>
    <w:p w:rsidR="00A574E7" w:rsidRPr="002617F4" w:rsidRDefault="008E1CDD" w:rsidP="00A574E7">
      <w:pPr>
        <w:tabs>
          <w:tab w:val="left" w:pos="1134"/>
        </w:tabs>
        <w:snapToGrid w:val="0"/>
        <w:ind w:right="-313" w:firstLine="2127"/>
        <w:jc w:val="both"/>
        <w:rPr>
          <w:sz w:val="24"/>
          <w:szCs w:val="24"/>
          <w:lang w:val="pt-PT"/>
        </w:rPr>
      </w:pPr>
      <w:r w:rsidRPr="002617F4">
        <w:rPr>
          <w:sz w:val="24"/>
          <w:szCs w:val="24"/>
          <w:lang w:val="pt-PT"/>
        </w:rPr>
        <w:t>c</w:t>
      </w:r>
      <w:r w:rsidR="00A574E7" w:rsidRPr="002617F4">
        <w:rPr>
          <w:sz w:val="24"/>
          <w:szCs w:val="24"/>
          <w:lang w:val="pt-PT"/>
        </w:rPr>
        <w:t xml:space="preserve">2) </w:t>
      </w:r>
      <w:proofErr w:type="gramStart"/>
      <w:r w:rsidR="00A574E7" w:rsidRPr="002617F4">
        <w:rPr>
          <w:sz w:val="24"/>
          <w:szCs w:val="24"/>
          <w:lang w:val="pt-PT"/>
        </w:rPr>
        <w:t>Morte Passageiros</w:t>
      </w:r>
      <w:proofErr w:type="gramEnd"/>
      <w:r w:rsidR="00A574E7" w:rsidRPr="002617F4">
        <w:rPr>
          <w:sz w:val="24"/>
          <w:szCs w:val="24"/>
          <w:lang w:val="pt-PT"/>
        </w:rPr>
        <w:t>:</w:t>
      </w:r>
      <w:r w:rsidR="00A574E7" w:rsidRPr="002617F4">
        <w:rPr>
          <w:sz w:val="24"/>
          <w:szCs w:val="24"/>
          <w:lang w:val="pt-PT"/>
        </w:rPr>
        <w:tab/>
      </w:r>
      <w:r w:rsidR="00A574E7" w:rsidRPr="002617F4">
        <w:rPr>
          <w:sz w:val="24"/>
          <w:szCs w:val="24"/>
          <w:lang w:val="pt-PT"/>
        </w:rPr>
        <w:tab/>
      </w:r>
      <w:r w:rsidR="00A574E7" w:rsidRPr="002617F4">
        <w:rPr>
          <w:sz w:val="24"/>
          <w:szCs w:val="24"/>
          <w:lang w:val="pt-PT"/>
        </w:rPr>
        <w:tab/>
      </w:r>
      <w:r w:rsidR="00A574E7" w:rsidRPr="002617F4">
        <w:rPr>
          <w:sz w:val="24"/>
          <w:szCs w:val="24"/>
          <w:lang w:val="pt-PT"/>
        </w:rPr>
        <w:tab/>
      </w:r>
      <w:r w:rsidRPr="002617F4">
        <w:rPr>
          <w:sz w:val="24"/>
          <w:szCs w:val="24"/>
          <w:lang w:val="pt-PT"/>
        </w:rPr>
        <w:tab/>
      </w:r>
      <w:r w:rsidR="00164CB9" w:rsidRPr="002617F4">
        <w:rPr>
          <w:sz w:val="24"/>
          <w:szCs w:val="24"/>
          <w:lang w:val="pt-PT"/>
        </w:rPr>
        <w:t>R$   10</w:t>
      </w:r>
      <w:r w:rsidR="00A574E7" w:rsidRPr="002617F4">
        <w:rPr>
          <w:sz w:val="24"/>
          <w:szCs w:val="24"/>
          <w:lang w:val="pt-PT"/>
        </w:rPr>
        <w:t>0.000,00;</w:t>
      </w:r>
    </w:p>
    <w:p w:rsidR="00A574E7" w:rsidRPr="002617F4" w:rsidRDefault="008E1CDD" w:rsidP="00A574E7">
      <w:pPr>
        <w:tabs>
          <w:tab w:val="left" w:pos="1134"/>
        </w:tabs>
        <w:snapToGrid w:val="0"/>
        <w:ind w:right="-313" w:firstLine="2127"/>
        <w:jc w:val="both"/>
        <w:rPr>
          <w:sz w:val="24"/>
          <w:szCs w:val="24"/>
          <w:lang w:val="pt-PT"/>
        </w:rPr>
      </w:pPr>
      <w:r w:rsidRPr="002617F4">
        <w:rPr>
          <w:sz w:val="24"/>
          <w:szCs w:val="24"/>
          <w:lang w:val="pt-PT"/>
        </w:rPr>
        <w:t>c</w:t>
      </w:r>
      <w:r w:rsidR="00A574E7" w:rsidRPr="002617F4">
        <w:rPr>
          <w:sz w:val="24"/>
          <w:szCs w:val="24"/>
          <w:lang w:val="pt-PT"/>
        </w:rPr>
        <w:t xml:space="preserve">3) </w:t>
      </w:r>
      <w:proofErr w:type="gramStart"/>
      <w:r w:rsidR="00A574E7" w:rsidRPr="002617F4">
        <w:rPr>
          <w:sz w:val="24"/>
          <w:szCs w:val="24"/>
          <w:lang w:val="pt-PT"/>
        </w:rPr>
        <w:t>Invalidez Passageiros</w:t>
      </w:r>
      <w:proofErr w:type="gramEnd"/>
      <w:r w:rsidR="00A574E7" w:rsidRPr="002617F4">
        <w:rPr>
          <w:sz w:val="24"/>
          <w:szCs w:val="24"/>
          <w:lang w:val="pt-PT"/>
        </w:rPr>
        <w:t>:</w:t>
      </w:r>
      <w:r w:rsidR="00A574E7" w:rsidRPr="002617F4">
        <w:rPr>
          <w:sz w:val="24"/>
          <w:szCs w:val="24"/>
          <w:lang w:val="pt-PT"/>
        </w:rPr>
        <w:tab/>
      </w:r>
      <w:r w:rsidR="00A574E7" w:rsidRPr="002617F4">
        <w:rPr>
          <w:sz w:val="24"/>
          <w:szCs w:val="24"/>
          <w:lang w:val="pt-PT"/>
        </w:rPr>
        <w:tab/>
      </w:r>
      <w:r w:rsidR="00A574E7" w:rsidRPr="002617F4">
        <w:rPr>
          <w:sz w:val="24"/>
          <w:szCs w:val="24"/>
          <w:lang w:val="pt-PT"/>
        </w:rPr>
        <w:tab/>
      </w:r>
      <w:r w:rsidR="00A574E7" w:rsidRPr="002617F4">
        <w:rPr>
          <w:sz w:val="24"/>
          <w:szCs w:val="24"/>
          <w:lang w:val="pt-PT"/>
        </w:rPr>
        <w:tab/>
      </w:r>
      <w:r w:rsidRPr="002617F4">
        <w:rPr>
          <w:sz w:val="24"/>
          <w:szCs w:val="24"/>
          <w:lang w:val="pt-PT"/>
        </w:rPr>
        <w:tab/>
      </w:r>
      <w:r w:rsidR="00A574E7" w:rsidRPr="002617F4">
        <w:rPr>
          <w:sz w:val="24"/>
          <w:szCs w:val="24"/>
          <w:lang w:val="pt-PT"/>
        </w:rPr>
        <w:t>R$   60.000,00;</w:t>
      </w:r>
    </w:p>
    <w:p w:rsidR="00A574E7" w:rsidRPr="002617F4" w:rsidRDefault="008E1CDD" w:rsidP="00A574E7">
      <w:pPr>
        <w:tabs>
          <w:tab w:val="left" w:pos="1134"/>
        </w:tabs>
        <w:snapToGrid w:val="0"/>
        <w:ind w:right="-313" w:firstLine="2127"/>
        <w:jc w:val="both"/>
        <w:rPr>
          <w:sz w:val="24"/>
          <w:szCs w:val="24"/>
          <w:lang w:val="pt-PT"/>
        </w:rPr>
      </w:pPr>
      <w:r w:rsidRPr="002617F4">
        <w:rPr>
          <w:sz w:val="24"/>
          <w:szCs w:val="24"/>
          <w:lang w:val="pt-PT"/>
        </w:rPr>
        <w:t>c</w:t>
      </w:r>
      <w:r w:rsidR="00164CB9" w:rsidRPr="002617F4">
        <w:rPr>
          <w:sz w:val="24"/>
          <w:szCs w:val="24"/>
          <w:lang w:val="pt-PT"/>
        </w:rPr>
        <w:t xml:space="preserve">4) </w:t>
      </w:r>
      <w:proofErr w:type="gramStart"/>
      <w:r w:rsidR="00164CB9" w:rsidRPr="002617F4">
        <w:rPr>
          <w:sz w:val="24"/>
          <w:szCs w:val="24"/>
          <w:lang w:val="pt-PT"/>
        </w:rPr>
        <w:t>Morte Condutor</w:t>
      </w:r>
      <w:proofErr w:type="gramEnd"/>
      <w:r w:rsidR="00164CB9" w:rsidRPr="002617F4">
        <w:rPr>
          <w:sz w:val="24"/>
          <w:szCs w:val="24"/>
          <w:lang w:val="pt-PT"/>
        </w:rPr>
        <w:t>:</w:t>
      </w:r>
      <w:r w:rsidR="00164CB9" w:rsidRPr="002617F4">
        <w:rPr>
          <w:sz w:val="24"/>
          <w:szCs w:val="24"/>
          <w:lang w:val="pt-PT"/>
        </w:rPr>
        <w:tab/>
      </w:r>
      <w:r w:rsidR="00164CB9" w:rsidRPr="002617F4">
        <w:rPr>
          <w:sz w:val="24"/>
          <w:szCs w:val="24"/>
          <w:lang w:val="pt-PT"/>
        </w:rPr>
        <w:tab/>
      </w:r>
      <w:r w:rsidR="00164CB9" w:rsidRPr="002617F4">
        <w:rPr>
          <w:sz w:val="24"/>
          <w:szCs w:val="24"/>
          <w:lang w:val="pt-PT"/>
        </w:rPr>
        <w:tab/>
      </w:r>
      <w:r w:rsidR="00164CB9" w:rsidRPr="002617F4">
        <w:rPr>
          <w:sz w:val="24"/>
          <w:szCs w:val="24"/>
          <w:lang w:val="pt-PT"/>
        </w:rPr>
        <w:tab/>
      </w:r>
      <w:r w:rsidR="00164CB9" w:rsidRPr="002617F4">
        <w:rPr>
          <w:sz w:val="24"/>
          <w:szCs w:val="24"/>
          <w:lang w:val="pt-PT"/>
        </w:rPr>
        <w:tab/>
        <w:t>R$   10</w:t>
      </w:r>
      <w:r w:rsidR="00A574E7" w:rsidRPr="002617F4">
        <w:rPr>
          <w:sz w:val="24"/>
          <w:szCs w:val="24"/>
          <w:lang w:val="pt-PT"/>
        </w:rPr>
        <w:t>0.000,00;</w:t>
      </w:r>
    </w:p>
    <w:p w:rsidR="00A574E7" w:rsidRPr="002617F4" w:rsidRDefault="008E1CDD" w:rsidP="00A574E7">
      <w:pPr>
        <w:tabs>
          <w:tab w:val="left" w:pos="1134"/>
        </w:tabs>
        <w:snapToGrid w:val="0"/>
        <w:ind w:right="-313" w:firstLine="2127"/>
        <w:jc w:val="both"/>
        <w:rPr>
          <w:sz w:val="24"/>
          <w:szCs w:val="24"/>
          <w:lang w:val="pt-PT"/>
        </w:rPr>
      </w:pPr>
      <w:r w:rsidRPr="002617F4">
        <w:rPr>
          <w:sz w:val="24"/>
          <w:szCs w:val="24"/>
          <w:lang w:val="pt-PT"/>
        </w:rPr>
        <w:t>c</w:t>
      </w:r>
      <w:r w:rsidR="00A574E7" w:rsidRPr="002617F4">
        <w:rPr>
          <w:sz w:val="24"/>
          <w:szCs w:val="24"/>
          <w:lang w:val="pt-PT"/>
        </w:rPr>
        <w:t xml:space="preserve">5) </w:t>
      </w:r>
      <w:proofErr w:type="gramStart"/>
      <w:r w:rsidR="00A574E7" w:rsidRPr="002617F4">
        <w:rPr>
          <w:sz w:val="24"/>
          <w:szCs w:val="24"/>
          <w:lang w:val="pt-PT"/>
        </w:rPr>
        <w:t>Invalidez Condutor</w:t>
      </w:r>
      <w:proofErr w:type="gramEnd"/>
      <w:r w:rsidR="00A574E7" w:rsidRPr="002617F4">
        <w:rPr>
          <w:sz w:val="24"/>
          <w:szCs w:val="24"/>
          <w:lang w:val="pt-PT"/>
        </w:rPr>
        <w:t>:</w:t>
      </w:r>
      <w:r w:rsidR="00A574E7" w:rsidRPr="002617F4">
        <w:rPr>
          <w:sz w:val="24"/>
          <w:szCs w:val="24"/>
          <w:lang w:val="pt-PT"/>
        </w:rPr>
        <w:tab/>
      </w:r>
      <w:r w:rsidR="00A574E7" w:rsidRPr="002617F4">
        <w:rPr>
          <w:sz w:val="24"/>
          <w:szCs w:val="24"/>
          <w:lang w:val="pt-PT"/>
        </w:rPr>
        <w:tab/>
      </w:r>
      <w:r w:rsidR="00A574E7" w:rsidRPr="002617F4">
        <w:rPr>
          <w:sz w:val="24"/>
          <w:szCs w:val="24"/>
          <w:lang w:val="pt-PT"/>
        </w:rPr>
        <w:tab/>
      </w:r>
      <w:r w:rsidR="00A574E7" w:rsidRPr="002617F4">
        <w:rPr>
          <w:sz w:val="24"/>
          <w:szCs w:val="24"/>
          <w:lang w:val="pt-PT"/>
        </w:rPr>
        <w:tab/>
      </w:r>
      <w:r w:rsidRPr="002617F4">
        <w:rPr>
          <w:sz w:val="24"/>
          <w:szCs w:val="24"/>
          <w:lang w:val="pt-PT"/>
        </w:rPr>
        <w:tab/>
      </w:r>
      <w:r w:rsidR="00A574E7" w:rsidRPr="002617F4">
        <w:rPr>
          <w:sz w:val="24"/>
          <w:szCs w:val="24"/>
          <w:lang w:val="pt-PT"/>
        </w:rPr>
        <w:t>R$   60.000,00;</w:t>
      </w:r>
    </w:p>
    <w:p w:rsidR="00A574E7" w:rsidRPr="002617F4" w:rsidRDefault="008E1CDD" w:rsidP="00A574E7">
      <w:pPr>
        <w:tabs>
          <w:tab w:val="left" w:pos="1134"/>
        </w:tabs>
        <w:snapToGrid w:val="0"/>
        <w:ind w:right="-313" w:firstLine="2127"/>
        <w:jc w:val="both"/>
        <w:rPr>
          <w:sz w:val="24"/>
          <w:szCs w:val="24"/>
          <w:lang w:val="pt-PT"/>
        </w:rPr>
      </w:pPr>
      <w:r w:rsidRPr="002617F4">
        <w:rPr>
          <w:sz w:val="24"/>
          <w:szCs w:val="24"/>
          <w:lang w:val="pt-PT"/>
        </w:rPr>
        <w:t>c</w:t>
      </w:r>
      <w:r w:rsidR="00A574E7" w:rsidRPr="002617F4">
        <w:rPr>
          <w:sz w:val="24"/>
          <w:szCs w:val="24"/>
          <w:lang w:val="pt-PT"/>
        </w:rPr>
        <w:t>6) DMH – Passageiros:</w:t>
      </w:r>
      <w:r w:rsidR="00A574E7" w:rsidRPr="002617F4">
        <w:rPr>
          <w:sz w:val="24"/>
          <w:szCs w:val="24"/>
          <w:lang w:val="pt-PT"/>
        </w:rPr>
        <w:tab/>
      </w:r>
      <w:r w:rsidR="00A574E7" w:rsidRPr="002617F4">
        <w:rPr>
          <w:sz w:val="24"/>
          <w:szCs w:val="24"/>
          <w:lang w:val="pt-PT"/>
        </w:rPr>
        <w:tab/>
      </w:r>
      <w:r w:rsidR="00A574E7" w:rsidRPr="002617F4">
        <w:rPr>
          <w:sz w:val="24"/>
          <w:szCs w:val="24"/>
          <w:lang w:val="pt-PT"/>
        </w:rPr>
        <w:tab/>
      </w:r>
      <w:r w:rsidR="00A574E7" w:rsidRPr="002617F4">
        <w:rPr>
          <w:sz w:val="24"/>
          <w:szCs w:val="24"/>
          <w:lang w:val="pt-PT"/>
        </w:rPr>
        <w:tab/>
      </w:r>
      <w:r w:rsidRPr="002617F4">
        <w:rPr>
          <w:sz w:val="24"/>
          <w:szCs w:val="24"/>
          <w:lang w:val="pt-PT"/>
        </w:rPr>
        <w:tab/>
      </w:r>
      <w:r w:rsidR="00A574E7" w:rsidRPr="002617F4">
        <w:rPr>
          <w:sz w:val="24"/>
          <w:szCs w:val="24"/>
          <w:lang w:val="pt-PT"/>
        </w:rPr>
        <w:t>R$</w:t>
      </w:r>
      <w:proofErr w:type="gramStart"/>
      <w:r w:rsidR="00A574E7" w:rsidRPr="002617F4">
        <w:rPr>
          <w:sz w:val="24"/>
          <w:szCs w:val="24"/>
          <w:lang w:val="pt-PT"/>
        </w:rPr>
        <w:t xml:space="preserve">   </w:t>
      </w:r>
      <w:proofErr w:type="gramEnd"/>
      <w:r w:rsidR="00A574E7" w:rsidRPr="002617F4">
        <w:rPr>
          <w:sz w:val="24"/>
          <w:szCs w:val="24"/>
          <w:lang w:val="pt-PT"/>
        </w:rPr>
        <w:t>15.000,00;</w:t>
      </w:r>
    </w:p>
    <w:p w:rsidR="00A574E7" w:rsidRPr="002617F4" w:rsidRDefault="008E1CDD" w:rsidP="00A574E7">
      <w:pPr>
        <w:tabs>
          <w:tab w:val="left" w:pos="1134"/>
        </w:tabs>
        <w:snapToGrid w:val="0"/>
        <w:ind w:right="-313" w:firstLine="2127"/>
        <w:jc w:val="both"/>
        <w:rPr>
          <w:sz w:val="24"/>
          <w:szCs w:val="24"/>
          <w:lang w:val="pt-PT"/>
        </w:rPr>
      </w:pPr>
      <w:r w:rsidRPr="002617F4">
        <w:rPr>
          <w:sz w:val="24"/>
          <w:szCs w:val="24"/>
          <w:lang w:val="pt-PT"/>
        </w:rPr>
        <w:t>c</w:t>
      </w:r>
      <w:r w:rsidR="00A574E7" w:rsidRPr="002617F4">
        <w:rPr>
          <w:sz w:val="24"/>
          <w:szCs w:val="24"/>
          <w:lang w:val="pt-PT"/>
        </w:rPr>
        <w:t>7) DMH – Condutor:</w:t>
      </w:r>
      <w:r w:rsidR="00A574E7" w:rsidRPr="002617F4">
        <w:rPr>
          <w:sz w:val="24"/>
          <w:szCs w:val="24"/>
          <w:lang w:val="pt-PT"/>
        </w:rPr>
        <w:tab/>
      </w:r>
      <w:r w:rsidR="00A574E7" w:rsidRPr="002617F4">
        <w:rPr>
          <w:sz w:val="24"/>
          <w:szCs w:val="24"/>
          <w:lang w:val="pt-PT"/>
        </w:rPr>
        <w:tab/>
      </w:r>
      <w:r w:rsidR="00A574E7" w:rsidRPr="002617F4">
        <w:rPr>
          <w:sz w:val="24"/>
          <w:szCs w:val="24"/>
          <w:lang w:val="pt-PT"/>
        </w:rPr>
        <w:tab/>
      </w:r>
      <w:r w:rsidR="00A574E7" w:rsidRPr="002617F4">
        <w:rPr>
          <w:sz w:val="24"/>
          <w:szCs w:val="24"/>
          <w:lang w:val="pt-PT"/>
        </w:rPr>
        <w:tab/>
      </w:r>
      <w:r w:rsidRPr="002617F4">
        <w:rPr>
          <w:sz w:val="24"/>
          <w:szCs w:val="24"/>
          <w:lang w:val="pt-PT"/>
        </w:rPr>
        <w:tab/>
      </w:r>
      <w:r w:rsidR="00A574E7" w:rsidRPr="002617F4">
        <w:rPr>
          <w:sz w:val="24"/>
          <w:szCs w:val="24"/>
          <w:lang w:val="pt-PT"/>
        </w:rPr>
        <w:t>R$</w:t>
      </w:r>
      <w:proofErr w:type="gramStart"/>
      <w:r w:rsidR="00A574E7" w:rsidRPr="002617F4">
        <w:rPr>
          <w:sz w:val="24"/>
          <w:szCs w:val="24"/>
          <w:lang w:val="pt-PT"/>
        </w:rPr>
        <w:t xml:space="preserve">   </w:t>
      </w:r>
      <w:proofErr w:type="gramEnd"/>
      <w:r w:rsidR="00A574E7" w:rsidRPr="002617F4">
        <w:rPr>
          <w:sz w:val="24"/>
          <w:szCs w:val="24"/>
          <w:lang w:val="pt-PT"/>
        </w:rPr>
        <w:t>15.000,00;</w:t>
      </w:r>
    </w:p>
    <w:p w:rsidR="00A574E7" w:rsidRPr="002617F4" w:rsidRDefault="008E1CDD" w:rsidP="00A574E7">
      <w:pPr>
        <w:tabs>
          <w:tab w:val="left" w:pos="1134"/>
        </w:tabs>
        <w:snapToGrid w:val="0"/>
        <w:ind w:right="-313" w:firstLine="2127"/>
        <w:jc w:val="both"/>
        <w:rPr>
          <w:sz w:val="24"/>
          <w:szCs w:val="24"/>
          <w:lang w:val="pt-PT"/>
        </w:rPr>
      </w:pPr>
      <w:r w:rsidRPr="002617F4">
        <w:rPr>
          <w:sz w:val="24"/>
          <w:szCs w:val="24"/>
          <w:lang w:val="pt-PT"/>
        </w:rPr>
        <w:t>c</w:t>
      </w:r>
      <w:r w:rsidR="00A574E7" w:rsidRPr="002617F4">
        <w:rPr>
          <w:sz w:val="24"/>
          <w:szCs w:val="24"/>
          <w:lang w:val="pt-PT"/>
        </w:rPr>
        <w:t>8) Danos Materiais a Terceiros – Não transp.:</w:t>
      </w:r>
      <w:r w:rsidR="00A574E7" w:rsidRPr="002617F4">
        <w:rPr>
          <w:sz w:val="24"/>
          <w:szCs w:val="24"/>
          <w:lang w:val="pt-PT"/>
        </w:rPr>
        <w:tab/>
        <w:t>R$</w:t>
      </w:r>
      <w:proofErr w:type="gramStart"/>
      <w:r w:rsidR="00A574E7" w:rsidRPr="002617F4">
        <w:rPr>
          <w:sz w:val="24"/>
          <w:szCs w:val="24"/>
          <w:lang w:val="pt-PT"/>
        </w:rPr>
        <w:t xml:space="preserve">   </w:t>
      </w:r>
      <w:proofErr w:type="gramEnd"/>
      <w:r w:rsidR="00164CB9" w:rsidRPr="002617F4">
        <w:rPr>
          <w:sz w:val="24"/>
          <w:szCs w:val="24"/>
          <w:lang w:val="pt-PT"/>
        </w:rPr>
        <w:t>5</w:t>
      </w:r>
      <w:r w:rsidR="00A574E7" w:rsidRPr="002617F4">
        <w:rPr>
          <w:sz w:val="24"/>
          <w:szCs w:val="24"/>
          <w:lang w:val="pt-PT"/>
        </w:rPr>
        <w:t>0.000,00;</w:t>
      </w:r>
    </w:p>
    <w:p w:rsidR="00A574E7" w:rsidRPr="002617F4" w:rsidRDefault="008E1CDD" w:rsidP="00A574E7">
      <w:pPr>
        <w:tabs>
          <w:tab w:val="left" w:pos="1134"/>
        </w:tabs>
        <w:snapToGrid w:val="0"/>
        <w:ind w:right="-313" w:firstLine="2127"/>
        <w:jc w:val="both"/>
        <w:rPr>
          <w:sz w:val="24"/>
          <w:szCs w:val="24"/>
          <w:lang w:val="pt-PT"/>
        </w:rPr>
      </w:pPr>
      <w:r w:rsidRPr="002617F4">
        <w:rPr>
          <w:sz w:val="24"/>
          <w:szCs w:val="24"/>
          <w:lang w:val="pt-PT"/>
        </w:rPr>
        <w:t>c</w:t>
      </w:r>
      <w:r w:rsidR="00A574E7" w:rsidRPr="002617F4">
        <w:rPr>
          <w:sz w:val="24"/>
          <w:szCs w:val="24"/>
          <w:lang w:val="pt-PT"/>
        </w:rPr>
        <w:t>9) Danos Corporais e</w:t>
      </w:r>
      <w:r w:rsidR="00164CB9" w:rsidRPr="002617F4">
        <w:rPr>
          <w:sz w:val="24"/>
          <w:szCs w:val="24"/>
          <w:lang w:val="pt-PT"/>
        </w:rPr>
        <w:t xml:space="preserve"> Terceiros – Não Transp.:</w:t>
      </w:r>
      <w:r w:rsidR="00164CB9" w:rsidRPr="002617F4">
        <w:rPr>
          <w:sz w:val="24"/>
          <w:szCs w:val="24"/>
          <w:lang w:val="pt-PT"/>
        </w:rPr>
        <w:tab/>
        <w:t>R$</w:t>
      </w:r>
      <w:proofErr w:type="gramStart"/>
      <w:r w:rsidR="00164CB9" w:rsidRPr="002617F4">
        <w:rPr>
          <w:sz w:val="24"/>
          <w:szCs w:val="24"/>
          <w:lang w:val="pt-PT"/>
        </w:rPr>
        <w:t xml:space="preserve">   </w:t>
      </w:r>
      <w:proofErr w:type="gramEnd"/>
      <w:r w:rsidR="00164CB9" w:rsidRPr="002617F4">
        <w:rPr>
          <w:sz w:val="24"/>
          <w:szCs w:val="24"/>
          <w:lang w:val="pt-PT"/>
        </w:rPr>
        <w:t>5</w:t>
      </w:r>
      <w:r w:rsidR="00A574E7" w:rsidRPr="002617F4">
        <w:rPr>
          <w:sz w:val="24"/>
          <w:szCs w:val="24"/>
          <w:lang w:val="pt-PT"/>
        </w:rPr>
        <w:t>0.000,00;</w:t>
      </w:r>
    </w:p>
    <w:p w:rsidR="00A574E7" w:rsidRPr="00A574E7" w:rsidRDefault="00A574E7" w:rsidP="008E1CDD">
      <w:pPr>
        <w:tabs>
          <w:tab w:val="left" w:pos="1134"/>
        </w:tabs>
        <w:snapToGrid w:val="0"/>
        <w:ind w:right="-313" w:firstLine="709"/>
        <w:jc w:val="both"/>
        <w:rPr>
          <w:b/>
          <w:sz w:val="24"/>
          <w:szCs w:val="24"/>
          <w:lang w:val="pt-PT"/>
        </w:rPr>
      </w:pPr>
      <w:r>
        <w:rPr>
          <w:sz w:val="24"/>
          <w:szCs w:val="24"/>
          <w:lang w:val="pt-PT"/>
        </w:rPr>
        <w:t>d</w:t>
      </w:r>
      <w:r w:rsidRPr="00E1727A">
        <w:rPr>
          <w:sz w:val="24"/>
          <w:szCs w:val="24"/>
          <w:lang w:val="pt-PT"/>
        </w:rPr>
        <w:t>) Comprov</w:t>
      </w:r>
      <w:r w:rsidR="00164CB9">
        <w:rPr>
          <w:sz w:val="24"/>
          <w:szCs w:val="24"/>
          <w:lang w:val="pt-PT"/>
        </w:rPr>
        <w:t>ação de vínculo empregatício</w:t>
      </w:r>
      <w:r w:rsidRPr="00E1727A">
        <w:rPr>
          <w:sz w:val="24"/>
          <w:szCs w:val="24"/>
          <w:lang w:val="pt-PT"/>
        </w:rPr>
        <w:t xml:space="preserve"> entre o motorista que conduzirá o veículo e a empresa</w:t>
      </w:r>
      <w:r>
        <w:rPr>
          <w:sz w:val="24"/>
          <w:szCs w:val="24"/>
          <w:lang w:val="pt-PT"/>
        </w:rPr>
        <w:t xml:space="preserve"> se houver empregados</w:t>
      </w:r>
      <w:r w:rsidRPr="00E1727A">
        <w:rPr>
          <w:sz w:val="24"/>
          <w:szCs w:val="24"/>
          <w:lang w:val="pt-PT"/>
        </w:rPr>
        <w:t>.</w:t>
      </w:r>
    </w:p>
    <w:p w:rsidR="00A574E7" w:rsidRPr="00E1727A" w:rsidRDefault="00A574E7" w:rsidP="00A574E7">
      <w:pPr>
        <w:widowControl w:val="0"/>
        <w:suppressAutoHyphens/>
        <w:overflowPunct w:val="0"/>
        <w:autoSpaceDE w:val="0"/>
        <w:autoSpaceDN w:val="0"/>
        <w:adjustRightInd w:val="0"/>
        <w:ind w:right="-313" w:firstLine="709"/>
        <w:jc w:val="both"/>
        <w:rPr>
          <w:bCs/>
          <w:sz w:val="24"/>
          <w:szCs w:val="24"/>
          <w:lang w:val="pt-PT"/>
        </w:rPr>
      </w:pPr>
      <w:r w:rsidRPr="00A574E7">
        <w:rPr>
          <w:b/>
          <w:bCs/>
          <w:sz w:val="24"/>
          <w:szCs w:val="24"/>
          <w:lang w:val="pt-PT"/>
        </w:rPr>
        <w:t>12.2 -</w:t>
      </w:r>
      <w:r w:rsidRPr="00E1727A">
        <w:rPr>
          <w:bCs/>
          <w:sz w:val="24"/>
          <w:szCs w:val="24"/>
          <w:lang w:val="pt-PT"/>
        </w:rPr>
        <w:t xml:space="preserve"> O não comparecimento da empresa vencedora no prazo previsto e a não apresentação dos documentos elencados acima implicará na decadência</w:t>
      </w:r>
      <w:r w:rsidRPr="00E1727A">
        <w:rPr>
          <w:snapToGrid w:val="0"/>
          <w:sz w:val="24"/>
          <w:szCs w:val="24"/>
          <w:lang w:val="pt-PT"/>
        </w:rPr>
        <w:t xml:space="preserve"> do direito de </w:t>
      </w:r>
      <w:r w:rsidRPr="00E1727A">
        <w:rPr>
          <w:snapToGrid w:val="0"/>
          <w:sz w:val="24"/>
          <w:szCs w:val="24"/>
          <w:lang w:val="pt-PT"/>
        </w:rPr>
        <w:lastRenderedPageBreak/>
        <w:t xml:space="preserve">contratação, sem prejuízo das sanções previstas no art. 81, da Lei </w:t>
      </w:r>
      <w:proofErr w:type="gramStart"/>
      <w:r w:rsidRPr="00E1727A">
        <w:rPr>
          <w:snapToGrid w:val="0"/>
          <w:sz w:val="24"/>
          <w:szCs w:val="24"/>
          <w:lang w:val="pt-PT"/>
        </w:rPr>
        <w:t>nº8.</w:t>
      </w:r>
      <w:proofErr w:type="gramEnd"/>
      <w:r w:rsidRPr="00E1727A">
        <w:rPr>
          <w:snapToGrid w:val="0"/>
          <w:sz w:val="24"/>
          <w:szCs w:val="24"/>
          <w:lang w:val="pt-PT"/>
        </w:rPr>
        <w:t>666/93</w:t>
      </w:r>
      <w:r w:rsidRPr="00E1727A">
        <w:rPr>
          <w:bCs/>
          <w:sz w:val="24"/>
          <w:szCs w:val="24"/>
          <w:lang w:val="pt-PT"/>
        </w:rPr>
        <w:t>, podendo o Município contratar outra empresa habilitada desde que cumpra com os requisitos previsto neste Edital mediante justificativa,  bem como o município poderá, desde logo, realizar nova licitação.</w:t>
      </w:r>
    </w:p>
    <w:p w:rsidR="00C40860" w:rsidRPr="008413F0" w:rsidRDefault="00C40860" w:rsidP="00A574E7">
      <w:pPr>
        <w:spacing w:after="0" w:line="240" w:lineRule="auto"/>
        <w:ind w:right="-17" w:firstLine="708"/>
        <w:jc w:val="both"/>
        <w:rPr>
          <w:sz w:val="24"/>
          <w:szCs w:val="24"/>
        </w:rPr>
      </w:pPr>
    </w:p>
    <w:p w:rsidR="00C40860" w:rsidRPr="008413F0" w:rsidRDefault="008C2152"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13</w:t>
      </w:r>
      <w:r w:rsidR="00C40860" w:rsidRPr="008413F0">
        <w:rPr>
          <w:b/>
          <w:bCs/>
          <w:sz w:val="24"/>
          <w:szCs w:val="24"/>
        </w:rPr>
        <w:t>. DO PAGAMENTO:</w:t>
      </w:r>
    </w:p>
    <w:p w:rsidR="002664AA" w:rsidRPr="008413F0" w:rsidRDefault="008C2152"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13</w:t>
      </w:r>
      <w:r w:rsidR="002664AA" w:rsidRPr="008413F0">
        <w:rPr>
          <w:b/>
          <w:bCs/>
          <w:sz w:val="24"/>
          <w:szCs w:val="24"/>
        </w:rPr>
        <w:t>.1 O MUNICÍPIO responsabilizar-se-á pelo pagamento dos serviços resultantes de modificações sempre que devidamente autorizados pelo Secretário</w:t>
      </w:r>
      <w:r w:rsidRPr="008413F0">
        <w:rPr>
          <w:b/>
          <w:bCs/>
          <w:sz w:val="24"/>
          <w:szCs w:val="24"/>
        </w:rPr>
        <w:t xml:space="preserve"> Municipal d</w:t>
      </w:r>
      <w:r w:rsidR="000A7854" w:rsidRPr="008413F0">
        <w:rPr>
          <w:b/>
          <w:bCs/>
          <w:sz w:val="24"/>
          <w:szCs w:val="24"/>
        </w:rPr>
        <w:t>e Educação</w:t>
      </w:r>
      <w:r w:rsidR="002664AA" w:rsidRPr="008413F0">
        <w:rPr>
          <w:b/>
          <w:bCs/>
          <w:sz w:val="24"/>
          <w:szCs w:val="24"/>
        </w:rPr>
        <w:t>.</w:t>
      </w:r>
    </w:p>
    <w:p w:rsidR="00EF72B2" w:rsidRPr="008413F0" w:rsidRDefault="008C2152"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13</w:t>
      </w:r>
      <w:r w:rsidR="002664AA" w:rsidRPr="008413F0">
        <w:rPr>
          <w:b/>
          <w:bCs/>
          <w:sz w:val="24"/>
          <w:szCs w:val="24"/>
        </w:rPr>
        <w:t xml:space="preserve">.2 O pagamento referente aos valores de manutenção mensal será efetuado mensalmente após a apresentação da NOTA FISCAL/FATURA, no prazo de até 15 (quinze) dias úteis, a contar do recebimento definitivo </w:t>
      </w:r>
      <w:proofErr w:type="spellStart"/>
      <w:r w:rsidR="002664AA" w:rsidRPr="008413F0">
        <w:rPr>
          <w:b/>
          <w:bCs/>
          <w:sz w:val="24"/>
          <w:szCs w:val="24"/>
        </w:rPr>
        <w:t>vistado</w:t>
      </w:r>
      <w:proofErr w:type="spellEnd"/>
      <w:r w:rsidR="002664AA" w:rsidRPr="008413F0">
        <w:rPr>
          <w:b/>
          <w:bCs/>
          <w:sz w:val="24"/>
          <w:szCs w:val="24"/>
        </w:rPr>
        <w:t xml:space="preserve"> pelo setor competente, responsável pelo recebimento. Coincidindo a data de pagamento em final de semana ou feriado este será feito no</w:t>
      </w:r>
      <w:r w:rsidR="00EF72B2" w:rsidRPr="008413F0">
        <w:rPr>
          <w:b/>
          <w:bCs/>
          <w:sz w:val="24"/>
          <w:szCs w:val="24"/>
        </w:rPr>
        <w:t xml:space="preserve"> primeiro dia útil subsequente.</w:t>
      </w:r>
    </w:p>
    <w:p w:rsidR="002664AA" w:rsidRPr="008413F0" w:rsidRDefault="008C2152"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13</w:t>
      </w:r>
      <w:r w:rsidR="00EF72B2" w:rsidRPr="008413F0">
        <w:rPr>
          <w:b/>
          <w:bCs/>
          <w:sz w:val="24"/>
          <w:szCs w:val="24"/>
        </w:rPr>
        <w:t>.3</w:t>
      </w:r>
      <w:r w:rsidR="002664AA" w:rsidRPr="008413F0">
        <w:rPr>
          <w:b/>
          <w:bCs/>
          <w:sz w:val="24"/>
          <w:szCs w:val="24"/>
        </w:rPr>
        <w:t xml:space="preserve"> A Prefeitura Municipal de </w:t>
      </w:r>
      <w:r w:rsidR="00FE791D" w:rsidRPr="008413F0">
        <w:rPr>
          <w:b/>
          <w:bCs/>
          <w:sz w:val="24"/>
          <w:szCs w:val="24"/>
        </w:rPr>
        <w:t xml:space="preserve">Sagrada </w:t>
      </w:r>
      <w:r w:rsidR="00187603" w:rsidRPr="008413F0">
        <w:rPr>
          <w:b/>
          <w:bCs/>
          <w:sz w:val="24"/>
          <w:szCs w:val="24"/>
        </w:rPr>
        <w:t>Família</w:t>
      </w:r>
      <w:r w:rsidR="00BF29E4" w:rsidRPr="008413F0">
        <w:rPr>
          <w:b/>
          <w:bCs/>
          <w:sz w:val="24"/>
          <w:szCs w:val="24"/>
        </w:rPr>
        <w:t xml:space="preserve"> – RS</w:t>
      </w:r>
      <w:r w:rsidR="00187603" w:rsidRPr="008413F0">
        <w:rPr>
          <w:b/>
          <w:bCs/>
          <w:sz w:val="24"/>
          <w:szCs w:val="24"/>
        </w:rPr>
        <w:t xml:space="preserve"> </w:t>
      </w:r>
      <w:r w:rsidR="000A7854" w:rsidRPr="008413F0">
        <w:rPr>
          <w:b/>
          <w:bCs/>
          <w:sz w:val="24"/>
          <w:szCs w:val="24"/>
        </w:rPr>
        <w:t>deverá</w:t>
      </w:r>
      <w:r w:rsidR="002664AA" w:rsidRPr="008413F0">
        <w:rPr>
          <w:b/>
          <w:bCs/>
          <w:sz w:val="24"/>
          <w:szCs w:val="24"/>
        </w:rPr>
        <w:t xml:space="preserve"> proceder à retenção do INSS, ISS e IRRF, nos termos da legislação em vigor, devendo, para tanto, a licitante vencedora discriminar na NOTA FISCAL/FATURA o valor correspondente aos referidos tributos.</w:t>
      </w:r>
    </w:p>
    <w:p w:rsidR="002664AA" w:rsidRPr="008413F0" w:rsidRDefault="008C2152"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13.4</w:t>
      </w:r>
      <w:r w:rsidR="002664AA" w:rsidRPr="008413F0">
        <w:rPr>
          <w:b/>
          <w:bCs/>
          <w:sz w:val="24"/>
          <w:szCs w:val="24"/>
        </w:rPr>
        <w:t xml:space="preserve"> Ocorrendo atraso no pagamento, os valores serão corrigidos monetariamente pelo IPCA do período, o</w:t>
      </w:r>
      <w:r w:rsidR="003527AF" w:rsidRPr="008413F0">
        <w:rPr>
          <w:b/>
          <w:bCs/>
          <w:sz w:val="24"/>
          <w:szCs w:val="24"/>
        </w:rPr>
        <w:t xml:space="preserve">u outro índice que vier a </w:t>
      </w:r>
      <w:proofErr w:type="spellStart"/>
      <w:proofErr w:type="gramStart"/>
      <w:r w:rsidR="003527AF" w:rsidRPr="008413F0">
        <w:rPr>
          <w:b/>
          <w:bCs/>
          <w:sz w:val="24"/>
          <w:szCs w:val="24"/>
        </w:rPr>
        <w:t>substItuí</w:t>
      </w:r>
      <w:proofErr w:type="gramEnd"/>
      <w:r w:rsidR="003527AF" w:rsidRPr="008413F0">
        <w:rPr>
          <w:b/>
          <w:bCs/>
          <w:sz w:val="24"/>
          <w:szCs w:val="24"/>
        </w:rPr>
        <w:t>-lo</w:t>
      </w:r>
      <w:proofErr w:type="spellEnd"/>
      <w:r w:rsidR="002664AA" w:rsidRPr="008413F0">
        <w:rPr>
          <w:b/>
          <w:bCs/>
          <w:sz w:val="24"/>
          <w:szCs w:val="24"/>
        </w:rPr>
        <w:t xml:space="preserve"> e a Administração compensará a contratada co</w:t>
      </w:r>
      <w:r w:rsidR="003527AF" w:rsidRPr="008413F0">
        <w:rPr>
          <w:b/>
          <w:bCs/>
          <w:sz w:val="24"/>
          <w:szCs w:val="24"/>
        </w:rPr>
        <w:t>m juros de 0,5% ao mês</w:t>
      </w:r>
      <w:r w:rsidR="002664AA" w:rsidRPr="008413F0">
        <w:rPr>
          <w:b/>
          <w:bCs/>
          <w:sz w:val="24"/>
          <w:szCs w:val="24"/>
        </w:rPr>
        <w:t>.</w:t>
      </w:r>
    </w:p>
    <w:p w:rsidR="002664AA" w:rsidRPr="008413F0" w:rsidRDefault="008C2152"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13.5</w:t>
      </w:r>
      <w:r w:rsidR="002664AA" w:rsidRPr="008413F0">
        <w:rPr>
          <w:b/>
          <w:bCs/>
          <w:sz w:val="24"/>
          <w:szCs w:val="24"/>
        </w:rPr>
        <w:t xml:space="preserve"> Não serão considerados, para efeitos de correção, atrasos e outros fatos de responsabilidade da licitante vencedora que importem no prolongamento dos prazos previstos neste Edital e oferecidos nas propostas.</w:t>
      </w:r>
    </w:p>
    <w:p w:rsidR="002664AA" w:rsidRPr="008413F0" w:rsidRDefault="008C2152"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13.6</w:t>
      </w:r>
      <w:r w:rsidR="002664AA" w:rsidRPr="008413F0">
        <w:rPr>
          <w:b/>
          <w:bCs/>
          <w:sz w:val="24"/>
          <w:szCs w:val="24"/>
        </w:rPr>
        <w:t xml:space="preserve"> A dotação o</w:t>
      </w:r>
      <w:r w:rsidR="00E2056B">
        <w:rPr>
          <w:b/>
          <w:bCs/>
          <w:sz w:val="24"/>
          <w:szCs w:val="24"/>
        </w:rPr>
        <w:t xml:space="preserve">rçamentária correrá por conta das dotações </w:t>
      </w:r>
      <w:proofErr w:type="gramStart"/>
      <w:r w:rsidR="00E2056B">
        <w:rPr>
          <w:b/>
          <w:bCs/>
          <w:sz w:val="24"/>
          <w:szCs w:val="24"/>
        </w:rPr>
        <w:t>vigentes das Leis orçamentária anual</w:t>
      </w:r>
      <w:proofErr w:type="gramEnd"/>
      <w:r w:rsidR="00BC73D9" w:rsidRPr="008413F0">
        <w:rPr>
          <w:b/>
          <w:bCs/>
          <w:sz w:val="24"/>
          <w:szCs w:val="24"/>
        </w:rPr>
        <w:t>.</w:t>
      </w:r>
    </w:p>
    <w:p w:rsidR="002664AA" w:rsidRPr="008413F0" w:rsidRDefault="002664AA"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p>
    <w:p w:rsidR="002664AA" w:rsidRPr="008413F0" w:rsidRDefault="008C2152"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SECRE</w:t>
      </w:r>
      <w:r w:rsidR="00BC73D9" w:rsidRPr="008413F0">
        <w:rPr>
          <w:b/>
          <w:bCs/>
          <w:sz w:val="24"/>
          <w:szCs w:val="24"/>
        </w:rPr>
        <w:t>TARIA MUNICIPAL DE ADMINISTRAÇÃO</w:t>
      </w:r>
    </w:p>
    <w:p w:rsidR="008C2152" w:rsidRPr="008413F0" w:rsidRDefault="008C2152" w:rsidP="00187603">
      <w:pPr>
        <w:spacing w:after="0" w:line="240" w:lineRule="auto"/>
        <w:ind w:right="-17" w:firstLine="708"/>
        <w:jc w:val="both"/>
        <w:rPr>
          <w:b/>
          <w:sz w:val="24"/>
          <w:szCs w:val="24"/>
        </w:rPr>
      </w:pPr>
    </w:p>
    <w:p w:rsidR="00EF72B2" w:rsidRPr="008413F0" w:rsidRDefault="008C2152" w:rsidP="00187603">
      <w:pPr>
        <w:spacing w:after="0" w:line="240" w:lineRule="auto"/>
        <w:ind w:right="-17" w:firstLine="708"/>
        <w:jc w:val="both"/>
        <w:rPr>
          <w:sz w:val="24"/>
          <w:szCs w:val="24"/>
          <w:highlight w:val="yellow"/>
        </w:rPr>
      </w:pPr>
      <w:r w:rsidRPr="008413F0">
        <w:rPr>
          <w:b/>
          <w:sz w:val="24"/>
          <w:szCs w:val="24"/>
        </w:rPr>
        <w:t>14.</w:t>
      </w:r>
      <w:r w:rsidRPr="008413F0">
        <w:rPr>
          <w:sz w:val="24"/>
          <w:szCs w:val="24"/>
        </w:rPr>
        <w:t xml:space="preserve"> A CONTRATADA</w:t>
      </w:r>
      <w:r w:rsidR="00EF72B2" w:rsidRPr="008413F0">
        <w:rPr>
          <w:sz w:val="24"/>
          <w:szCs w:val="24"/>
        </w:rPr>
        <w:t xml:space="preserve"> deverá</w:t>
      </w:r>
      <w:r w:rsidR="00BC73D9" w:rsidRPr="008413F0">
        <w:rPr>
          <w:sz w:val="24"/>
          <w:szCs w:val="24"/>
        </w:rPr>
        <w:t xml:space="preserve"> iniciar a atividade imediatamente após a assinatura do contrato</w:t>
      </w:r>
      <w:r w:rsidR="00EF72B2" w:rsidRPr="008413F0">
        <w:rPr>
          <w:sz w:val="24"/>
          <w:szCs w:val="24"/>
        </w:rPr>
        <w:t>.</w:t>
      </w:r>
    </w:p>
    <w:p w:rsidR="00EF72B2" w:rsidRPr="008413F0" w:rsidRDefault="008C2152" w:rsidP="00187603">
      <w:pPr>
        <w:spacing w:after="0" w:line="240" w:lineRule="auto"/>
        <w:ind w:right="-17" w:firstLine="708"/>
        <w:jc w:val="both"/>
        <w:rPr>
          <w:sz w:val="24"/>
          <w:szCs w:val="24"/>
        </w:rPr>
      </w:pPr>
      <w:r w:rsidRPr="008413F0">
        <w:rPr>
          <w:b/>
          <w:sz w:val="24"/>
          <w:szCs w:val="24"/>
        </w:rPr>
        <w:t>14.1</w:t>
      </w:r>
      <w:r w:rsidR="00EF72B2" w:rsidRPr="008413F0">
        <w:rPr>
          <w:sz w:val="24"/>
          <w:szCs w:val="24"/>
        </w:rPr>
        <w:t xml:space="preserve"> O pagamento será realizado à CONTRATADA mediante apresentação de nota fiscal devidamente liquidada pelo departamento competente, sem prejuízo da aplicação de penalidades em caso de identificação futura de erros e incorreções</w:t>
      </w:r>
      <w:r w:rsidR="00BC73D9" w:rsidRPr="008413F0">
        <w:rPr>
          <w:sz w:val="24"/>
          <w:szCs w:val="24"/>
        </w:rPr>
        <w:t xml:space="preserve"> com o número da licitação e do processo administrativo</w:t>
      </w:r>
      <w:r w:rsidR="00EF72B2" w:rsidRPr="008413F0">
        <w:rPr>
          <w:sz w:val="24"/>
          <w:szCs w:val="24"/>
        </w:rPr>
        <w:t>.</w:t>
      </w:r>
    </w:p>
    <w:p w:rsidR="00EF07D3" w:rsidRPr="008413F0" w:rsidRDefault="00EF07D3" w:rsidP="00187603">
      <w:pPr>
        <w:pStyle w:val="PargrafodaLista"/>
        <w:suppressAutoHyphens/>
        <w:overflowPunct w:val="0"/>
        <w:autoSpaceDE w:val="0"/>
        <w:spacing w:after="0" w:line="240" w:lineRule="auto"/>
        <w:ind w:left="0" w:right="-285" w:firstLine="708"/>
        <w:contextualSpacing w:val="0"/>
        <w:jc w:val="both"/>
        <w:textAlignment w:val="baseline"/>
        <w:rPr>
          <w:rFonts w:ascii="Arial" w:eastAsia="Arial Unicode MS" w:hAnsi="Arial" w:cs="Arial"/>
          <w:b/>
          <w:sz w:val="24"/>
          <w:szCs w:val="24"/>
          <w:u w:val="single"/>
        </w:rPr>
      </w:pPr>
    </w:p>
    <w:p w:rsidR="00EF72B2" w:rsidRPr="008413F0" w:rsidRDefault="008C2152" w:rsidP="00187603">
      <w:pPr>
        <w:pStyle w:val="PargrafodaLista"/>
        <w:suppressAutoHyphens/>
        <w:overflowPunct w:val="0"/>
        <w:autoSpaceDE w:val="0"/>
        <w:spacing w:after="0" w:line="240" w:lineRule="auto"/>
        <w:ind w:left="0" w:right="-285" w:firstLine="708"/>
        <w:contextualSpacing w:val="0"/>
        <w:jc w:val="both"/>
        <w:textAlignment w:val="baseline"/>
        <w:rPr>
          <w:rFonts w:ascii="Arial" w:hAnsi="Arial" w:cs="Arial"/>
          <w:b/>
          <w:bCs/>
          <w:sz w:val="24"/>
          <w:szCs w:val="24"/>
          <w:u w:val="single"/>
        </w:rPr>
      </w:pPr>
      <w:r w:rsidRPr="008413F0">
        <w:rPr>
          <w:rFonts w:ascii="Arial" w:eastAsia="Arial Unicode MS" w:hAnsi="Arial" w:cs="Arial"/>
          <w:b/>
          <w:sz w:val="24"/>
          <w:szCs w:val="24"/>
          <w:u w:val="single"/>
        </w:rPr>
        <w:t>15</w:t>
      </w:r>
      <w:r w:rsidR="00EF72B2" w:rsidRPr="008413F0">
        <w:rPr>
          <w:rFonts w:ascii="Arial" w:eastAsia="Arial Unicode MS" w:hAnsi="Arial" w:cs="Arial"/>
          <w:b/>
          <w:sz w:val="24"/>
          <w:szCs w:val="24"/>
          <w:u w:val="single"/>
        </w:rPr>
        <w:t xml:space="preserve"> –</w:t>
      </w:r>
      <w:r w:rsidR="00EF72B2" w:rsidRPr="008413F0">
        <w:rPr>
          <w:rFonts w:ascii="Arial" w:hAnsi="Arial" w:cs="Arial"/>
          <w:b/>
          <w:sz w:val="24"/>
          <w:szCs w:val="24"/>
          <w:u w:val="single"/>
        </w:rPr>
        <w:t xml:space="preserve"> </w:t>
      </w:r>
      <w:r w:rsidR="00EF72B2" w:rsidRPr="008413F0">
        <w:rPr>
          <w:rFonts w:ascii="Arial" w:eastAsia="Arial Unicode MS" w:hAnsi="Arial" w:cs="Arial"/>
          <w:b/>
          <w:sz w:val="24"/>
          <w:szCs w:val="24"/>
          <w:u w:val="single"/>
        </w:rPr>
        <w:t>DOS</w:t>
      </w:r>
      <w:r w:rsidR="00EF72B2" w:rsidRPr="008413F0">
        <w:rPr>
          <w:rFonts w:ascii="Arial" w:hAnsi="Arial" w:cs="Arial"/>
          <w:b/>
          <w:sz w:val="24"/>
          <w:szCs w:val="24"/>
          <w:u w:val="single"/>
        </w:rPr>
        <w:t xml:space="preserve"> DIREITOS E OBRIGAÇÕES DO MUNICÍPIO</w:t>
      </w:r>
      <w:r w:rsidR="00EF72B2" w:rsidRPr="008413F0">
        <w:rPr>
          <w:rFonts w:ascii="Arial" w:eastAsia="Arial Unicode MS" w:hAnsi="Arial" w:cs="Arial"/>
          <w:b/>
          <w:sz w:val="24"/>
          <w:szCs w:val="24"/>
          <w:u w:val="single"/>
        </w:rPr>
        <w:t>:</w:t>
      </w:r>
    </w:p>
    <w:p w:rsidR="00EF72B2" w:rsidRPr="008413F0" w:rsidRDefault="00EF72B2" w:rsidP="00187603">
      <w:pPr>
        <w:widowControl w:val="0"/>
        <w:autoSpaceDE w:val="0"/>
        <w:spacing w:after="0" w:line="240" w:lineRule="auto"/>
        <w:ind w:firstLine="708"/>
        <w:jc w:val="both"/>
        <w:rPr>
          <w:b/>
          <w:bCs/>
          <w:color w:val="FF0000"/>
          <w:sz w:val="24"/>
          <w:szCs w:val="24"/>
          <w:lang w:eastAsia="en-US"/>
        </w:rPr>
      </w:pPr>
      <w:r w:rsidRPr="008413F0">
        <w:rPr>
          <w:b/>
          <w:bCs/>
          <w:sz w:val="24"/>
          <w:szCs w:val="24"/>
          <w:lang w:eastAsia="en-US"/>
        </w:rPr>
        <w:t>1</w:t>
      </w:r>
      <w:r w:rsidR="008C2152" w:rsidRPr="008413F0">
        <w:rPr>
          <w:b/>
          <w:bCs/>
          <w:sz w:val="24"/>
          <w:szCs w:val="24"/>
          <w:lang w:eastAsia="en-US"/>
        </w:rPr>
        <w:t>5</w:t>
      </w:r>
      <w:r w:rsidRPr="008413F0">
        <w:rPr>
          <w:b/>
          <w:bCs/>
          <w:sz w:val="24"/>
          <w:szCs w:val="24"/>
          <w:lang w:eastAsia="en-US"/>
        </w:rPr>
        <w:t>.1</w:t>
      </w:r>
      <w:r w:rsidRPr="008413F0">
        <w:rPr>
          <w:sz w:val="24"/>
          <w:szCs w:val="24"/>
          <w:lang w:eastAsia="en-US"/>
        </w:rPr>
        <w:t xml:space="preserve"> Fiscalizar o serviço contratado, o que em nenhuma hipótese eximirá a proponente vencedora das responsabilidades Civil e/ou Penal.</w:t>
      </w:r>
    </w:p>
    <w:p w:rsidR="00EF72B2" w:rsidRPr="008413F0" w:rsidRDefault="008C2152" w:rsidP="00187603">
      <w:pPr>
        <w:widowControl w:val="0"/>
        <w:autoSpaceDE w:val="0"/>
        <w:spacing w:after="0" w:line="240" w:lineRule="auto"/>
        <w:ind w:firstLine="708"/>
        <w:jc w:val="both"/>
        <w:rPr>
          <w:b/>
          <w:bCs/>
          <w:sz w:val="24"/>
          <w:szCs w:val="24"/>
          <w:lang w:eastAsia="en-US"/>
        </w:rPr>
      </w:pPr>
      <w:r w:rsidRPr="008413F0">
        <w:rPr>
          <w:b/>
          <w:bCs/>
          <w:sz w:val="24"/>
          <w:szCs w:val="24"/>
          <w:lang w:eastAsia="en-US"/>
        </w:rPr>
        <w:t>15</w:t>
      </w:r>
      <w:r w:rsidR="00EF72B2" w:rsidRPr="008413F0">
        <w:rPr>
          <w:b/>
          <w:bCs/>
          <w:sz w:val="24"/>
          <w:szCs w:val="24"/>
          <w:lang w:eastAsia="en-US"/>
        </w:rPr>
        <w:t>.2</w:t>
      </w:r>
      <w:r w:rsidR="00EF72B2" w:rsidRPr="008413F0">
        <w:rPr>
          <w:sz w:val="24"/>
          <w:szCs w:val="24"/>
          <w:lang w:eastAsia="en-US"/>
        </w:rPr>
        <w:t xml:space="preserve"> Reservar-se o direito de rejeitar as propostas que julgar contrárias aos seus interesses, anular ou revogar em todo ou em parte a presente licitação.</w:t>
      </w:r>
    </w:p>
    <w:p w:rsidR="008C2152" w:rsidRPr="008413F0" w:rsidRDefault="008C2152" w:rsidP="00187603">
      <w:pPr>
        <w:overflowPunct w:val="0"/>
        <w:autoSpaceDE w:val="0"/>
        <w:spacing w:after="0" w:line="240" w:lineRule="auto"/>
        <w:ind w:firstLine="708"/>
        <w:jc w:val="both"/>
        <w:textAlignment w:val="baseline"/>
        <w:rPr>
          <w:rFonts w:eastAsia="Arial Unicode MS"/>
          <w:b/>
          <w:sz w:val="24"/>
          <w:szCs w:val="24"/>
          <w:u w:val="single"/>
          <w:lang w:eastAsia="en-US"/>
        </w:rPr>
      </w:pPr>
    </w:p>
    <w:p w:rsidR="00EF72B2" w:rsidRPr="008413F0" w:rsidRDefault="008C2152" w:rsidP="00187603">
      <w:pPr>
        <w:overflowPunct w:val="0"/>
        <w:autoSpaceDE w:val="0"/>
        <w:spacing w:after="0" w:line="240" w:lineRule="auto"/>
        <w:ind w:firstLine="708"/>
        <w:jc w:val="both"/>
        <w:textAlignment w:val="baseline"/>
        <w:rPr>
          <w:b/>
          <w:bCs/>
          <w:sz w:val="24"/>
          <w:szCs w:val="24"/>
          <w:u w:val="single"/>
          <w:lang w:eastAsia="en-US"/>
        </w:rPr>
      </w:pPr>
      <w:r w:rsidRPr="008413F0">
        <w:rPr>
          <w:rFonts w:eastAsia="Arial Unicode MS"/>
          <w:b/>
          <w:sz w:val="24"/>
          <w:szCs w:val="24"/>
          <w:u w:val="single"/>
          <w:lang w:eastAsia="en-US"/>
        </w:rPr>
        <w:t>16</w:t>
      </w:r>
      <w:r w:rsidR="00EF72B2" w:rsidRPr="008413F0">
        <w:rPr>
          <w:rFonts w:eastAsia="Arial Unicode MS"/>
          <w:b/>
          <w:sz w:val="24"/>
          <w:szCs w:val="24"/>
          <w:u w:val="single"/>
          <w:lang w:eastAsia="en-US"/>
        </w:rPr>
        <w:t xml:space="preserve"> –</w:t>
      </w:r>
      <w:r w:rsidR="00EF72B2" w:rsidRPr="008413F0">
        <w:rPr>
          <w:b/>
          <w:sz w:val="24"/>
          <w:szCs w:val="24"/>
          <w:u w:val="single"/>
          <w:lang w:eastAsia="en-US"/>
        </w:rPr>
        <w:t xml:space="preserve"> </w:t>
      </w:r>
      <w:r w:rsidR="00EF72B2" w:rsidRPr="008413F0">
        <w:rPr>
          <w:rFonts w:eastAsia="Arial Unicode MS"/>
          <w:b/>
          <w:sz w:val="24"/>
          <w:szCs w:val="24"/>
          <w:u w:val="single"/>
          <w:lang w:eastAsia="en-US"/>
        </w:rPr>
        <w:t>DAS</w:t>
      </w:r>
      <w:r w:rsidR="00EF72B2" w:rsidRPr="008413F0">
        <w:rPr>
          <w:b/>
          <w:sz w:val="24"/>
          <w:szCs w:val="24"/>
          <w:u w:val="single"/>
          <w:lang w:eastAsia="en-US"/>
        </w:rPr>
        <w:t xml:space="preserve"> OBRIGAÇÕES DA EMPRESA VENCEDORA</w:t>
      </w:r>
      <w:r w:rsidR="00EF72B2" w:rsidRPr="008413F0">
        <w:rPr>
          <w:rFonts w:eastAsia="Arial Unicode MS"/>
          <w:b/>
          <w:sz w:val="24"/>
          <w:szCs w:val="24"/>
          <w:u w:val="single"/>
          <w:lang w:eastAsia="en-US"/>
        </w:rPr>
        <w:t>:</w:t>
      </w:r>
    </w:p>
    <w:p w:rsidR="00EF72B2" w:rsidRPr="008413F0" w:rsidRDefault="008C2152" w:rsidP="00187603">
      <w:pPr>
        <w:widowControl w:val="0"/>
        <w:tabs>
          <w:tab w:val="left" w:pos="709"/>
        </w:tabs>
        <w:autoSpaceDE w:val="0"/>
        <w:spacing w:after="0" w:line="240" w:lineRule="auto"/>
        <w:jc w:val="both"/>
        <w:rPr>
          <w:b/>
          <w:bCs/>
          <w:sz w:val="24"/>
          <w:szCs w:val="24"/>
          <w:lang w:eastAsia="en-US"/>
        </w:rPr>
      </w:pPr>
      <w:r w:rsidRPr="008413F0">
        <w:rPr>
          <w:b/>
          <w:bCs/>
          <w:color w:val="FF0000"/>
          <w:sz w:val="24"/>
          <w:szCs w:val="24"/>
          <w:lang w:eastAsia="en-US"/>
        </w:rPr>
        <w:lastRenderedPageBreak/>
        <w:tab/>
      </w:r>
      <w:r w:rsidRPr="008413F0">
        <w:rPr>
          <w:b/>
          <w:bCs/>
          <w:sz w:val="24"/>
          <w:szCs w:val="24"/>
          <w:lang w:eastAsia="en-US"/>
        </w:rPr>
        <w:t>16</w:t>
      </w:r>
      <w:r w:rsidR="00EF72B2" w:rsidRPr="008413F0">
        <w:rPr>
          <w:b/>
          <w:bCs/>
          <w:sz w:val="24"/>
          <w:szCs w:val="24"/>
          <w:lang w:eastAsia="en-US"/>
        </w:rPr>
        <w:t>.1</w:t>
      </w:r>
      <w:r w:rsidR="00EF72B2" w:rsidRPr="008413F0">
        <w:rPr>
          <w:sz w:val="24"/>
          <w:szCs w:val="24"/>
          <w:lang w:eastAsia="en-US"/>
        </w:rPr>
        <w:t xml:space="preserve"> A empresa vencedora obriga-se a aceitar os acréscimos ou supressões que o </w:t>
      </w:r>
      <w:r w:rsidR="00EF72B2" w:rsidRPr="008413F0">
        <w:rPr>
          <w:b/>
          <w:sz w:val="24"/>
          <w:szCs w:val="24"/>
          <w:lang w:eastAsia="en-US"/>
        </w:rPr>
        <w:t>MUNICÍPIO</w:t>
      </w:r>
      <w:r w:rsidR="00EF72B2" w:rsidRPr="008413F0">
        <w:rPr>
          <w:sz w:val="24"/>
          <w:szCs w:val="24"/>
          <w:lang w:eastAsia="en-US"/>
        </w:rPr>
        <w:t xml:space="preserve"> solicitar, até 25% (vinte e cinco por cento) do valor inicial do contrato, bem como a prestar os serviços conforme as especificações deste edital.</w:t>
      </w:r>
    </w:p>
    <w:p w:rsidR="00EF72B2" w:rsidRPr="008413F0" w:rsidRDefault="008C2152" w:rsidP="00187603">
      <w:pPr>
        <w:widowControl w:val="0"/>
        <w:tabs>
          <w:tab w:val="left" w:pos="0"/>
        </w:tabs>
        <w:autoSpaceDE w:val="0"/>
        <w:spacing w:after="0" w:line="240" w:lineRule="auto"/>
        <w:jc w:val="both"/>
        <w:rPr>
          <w:b/>
          <w:bCs/>
          <w:color w:val="FF0000"/>
          <w:sz w:val="24"/>
          <w:szCs w:val="24"/>
          <w:lang w:eastAsia="en-US"/>
        </w:rPr>
      </w:pPr>
      <w:r w:rsidRPr="008413F0">
        <w:rPr>
          <w:b/>
          <w:bCs/>
          <w:color w:val="FF0000"/>
          <w:sz w:val="24"/>
          <w:szCs w:val="24"/>
          <w:lang w:eastAsia="en-US"/>
        </w:rPr>
        <w:tab/>
      </w:r>
      <w:r w:rsidRPr="008413F0">
        <w:rPr>
          <w:b/>
          <w:bCs/>
          <w:sz w:val="24"/>
          <w:szCs w:val="24"/>
          <w:lang w:eastAsia="en-US"/>
        </w:rPr>
        <w:t>16</w:t>
      </w:r>
      <w:r w:rsidR="00EF72B2" w:rsidRPr="008413F0">
        <w:rPr>
          <w:b/>
          <w:bCs/>
          <w:sz w:val="24"/>
          <w:szCs w:val="24"/>
          <w:lang w:eastAsia="en-US"/>
        </w:rPr>
        <w:t>.2</w:t>
      </w:r>
      <w:r w:rsidR="00EF72B2" w:rsidRPr="008413F0">
        <w:rPr>
          <w:sz w:val="24"/>
          <w:szCs w:val="24"/>
          <w:lang w:eastAsia="en-US"/>
        </w:rPr>
        <w:t xml:space="preserve"> Responsabilizar-se por quaisquer danos materiais ou pessoais que ocorram durante a validade do presente contrato, inclusive para com e perante terceiros.</w:t>
      </w:r>
    </w:p>
    <w:p w:rsidR="00EF72B2" w:rsidRPr="008413F0" w:rsidRDefault="008C2152" w:rsidP="00187603">
      <w:pPr>
        <w:widowControl w:val="0"/>
        <w:tabs>
          <w:tab w:val="left" w:pos="0"/>
        </w:tabs>
        <w:autoSpaceDE w:val="0"/>
        <w:spacing w:after="0" w:line="240" w:lineRule="auto"/>
        <w:jc w:val="both"/>
        <w:rPr>
          <w:b/>
          <w:sz w:val="24"/>
          <w:szCs w:val="24"/>
        </w:rPr>
      </w:pPr>
      <w:r w:rsidRPr="008413F0">
        <w:rPr>
          <w:b/>
          <w:bCs/>
          <w:sz w:val="24"/>
          <w:szCs w:val="24"/>
          <w:lang w:eastAsia="en-US"/>
        </w:rPr>
        <w:tab/>
        <w:t>16</w:t>
      </w:r>
      <w:r w:rsidR="00EF72B2" w:rsidRPr="008413F0">
        <w:rPr>
          <w:b/>
          <w:bCs/>
          <w:sz w:val="24"/>
          <w:szCs w:val="24"/>
          <w:lang w:eastAsia="en-US"/>
        </w:rPr>
        <w:t>.3</w:t>
      </w:r>
      <w:r w:rsidR="00EF72B2" w:rsidRPr="008413F0">
        <w:rPr>
          <w:sz w:val="24"/>
          <w:szCs w:val="24"/>
          <w:lang w:eastAsia="en-US"/>
        </w:rPr>
        <w:t xml:space="preserve"> Aceitar demais obrigações constantes nos anexos deste edital.</w:t>
      </w:r>
    </w:p>
    <w:p w:rsidR="00A31BC7" w:rsidRPr="008413F0" w:rsidRDefault="00A31BC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p>
    <w:p w:rsidR="00C40860" w:rsidRPr="008413F0" w:rsidRDefault="008C2152"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color w:val="FF0000"/>
          <w:sz w:val="24"/>
          <w:szCs w:val="24"/>
        </w:rPr>
        <w:tab/>
      </w:r>
      <w:r w:rsidRPr="008413F0">
        <w:rPr>
          <w:b/>
          <w:bCs/>
          <w:sz w:val="24"/>
          <w:szCs w:val="24"/>
        </w:rPr>
        <w:t>17</w:t>
      </w:r>
      <w:r w:rsidR="00C40860" w:rsidRPr="008413F0">
        <w:rPr>
          <w:b/>
          <w:bCs/>
          <w:sz w:val="24"/>
          <w:szCs w:val="24"/>
        </w:rPr>
        <w:t>. DAS PENALIDADES:</w:t>
      </w:r>
    </w:p>
    <w:p w:rsidR="00EF72B2" w:rsidRPr="008413F0" w:rsidRDefault="008C30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color w:val="FF0000"/>
          <w:sz w:val="24"/>
          <w:szCs w:val="24"/>
        </w:rPr>
        <w:tab/>
      </w:r>
      <w:r w:rsidR="008C2152" w:rsidRPr="008413F0">
        <w:rPr>
          <w:b/>
          <w:bCs/>
          <w:sz w:val="24"/>
          <w:szCs w:val="24"/>
        </w:rPr>
        <w:t>17</w:t>
      </w:r>
      <w:r w:rsidR="00EF72B2" w:rsidRPr="008413F0">
        <w:rPr>
          <w:b/>
          <w:bCs/>
          <w:sz w:val="24"/>
          <w:szCs w:val="24"/>
        </w:rPr>
        <w:t xml:space="preserve">.1 </w:t>
      </w:r>
      <w:proofErr w:type="gramStart"/>
      <w:r w:rsidR="00EF72B2" w:rsidRPr="008413F0">
        <w:rPr>
          <w:b/>
          <w:bCs/>
          <w:sz w:val="24"/>
          <w:szCs w:val="24"/>
        </w:rPr>
        <w:t>É</w:t>
      </w:r>
      <w:proofErr w:type="gramEnd"/>
      <w:r w:rsidR="00EF72B2" w:rsidRPr="008413F0">
        <w:rPr>
          <w:b/>
          <w:bCs/>
          <w:sz w:val="24"/>
          <w:szCs w:val="24"/>
        </w:rPr>
        <w:t xml:space="preserve"> estabelecida a multa de 10% (dez por cento) do valor da proposta, pela rescisão sem justo motivo, por parte da licitante vencedora.</w:t>
      </w:r>
    </w:p>
    <w:p w:rsidR="00EF72B2" w:rsidRPr="008413F0" w:rsidRDefault="008C2152"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r w:rsidRPr="008413F0">
        <w:rPr>
          <w:b/>
          <w:bCs/>
          <w:color w:val="FF0000"/>
          <w:sz w:val="24"/>
          <w:szCs w:val="24"/>
        </w:rPr>
        <w:tab/>
      </w:r>
      <w:r w:rsidRPr="008413F0">
        <w:rPr>
          <w:b/>
          <w:bCs/>
          <w:sz w:val="24"/>
          <w:szCs w:val="24"/>
        </w:rPr>
        <w:t>17</w:t>
      </w:r>
      <w:r w:rsidR="00EF72B2" w:rsidRPr="008413F0">
        <w:rPr>
          <w:b/>
          <w:bCs/>
          <w:sz w:val="24"/>
          <w:szCs w:val="24"/>
        </w:rPr>
        <w:t>.2 A licitante vencedora sujeitar-se-á também às seguintes penalidades, as quais poderão ser aplicadas na forma do art. 86 e seguintes, da Lei 8666/93:</w:t>
      </w:r>
    </w:p>
    <w:p w:rsidR="00DB0A89" w:rsidRPr="008413F0" w:rsidRDefault="008C2152"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r w:rsidRPr="008413F0">
        <w:rPr>
          <w:b/>
          <w:bCs/>
          <w:color w:val="FF0000"/>
          <w:sz w:val="24"/>
          <w:szCs w:val="24"/>
        </w:rPr>
        <w:tab/>
      </w:r>
      <w:r w:rsidRPr="008413F0">
        <w:rPr>
          <w:b/>
          <w:bCs/>
          <w:sz w:val="24"/>
          <w:szCs w:val="24"/>
        </w:rPr>
        <w:t>17</w:t>
      </w:r>
      <w:r w:rsidR="00EF72B2" w:rsidRPr="008413F0">
        <w:rPr>
          <w:b/>
          <w:bCs/>
          <w:sz w:val="24"/>
          <w:szCs w:val="24"/>
        </w:rPr>
        <w:t>.2.1 Advertência, por escrito, sempre que ocorrerem pequenas irregularidades</w:t>
      </w:r>
      <w:r w:rsidR="00DB0A89" w:rsidRPr="008413F0">
        <w:rPr>
          <w:b/>
          <w:bCs/>
          <w:sz w:val="24"/>
          <w:szCs w:val="24"/>
        </w:rPr>
        <w:t>.</w:t>
      </w:r>
    </w:p>
    <w:p w:rsidR="00EF72B2" w:rsidRPr="008413F0" w:rsidRDefault="00EF72B2"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color w:val="FF0000"/>
          <w:sz w:val="24"/>
          <w:szCs w:val="24"/>
        </w:rPr>
        <w:t xml:space="preserve"> </w:t>
      </w:r>
      <w:r w:rsidR="00DB0A89" w:rsidRPr="008413F0">
        <w:rPr>
          <w:b/>
          <w:bCs/>
          <w:color w:val="FF0000"/>
          <w:sz w:val="24"/>
          <w:szCs w:val="24"/>
        </w:rPr>
        <w:tab/>
      </w:r>
      <w:r w:rsidR="00DB0A89" w:rsidRPr="008413F0">
        <w:rPr>
          <w:b/>
          <w:bCs/>
          <w:sz w:val="24"/>
          <w:szCs w:val="24"/>
        </w:rPr>
        <w:t>17</w:t>
      </w:r>
      <w:r w:rsidRPr="008413F0">
        <w:rPr>
          <w:b/>
          <w:bCs/>
          <w:sz w:val="24"/>
          <w:szCs w:val="24"/>
        </w:rPr>
        <w:t>.2.2, deste Edital.</w:t>
      </w:r>
    </w:p>
    <w:p w:rsidR="00EF72B2" w:rsidRPr="008413F0" w:rsidRDefault="00DB0A8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17</w:t>
      </w:r>
      <w:r w:rsidR="0017683C" w:rsidRPr="008413F0">
        <w:rPr>
          <w:b/>
          <w:bCs/>
          <w:sz w:val="24"/>
          <w:szCs w:val="24"/>
        </w:rPr>
        <w:t>.2.3</w:t>
      </w:r>
      <w:r w:rsidR="00EF72B2" w:rsidRPr="008413F0">
        <w:rPr>
          <w:b/>
          <w:bCs/>
          <w:sz w:val="24"/>
          <w:szCs w:val="24"/>
        </w:rPr>
        <w:t xml:space="preserve"> Multa:</w:t>
      </w:r>
    </w:p>
    <w:p w:rsidR="00EF72B2" w:rsidRPr="008413F0" w:rsidRDefault="00DB0A8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17</w:t>
      </w:r>
      <w:r w:rsidR="00EF72B2" w:rsidRPr="008413F0">
        <w:rPr>
          <w:b/>
          <w:bCs/>
          <w:sz w:val="24"/>
          <w:szCs w:val="24"/>
        </w:rPr>
        <w:t>.2.2.1 Pela recusa injustificada para a entrega ou para assinatura do contrato, por parte da vencedora, nos prazos previsto no edital, contados da data de convocação, feita por escrito pelo Município, poderá ser aplicada multa na razão de 10% (dez por cento) sobre o valor total da proposta. Podendo ainda ser imputada à Licitante Vencedora, a pena prevista no inciso III do Art. 87 da Lei Federal nº 8.666/93, pelo prazo de até 24 (vinte e quatro) meses.</w:t>
      </w:r>
    </w:p>
    <w:p w:rsidR="00EF72B2" w:rsidRPr="008413F0" w:rsidRDefault="00DB0A8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color w:val="FF0000"/>
          <w:sz w:val="24"/>
          <w:szCs w:val="24"/>
        </w:rPr>
        <w:tab/>
      </w:r>
      <w:r w:rsidRPr="008413F0">
        <w:rPr>
          <w:b/>
          <w:bCs/>
          <w:sz w:val="24"/>
          <w:szCs w:val="24"/>
        </w:rPr>
        <w:t>17</w:t>
      </w:r>
      <w:r w:rsidR="00EF72B2" w:rsidRPr="008413F0">
        <w:rPr>
          <w:b/>
          <w:bCs/>
          <w:sz w:val="24"/>
          <w:szCs w:val="24"/>
        </w:rPr>
        <w:t xml:space="preserve">.2.2.2 Pelo atraso ou demora injustificados para a instalação e manutenção dos sistemas ofertados ou </w:t>
      </w:r>
      <w:proofErr w:type="gramStart"/>
      <w:r w:rsidR="00EF72B2" w:rsidRPr="008413F0">
        <w:rPr>
          <w:b/>
          <w:bCs/>
          <w:sz w:val="24"/>
          <w:szCs w:val="24"/>
        </w:rPr>
        <w:t>demora para</w:t>
      </w:r>
      <w:proofErr w:type="gramEnd"/>
      <w:r w:rsidR="00EF72B2" w:rsidRPr="008413F0">
        <w:rPr>
          <w:b/>
          <w:bCs/>
          <w:sz w:val="24"/>
          <w:szCs w:val="24"/>
        </w:rPr>
        <w:t xml:space="preserve"> atendimento às impugnações, além do prazo estipulado neste edital, poderá ser aplicada a multa de 0,50% (cinquenta centésimos por cento), por dia de atraso ou demora, calculado sobre o valor total da proposta, até 05 (cinco) dias consecutivos de atraso ou demora. Após esse prazo, poderá ser rescindido o contrato e imputada a Licitante Vencedora a pena prevista no Art. 87, III, da Lei Federal nº 8.666/93, pelo prazo de até 24 (vinte e quatro) meses. </w:t>
      </w:r>
    </w:p>
    <w:p w:rsidR="00EF72B2" w:rsidRPr="008413F0" w:rsidRDefault="00DB0A8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17</w:t>
      </w:r>
      <w:r w:rsidR="00EF72B2" w:rsidRPr="008413F0">
        <w:rPr>
          <w:b/>
          <w:bCs/>
          <w:sz w:val="24"/>
          <w:szCs w:val="24"/>
        </w:rPr>
        <w:t>.2.2.3 Pela implantação em desacordo com o contrato, poderá ser aplicada multa na razão de 10% (dez por cento), do valor total da proposta, por infração, com prazo de até 05 (cinco) dias consecutivos para adequação. Após 02 (duas) infrações, poderá ser rescindido o contrato e imputada à Licitante Vencedora, a pena prevista no Art. 87, III, da Lei Federal nº 8.666/93, pelo prazo de até 24 (vinte e quatro) meses.</w:t>
      </w:r>
    </w:p>
    <w:p w:rsidR="00EF72B2" w:rsidRPr="008413F0" w:rsidRDefault="00DB0A8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color w:val="FF0000"/>
          <w:sz w:val="24"/>
          <w:szCs w:val="24"/>
        </w:rPr>
        <w:tab/>
      </w:r>
      <w:r w:rsidR="00EF72B2" w:rsidRPr="008413F0">
        <w:rPr>
          <w:b/>
          <w:bCs/>
          <w:sz w:val="24"/>
          <w:szCs w:val="24"/>
        </w:rPr>
        <w:t>1</w:t>
      </w:r>
      <w:r w:rsidRPr="008413F0">
        <w:rPr>
          <w:b/>
          <w:bCs/>
          <w:sz w:val="24"/>
          <w:szCs w:val="24"/>
        </w:rPr>
        <w:t>7</w:t>
      </w:r>
      <w:r w:rsidR="00EF72B2" w:rsidRPr="008413F0">
        <w:rPr>
          <w:b/>
          <w:bCs/>
          <w:sz w:val="24"/>
          <w:szCs w:val="24"/>
        </w:rPr>
        <w:t xml:space="preserve">.2.2.4 Pelo não cumprimento dos prazos de atendimento estipulados no Edital e seus Anexos, </w:t>
      </w:r>
      <w:proofErr w:type="gramStart"/>
      <w:r w:rsidR="00EF72B2" w:rsidRPr="008413F0">
        <w:rPr>
          <w:b/>
          <w:bCs/>
          <w:sz w:val="24"/>
          <w:szCs w:val="24"/>
        </w:rPr>
        <w:t>poderá ser aplicada</w:t>
      </w:r>
      <w:proofErr w:type="gramEnd"/>
      <w:r w:rsidR="00EF72B2" w:rsidRPr="008413F0">
        <w:rPr>
          <w:b/>
          <w:bCs/>
          <w:sz w:val="24"/>
          <w:szCs w:val="24"/>
        </w:rPr>
        <w:t xml:space="preserve"> a multa de 5% do valor mensal do contrato, por ocorrência, a contar da terceira ocorrência.</w:t>
      </w:r>
    </w:p>
    <w:p w:rsidR="00EF72B2" w:rsidRPr="008413F0" w:rsidRDefault="00DB0A8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17</w:t>
      </w:r>
      <w:r w:rsidR="00EF72B2" w:rsidRPr="008413F0">
        <w:rPr>
          <w:b/>
          <w:bCs/>
          <w:sz w:val="24"/>
          <w:szCs w:val="24"/>
        </w:rPr>
        <w:t>.2.2.5. As multas aplicadas serão descontadas dos pagamentos eventualmente devidos pelo MUNICÍPIO ou cobrada administrativa ou judicialmente após notificação, contraditórios e defesa da licitante vencedora.</w:t>
      </w:r>
    </w:p>
    <w:p w:rsidR="00EF72B2" w:rsidRPr="008413F0" w:rsidRDefault="00DB0A8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17</w:t>
      </w:r>
      <w:r w:rsidR="00EF72B2" w:rsidRPr="008413F0">
        <w:rPr>
          <w:b/>
          <w:bCs/>
          <w:sz w:val="24"/>
          <w:szCs w:val="24"/>
        </w:rPr>
        <w:t xml:space="preserve">.2.3 Suspensão temporária do direito de participar de licitação e impedimento de contratar com a PREFEITURA MUNICIPAL DE </w:t>
      </w:r>
      <w:r w:rsidR="00306E47" w:rsidRPr="008413F0">
        <w:rPr>
          <w:b/>
          <w:bCs/>
          <w:sz w:val="24"/>
          <w:szCs w:val="24"/>
        </w:rPr>
        <w:t>SAGRADA FAMÍLI</w:t>
      </w:r>
      <w:r w:rsidR="00FE791D" w:rsidRPr="008413F0">
        <w:rPr>
          <w:b/>
          <w:bCs/>
          <w:sz w:val="24"/>
          <w:szCs w:val="24"/>
        </w:rPr>
        <w:t>A</w:t>
      </w:r>
      <w:r w:rsidR="0017683C" w:rsidRPr="008413F0">
        <w:rPr>
          <w:b/>
          <w:bCs/>
          <w:sz w:val="24"/>
          <w:szCs w:val="24"/>
        </w:rPr>
        <w:t xml:space="preserve"> – </w:t>
      </w:r>
      <w:r w:rsidR="0017683C" w:rsidRPr="008413F0">
        <w:rPr>
          <w:b/>
          <w:bCs/>
          <w:sz w:val="24"/>
          <w:szCs w:val="24"/>
        </w:rPr>
        <w:lastRenderedPageBreak/>
        <w:t>RS,</w:t>
      </w:r>
      <w:r w:rsidR="00306E47" w:rsidRPr="008413F0">
        <w:rPr>
          <w:b/>
          <w:bCs/>
          <w:sz w:val="24"/>
          <w:szCs w:val="24"/>
        </w:rPr>
        <w:t xml:space="preserve"> </w:t>
      </w:r>
      <w:r w:rsidR="00EF72B2" w:rsidRPr="008413F0">
        <w:rPr>
          <w:b/>
          <w:bCs/>
          <w:sz w:val="24"/>
          <w:szCs w:val="24"/>
        </w:rPr>
        <w:t>segundo gradação a ser definida quando da aplicação das penalidades, conforme itens acima.</w:t>
      </w:r>
    </w:p>
    <w:p w:rsidR="00EF72B2" w:rsidRPr="008413F0" w:rsidRDefault="00DB0A8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17</w:t>
      </w:r>
      <w:r w:rsidR="00EF72B2" w:rsidRPr="008413F0">
        <w:rPr>
          <w:b/>
          <w:bCs/>
          <w:sz w:val="24"/>
          <w:szCs w:val="24"/>
        </w:rPr>
        <w:t xml:space="preserve">.2.4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00EF72B2" w:rsidRPr="008413F0">
        <w:rPr>
          <w:b/>
          <w:bCs/>
          <w:sz w:val="24"/>
          <w:szCs w:val="24"/>
        </w:rPr>
        <w:t>após</w:t>
      </w:r>
      <w:proofErr w:type="gramEnd"/>
      <w:r w:rsidR="00EF72B2" w:rsidRPr="008413F0">
        <w:rPr>
          <w:b/>
          <w:bCs/>
          <w:sz w:val="24"/>
          <w:szCs w:val="24"/>
        </w:rPr>
        <w:t xml:space="preserve"> decorrido o prazo da sanção aplicada com base nos itens previstos no edital. A pena de inidoneidade será aplicada em despacho fundamentado, assegurado a defesa ao infrator, ponderada a natureza, a gravidade da falta e a extensão do dano efetivo ou potencial.</w:t>
      </w:r>
    </w:p>
    <w:p w:rsidR="00EF72B2" w:rsidRPr="008413F0" w:rsidRDefault="00DB0A8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r w:rsidRPr="008413F0">
        <w:rPr>
          <w:b/>
          <w:bCs/>
          <w:color w:val="FF0000"/>
          <w:sz w:val="24"/>
          <w:szCs w:val="24"/>
        </w:rPr>
        <w:tab/>
      </w:r>
      <w:r w:rsidR="00EF72B2" w:rsidRPr="008413F0">
        <w:rPr>
          <w:b/>
          <w:bCs/>
          <w:sz w:val="24"/>
          <w:szCs w:val="24"/>
        </w:rPr>
        <w:t>1</w:t>
      </w:r>
      <w:r w:rsidRPr="008413F0">
        <w:rPr>
          <w:b/>
          <w:bCs/>
          <w:sz w:val="24"/>
          <w:szCs w:val="24"/>
        </w:rPr>
        <w:t>7</w:t>
      </w:r>
      <w:r w:rsidR="00EF72B2" w:rsidRPr="008413F0">
        <w:rPr>
          <w:b/>
          <w:bCs/>
          <w:sz w:val="24"/>
          <w:szCs w:val="24"/>
        </w:rPr>
        <w:t xml:space="preserve">.3 As multas dobrarão em cada caso de reincidência, não podendo ultrapassar a 30% do valor atualizado do Contrato, sem prejuízo da cobrança de perdas e danos de qualquer valor, que venham a </w:t>
      </w:r>
      <w:proofErr w:type="gramStart"/>
      <w:r w:rsidR="00EF72B2" w:rsidRPr="008413F0">
        <w:rPr>
          <w:b/>
          <w:bCs/>
          <w:sz w:val="24"/>
          <w:szCs w:val="24"/>
        </w:rPr>
        <w:t>ser causados</w:t>
      </w:r>
      <w:proofErr w:type="gramEnd"/>
      <w:r w:rsidR="00EF72B2" w:rsidRPr="008413F0">
        <w:rPr>
          <w:b/>
          <w:bCs/>
          <w:sz w:val="24"/>
          <w:szCs w:val="24"/>
        </w:rPr>
        <w:t xml:space="preserve"> ao erário público, e/ou rescisão</w:t>
      </w:r>
      <w:r w:rsidR="00EF72B2" w:rsidRPr="008413F0">
        <w:rPr>
          <w:b/>
          <w:bCs/>
          <w:color w:val="FF0000"/>
          <w:sz w:val="24"/>
          <w:szCs w:val="24"/>
        </w:rPr>
        <w:t>.</w:t>
      </w:r>
    </w:p>
    <w:p w:rsidR="00EF72B2" w:rsidRPr="008413F0" w:rsidRDefault="00DB0A8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color w:val="FF0000"/>
          <w:sz w:val="24"/>
          <w:szCs w:val="24"/>
        </w:rPr>
        <w:tab/>
      </w:r>
      <w:r w:rsidR="00EF72B2" w:rsidRPr="008413F0">
        <w:rPr>
          <w:b/>
          <w:bCs/>
          <w:sz w:val="24"/>
          <w:szCs w:val="24"/>
        </w:rPr>
        <w:t>1</w:t>
      </w:r>
      <w:r w:rsidRPr="008413F0">
        <w:rPr>
          <w:b/>
          <w:bCs/>
          <w:sz w:val="24"/>
          <w:szCs w:val="24"/>
        </w:rPr>
        <w:t>7</w:t>
      </w:r>
      <w:r w:rsidR="00EF72B2" w:rsidRPr="008413F0">
        <w:rPr>
          <w:b/>
          <w:bCs/>
          <w:sz w:val="24"/>
          <w:szCs w:val="24"/>
        </w:rPr>
        <w:t>.4 A licitante que ensejar o retardamento da execução do certame, não mantiver a proposta, falhar ou fraudar na execução do contrato, comportar-se de modo inidôneo, fizer declaração falsa ou cometer fraude fiscal, garantido o direito prévio de citação e da ampla defesa, ficará impedida de licitar e contratar com a Administração Pública Municipal pelo prazo de até cinco anos, enquanto perdurarem os motivos determinantes da punição ou até que seja promovida a reabilitação perante a autoridade que aplicou a penalidade.</w:t>
      </w:r>
    </w:p>
    <w:p w:rsidR="00EF72B2" w:rsidRPr="008413F0" w:rsidRDefault="00DB0A8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r w:rsidRPr="008413F0">
        <w:rPr>
          <w:b/>
          <w:bCs/>
          <w:color w:val="FF0000"/>
          <w:sz w:val="24"/>
          <w:szCs w:val="24"/>
        </w:rPr>
        <w:tab/>
      </w:r>
      <w:r w:rsidRPr="008413F0">
        <w:rPr>
          <w:b/>
          <w:bCs/>
          <w:sz w:val="24"/>
          <w:szCs w:val="24"/>
        </w:rPr>
        <w:t>17</w:t>
      </w:r>
      <w:r w:rsidR="00EF72B2" w:rsidRPr="008413F0">
        <w:rPr>
          <w:b/>
          <w:bCs/>
          <w:sz w:val="24"/>
          <w:szCs w:val="24"/>
        </w:rPr>
        <w:t xml:space="preserve">.5 Será facultado </w:t>
      </w:r>
      <w:proofErr w:type="gramStart"/>
      <w:r w:rsidR="00EF72B2" w:rsidRPr="008413F0">
        <w:rPr>
          <w:b/>
          <w:bCs/>
          <w:sz w:val="24"/>
          <w:szCs w:val="24"/>
        </w:rPr>
        <w:t>à</w:t>
      </w:r>
      <w:proofErr w:type="gramEnd"/>
      <w:r w:rsidR="00EF72B2" w:rsidRPr="008413F0">
        <w:rPr>
          <w:b/>
          <w:bCs/>
          <w:sz w:val="24"/>
          <w:szCs w:val="24"/>
        </w:rPr>
        <w:t xml:space="preserve"> licitante o prazo de 5 (cinco) dias úteis para apresentação de defesa prévia, na ocorrência de quaisquer das situações previstas nos itens anteriores.</w:t>
      </w:r>
    </w:p>
    <w:p w:rsidR="00EF72B2" w:rsidRPr="008413F0" w:rsidRDefault="00DB0A8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r w:rsidRPr="008413F0">
        <w:rPr>
          <w:b/>
          <w:bCs/>
          <w:color w:val="FF0000"/>
          <w:sz w:val="24"/>
          <w:szCs w:val="24"/>
        </w:rPr>
        <w:tab/>
      </w:r>
      <w:r w:rsidRPr="008413F0">
        <w:rPr>
          <w:b/>
          <w:bCs/>
          <w:sz w:val="24"/>
          <w:szCs w:val="24"/>
        </w:rPr>
        <w:t>17</w:t>
      </w:r>
      <w:r w:rsidR="00EF72B2" w:rsidRPr="008413F0">
        <w:rPr>
          <w:b/>
          <w:bCs/>
          <w:sz w:val="24"/>
          <w:szCs w:val="24"/>
        </w:rPr>
        <w:t>.6 A rescisão poderá ser:</w:t>
      </w:r>
    </w:p>
    <w:p w:rsidR="00EF72B2" w:rsidRPr="008413F0" w:rsidRDefault="00DB0A8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color w:val="FF0000"/>
          <w:sz w:val="24"/>
          <w:szCs w:val="24"/>
        </w:rPr>
        <w:tab/>
      </w:r>
      <w:r w:rsidRPr="008413F0">
        <w:rPr>
          <w:b/>
          <w:bCs/>
          <w:sz w:val="24"/>
          <w:szCs w:val="24"/>
        </w:rPr>
        <w:t>17</w:t>
      </w:r>
      <w:r w:rsidR="00EF72B2" w:rsidRPr="008413F0">
        <w:rPr>
          <w:b/>
          <w:bCs/>
          <w:sz w:val="24"/>
          <w:szCs w:val="24"/>
        </w:rPr>
        <w:t xml:space="preserve">.6.1 </w:t>
      </w:r>
      <w:proofErr w:type="gramStart"/>
      <w:r w:rsidR="00EF72B2" w:rsidRPr="008413F0">
        <w:rPr>
          <w:b/>
          <w:bCs/>
          <w:sz w:val="24"/>
          <w:szCs w:val="24"/>
        </w:rPr>
        <w:t>Determinada por ato unilateral e escrito da administração, nos casos enumerados nos incisos I a XII e XVII do art. 78 da Lei</w:t>
      </w:r>
      <w:proofErr w:type="gramEnd"/>
      <w:r w:rsidR="00EF72B2" w:rsidRPr="008413F0">
        <w:rPr>
          <w:b/>
          <w:bCs/>
          <w:sz w:val="24"/>
          <w:szCs w:val="24"/>
        </w:rPr>
        <w:t xml:space="preserve"> nº. 8.666/93, e suas alterações;</w:t>
      </w:r>
    </w:p>
    <w:p w:rsidR="00EF72B2" w:rsidRPr="008413F0" w:rsidRDefault="00DB0A8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color w:val="FF0000"/>
          <w:sz w:val="24"/>
          <w:szCs w:val="24"/>
        </w:rPr>
        <w:tab/>
      </w:r>
      <w:r w:rsidRPr="008413F0">
        <w:rPr>
          <w:b/>
          <w:bCs/>
          <w:sz w:val="24"/>
          <w:szCs w:val="24"/>
        </w:rPr>
        <w:t>17</w:t>
      </w:r>
      <w:r w:rsidR="00EF72B2" w:rsidRPr="008413F0">
        <w:rPr>
          <w:b/>
          <w:bCs/>
          <w:sz w:val="24"/>
          <w:szCs w:val="24"/>
        </w:rPr>
        <w:t>.6.2 Motivada pela inexecução total ou parcial do contrato;</w:t>
      </w:r>
    </w:p>
    <w:p w:rsidR="00EF72B2" w:rsidRPr="008413F0" w:rsidRDefault="00DB0A8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r w:rsidRPr="008413F0">
        <w:rPr>
          <w:b/>
          <w:bCs/>
          <w:color w:val="FF0000"/>
          <w:sz w:val="24"/>
          <w:szCs w:val="24"/>
        </w:rPr>
        <w:tab/>
      </w:r>
      <w:r w:rsidR="00EF72B2" w:rsidRPr="008413F0">
        <w:rPr>
          <w:b/>
          <w:bCs/>
          <w:sz w:val="24"/>
          <w:szCs w:val="24"/>
        </w:rPr>
        <w:t>1</w:t>
      </w:r>
      <w:r w:rsidRPr="008413F0">
        <w:rPr>
          <w:b/>
          <w:bCs/>
          <w:sz w:val="24"/>
          <w:szCs w:val="24"/>
        </w:rPr>
        <w:t>7</w:t>
      </w:r>
      <w:r w:rsidR="00EF72B2" w:rsidRPr="008413F0">
        <w:rPr>
          <w:b/>
          <w:bCs/>
          <w:sz w:val="24"/>
          <w:szCs w:val="24"/>
        </w:rPr>
        <w:t>.6.3 Amigável, por acordo entre as partes, mediante autorização escrita e fundamentada da autoridade competente, reduzida a termo no processo licitatório, desde que haja conveniência da administração;</w:t>
      </w:r>
    </w:p>
    <w:p w:rsidR="00EF72B2" w:rsidRPr="008413F0" w:rsidRDefault="00DB0A8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color w:val="FF0000"/>
          <w:sz w:val="24"/>
          <w:szCs w:val="24"/>
        </w:rPr>
      </w:pPr>
      <w:r w:rsidRPr="008413F0">
        <w:rPr>
          <w:b/>
          <w:bCs/>
          <w:color w:val="FF0000"/>
          <w:sz w:val="24"/>
          <w:szCs w:val="24"/>
        </w:rPr>
        <w:tab/>
      </w:r>
      <w:r w:rsidRPr="008413F0">
        <w:rPr>
          <w:b/>
          <w:bCs/>
          <w:sz w:val="24"/>
          <w:szCs w:val="24"/>
        </w:rPr>
        <w:t>17</w:t>
      </w:r>
      <w:r w:rsidR="00EF72B2" w:rsidRPr="008413F0">
        <w:rPr>
          <w:b/>
          <w:bCs/>
          <w:sz w:val="24"/>
          <w:szCs w:val="24"/>
        </w:rPr>
        <w:t>.6.4 Causada por situações previstas nos incisos XII a XVII, do artigo 78 da Lei nº 8.666/93, e suas alterações, sem que haja culpa da proponente vencedora, fato que resultará no ressarcimento à proponente vencedora do prejuízo regularmente comprovado, quando os houver sofrido.</w:t>
      </w:r>
    </w:p>
    <w:p w:rsidR="00C40860" w:rsidRPr="008413F0" w:rsidRDefault="00DB0A8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b/>
          <w:bCs/>
          <w:color w:val="FF0000"/>
          <w:sz w:val="24"/>
          <w:szCs w:val="24"/>
        </w:rPr>
        <w:tab/>
      </w:r>
      <w:r w:rsidRPr="008413F0">
        <w:rPr>
          <w:b/>
          <w:bCs/>
          <w:sz w:val="24"/>
          <w:szCs w:val="24"/>
        </w:rPr>
        <w:t>17</w:t>
      </w:r>
      <w:r w:rsidR="00EF72B2" w:rsidRPr="008413F0">
        <w:rPr>
          <w:b/>
          <w:bCs/>
          <w:sz w:val="24"/>
          <w:szCs w:val="24"/>
        </w:rPr>
        <w:t>.6.5 Originada por ocorrência tratada no inciso I do artigo 78, o que acarretará as consequências previstas no artigo 80, incisos I a IV, ambos da Lei nº 8.666/93 e suas alterações.</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C40860" w:rsidRPr="008413F0" w:rsidRDefault="00DB0A89"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ab/>
        <w:t>18</w:t>
      </w:r>
      <w:r w:rsidR="00C40860" w:rsidRPr="008413F0">
        <w:rPr>
          <w:b/>
          <w:bCs/>
          <w:sz w:val="24"/>
          <w:szCs w:val="24"/>
        </w:rPr>
        <w:t>. DAS DISPOSIÇÕES GERAIS</w:t>
      </w:r>
    </w:p>
    <w:p w:rsidR="00367568" w:rsidRPr="008413F0" w:rsidRDefault="00C40860" w:rsidP="003675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sz w:val="24"/>
          <w:szCs w:val="24"/>
        </w:rPr>
      </w:pPr>
      <w:r w:rsidRPr="008413F0">
        <w:rPr>
          <w:sz w:val="24"/>
          <w:szCs w:val="24"/>
        </w:rPr>
        <w:tab/>
      </w:r>
      <w:r w:rsidR="00EB72CC" w:rsidRPr="008413F0">
        <w:rPr>
          <w:b/>
          <w:bCs/>
          <w:sz w:val="24"/>
          <w:szCs w:val="24"/>
        </w:rPr>
        <w:t>18</w:t>
      </w:r>
      <w:r w:rsidR="00814A80" w:rsidRPr="008413F0">
        <w:rPr>
          <w:b/>
          <w:bCs/>
          <w:sz w:val="24"/>
          <w:szCs w:val="24"/>
        </w:rPr>
        <w:t>.1</w:t>
      </w:r>
      <w:r w:rsidRPr="008413F0">
        <w:rPr>
          <w:b/>
          <w:bCs/>
          <w:sz w:val="24"/>
          <w:szCs w:val="24"/>
        </w:rPr>
        <w:t>.</w:t>
      </w:r>
      <w:r w:rsidRPr="008413F0">
        <w:rPr>
          <w:sz w:val="24"/>
          <w:szCs w:val="24"/>
        </w:rPr>
        <w:t xml:space="preserve"> Quaisquer informações ou dúvidas de ordem técnica, bem como aquelas decorrentes de interpretação do Edital, deverão ser solicitadas por escrito, ao Município de </w:t>
      </w:r>
      <w:r w:rsidR="00FE791D" w:rsidRPr="008413F0">
        <w:rPr>
          <w:sz w:val="24"/>
          <w:szCs w:val="24"/>
        </w:rPr>
        <w:t>Sa</w:t>
      </w:r>
      <w:r w:rsidR="00306E47" w:rsidRPr="008413F0">
        <w:rPr>
          <w:sz w:val="24"/>
          <w:szCs w:val="24"/>
        </w:rPr>
        <w:t xml:space="preserve">grada Família </w:t>
      </w:r>
      <w:r w:rsidRPr="008413F0">
        <w:rPr>
          <w:sz w:val="24"/>
          <w:szCs w:val="24"/>
        </w:rPr>
        <w:t xml:space="preserve">- RS, Setor de Compras, </w:t>
      </w:r>
      <w:r w:rsidR="00E63CD7" w:rsidRPr="008413F0">
        <w:rPr>
          <w:sz w:val="24"/>
          <w:szCs w:val="24"/>
        </w:rPr>
        <w:t>sito na Rua 20 de março</w:t>
      </w:r>
      <w:r w:rsidRPr="008413F0">
        <w:rPr>
          <w:sz w:val="24"/>
          <w:szCs w:val="24"/>
        </w:rPr>
        <w:t>,</w:t>
      </w:r>
      <w:r w:rsidR="00E63CD7" w:rsidRPr="008413F0">
        <w:rPr>
          <w:sz w:val="24"/>
          <w:szCs w:val="24"/>
        </w:rPr>
        <w:t xml:space="preserve"> nº 99, </w:t>
      </w:r>
      <w:r w:rsidR="00367568" w:rsidRPr="008413F0">
        <w:rPr>
          <w:sz w:val="24"/>
          <w:szCs w:val="24"/>
        </w:rPr>
        <w:t>C</w:t>
      </w:r>
      <w:r w:rsidR="00E63CD7" w:rsidRPr="008413F0">
        <w:rPr>
          <w:sz w:val="24"/>
          <w:szCs w:val="24"/>
        </w:rPr>
        <w:t>entro</w:t>
      </w:r>
      <w:r w:rsidR="00367568" w:rsidRPr="008413F0">
        <w:rPr>
          <w:sz w:val="24"/>
          <w:szCs w:val="24"/>
        </w:rPr>
        <w:t xml:space="preserve">, </w:t>
      </w:r>
      <w:r w:rsidRPr="008413F0">
        <w:rPr>
          <w:sz w:val="24"/>
          <w:szCs w:val="24"/>
        </w:rPr>
        <w:t xml:space="preserve">no </w:t>
      </w:r>
      <w:r w:rsidRPr="008413F0">
        <w:rPr>
          <w:sz w:val="24"/>
          <w:szCs w:val="24"/>
        </w:rPr>
        <w:lastRenderedPageBreak/>
        <w:t>horário das</w:t>
      </w:r>
      <w:r w:rsidR="00367568" w:rsidRPr="008413F0">
        <w:rPr>
          <w:color w:val="FF0000"/>
          <w:sz w:val="24"/>
          <w:szCs w:val="24"/>
        </w:rPr>
        <w:t xml:space="preserve"> </w:t>
      </w:r>
      <w:r w:rsidR="00367568" w:rsidRPr="008413F0">
        <w:rPr>
          <w:sz w:val="24"/>
          <w:szCs w:val="24"/>
        </w:rPr>
        <w:t>08</w:t>
      </w:r>
      <w:r w:rsidR="00367568" w:rsidRPr="008413F0">
        <w:rPr>
          <w:sz w:val="24"/>
          <w:szCs w:val="24"/>
          <w:lang w:val="pt-PT"/>
        </w:rPr>
        <w:t>h00min às 12h00min e das 13h30min às 17h30min</w:t>
      </w:r>
      <w:r w:rsidR="00367568" w:rsidRPr="008413F0">
        <w:rPr>
          <w:sz w:val="24"/>
          <w:szCs w:val="24"/>
        </w:rPr>
        <w:t xml:space="preserve">, ou no e-mail: </w:t>
      </w:r>
      <w:hyperlink r:id="rId9" w:history="1">
        <w:r w:rsidR="00251EBB" w:rsidRPr="008413F0">
          <w:rPr>
            <w:rStyle w:val="Hyperlink"/>
            <w:sz w:val="24"/>
            <w:szCs w:val="24"/>
          </w:rPr>
          <w:t>licitacoes@sagradafamilia.rs.gov.br</w:t>
        </w:r>
      </w:hyperlink>
      <w:r w:rsidR="00367568" w:rsidRPr="008413F0">
        <w:rPr>
          <w:sz w:val="24"/>
          <w:szCs w:val="24"/>
        </w:rPr>
        <w:t>, com antecedência mínima de 03 (três) dias da data marcada para recebimento dos envelopes.</w:t>
      </w:r>
    </w:p>
    <w:p w:rsidR="00C40860" w:rsidRPr="008413F0" w:rsidRDefault="00C40860" w:rsidP="003675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sz w:val="24"/>
          <w:szCs w:val="24"/>
        </w:rPr>
      </w:pPr>
      <w:r w:rsidRPr="008413F0">
        <w:rPr>
          <w:sz w:val="24"/>
          <w:szCs w:val="24"/>
        </w:rPr>
        <w:tab/>
      </w:r>
      <w:r w:rsidR="00EB72CC" w:rsidRPr="008413F0">
        <w:rPr>
          <w:b/>
          <w:bCs/>
          <w:sz w:val="24"/>
          <w:szCs w:val="24"/>
        </w:rPr>
        <w:t>18</w:t>
      </w:r>
      <w:r w:rsidRPr="008413F0">
        <w:rPr>
          <w:b/>
          <w:bCs/>
          <w:sz w:val="24"/>
          <w:szCs w:val="24"/>
        </w:rPr>
        <w:t>.2.</w:t>
      </w:r>
      <w:r w:rsidRPr="008413F0">
        <w:rPr>
          <w:sz w:val="24"/>
          <w:szCs w:val="24"/>
        </w:rPr>
        <w:t xml:space="preserve"> Os questionamentos recebidos e as respectivas respostas com relação ao presente Pregão encontrar-se-ão à disposição de todos os interessados no Município, Setor de Compras.</w:t>
      </w: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EB72CC" w:rsidRPr="008413F0">
        <w:rPr>
          <w:b/>
          <w:bCs/>
          <w:sz w:val="24"/>
          <w:szCs w:val="24"/>
        </w:rPr>
        <w:t>18</w:t>
      </w:r>
      <w:r w:rsidRPr="008413F0">
        <w:rPr>
          <w:b/>
          <w:bCs/>
          <w:sz w:val="24"/>
          <w:szCs w:val="24"/>
        </w:rPr>
        <w:t>.3.</w:t>
      </w:r>
      <w:r w:rsidRPr="008413F0">
        <w:rPr>
          <w:sz w:val="24"/>
          <w:szCs w:val="24"/>
        </w:rPr>
        <w:t xml:space="preserve"> Ocorrendo a decretação de feriado ou qualquer fato superveniente que impeça a realização do certame na data marcada, todas as datas constantes deste Edital serão transferidas, automaticamente, para o primeiro dia útil</w:t>
      </w:r>
      <w:r w:rsidR="00251EBB" w:rsidRPr="008413F0">
        <w:rPr>
          <w:sz w:val="24"/>
          <w:szCs w:val="24"/>
        </w:rPr>
        <w:t xml:space="preserve"> ou de expediente </w:t>
      </w:r>
      <w:proofErr w:type="gramStart"/>
      <w:r w:rsidR="00251EBB" w:rsidRPr="008413F0">
        <w:rPr>
          <w:sz w:val="24"/>
          <w:szCs w:val="24"/>
        </w:rPr>
        <w:t>normal subsequ</w:t>
      </w:r>
      <w:r w:rsidRPr="008413F0">
        <w:rPr>
          <w:sz w:val="24"/>
          <w:szCs w:val="24"/>
        </w:rPr>
        <w:t>entes</w:t>
      </w:r>
      <w:proofErr w:type="gramEnd"/>
      <w:r w:rsidRPr="008413F0">
        <w:rPr>
          <w:sz w:val="24"/>
          <w:szCs w:val="24"/>
        </w:rPr>
        <w:t xml:space="preserve"> aos ora fixados.</w:t>
      </w:r>
    </w:p>
    <w:p w:rsidR="00251EBB" w:rsidRPr="008413F0" w:rsidRDefault="00251EBB"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EB72CC" w:rsidRPr="008413F0">
        <w:rPr>
          <w:b/>
          <w:bCs/>
          <w:sz w:val="24"/>
          <w:szCs w:val="24"/>
        </w:rPr>
        <w:t>18</w:t>
      </w:r>
      <w:r w:rsidRPr="008413F0">
        <w:rPr>
          <w:b/>
          <w:bCs/>
          <w:sz w:val="24"/>
          <w:szCs w:val="24"/>
        </w:rPr>
        <w:t>.4.</w:t>
      </w:r>
      <w:r w:rsidRPr="008413F0">
        <w:rPr>
          <w:sz w:val="24"/>
          <w:szCs w:val="24"/>
        </w:rPr>
        <w:t xml:space="preserve"> Para </w:t>
      </w:r>
      <w:proofErr w:type="gramStart"/>
      <w:r w:rsidRPr="008413F0">
        <w:rPr>
          <w:sz w:val="24"/>
          <w:szCs w:val="24"/>
        </w:rPr>
        <w:t>agilização</w:t>
      </w:r>
      <w:proofErr w:type="gramEnd"/>
      <w:r w:rsidRPr="008413F0">
        <w:rPr>
          <w:sz w:val="24"/>
          <w:szCs w:val="24"/>
        </w:rPr>
        <w:t xml:space="preserve"> dos trabalhos, solicita-se que os licitantes façam constar em sua documentação o endereço e os números de fax e telefone e e-mail.</w:t>
      </w:r>
    </w:p>
    <w:p w:rsidR="00251EBB" w:rsidRPr="008413F0" w:rsidRDefault="00251EBB"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EB72CC" w:rsidRPr="008413F0">
        <w:rPr>
          <w:b/>
          <w:bCs/>
          <w:sz w:val="24"/>
          <w:szCs w:val="24"/>
        </w:rPr>
        <w:t>18</w:t>
      </w:r>
      <w:r w:rsidRPr="008413F0">
        <w:rPr>
          <w:b/>
          <w:bCs/>
          <w:sz w:val="24"/>
          <w:szCs w:val="24"/>
        </w:rPr>
        <w:t>.5.</w:t>
      </w:r>
      <w:r w:rsidRPr="008413F0">
        <w:rPr>
          <w:sz w:val="24"/>
          <w:szCs w:val="24"/>
        </w:rPr>
        <w:t xml:space="preserve"> Todos os documentos, exigidos no presente instrumento convocatório, poderão ser apresentados em original, por qualquer processo de cópia autenticada por tabelião, ou por publicação em órgão da imprensa oficial.</w:t>
      </w:r>
    </w:p>
    <w:p w:rsidR="00251EBB" w:rsidRPr="008413F0" w:rsidRDefault="00251EBB"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lang w:val="pt-PT"/>
        </w:rPr>
        <w:tab/>
      </w:r>
      <w:r w:rsidR="00EB72CC" w:rsidRPr="008413F0">
        <w:rPr>
          <w:b/>
          <w:bCs/>
          <w:sz w:val="24"/>
          <w:szCs w:val="24"/>
          <w:lang w:val="pt-PT"/>
        </w:rPr>
        <w:t>18</w:t>
      </w:r>
      <w:r w:rsidRPr="008413F0">
        <w:rPr>
          <w:b/>
          <w:bCs/>
          <w:sz w:val="24"/>
          <w:szCs w:val="24"/>
          <w:lang w:val="pt-PT"/>
        </w:rPr>
        <w:t>.6.</w:t>
      </w:r>
      <w:r w:rsidRPr="008413F0">
        <w:rPr>
          <w:sz w:val="24"/>
          <w:szCs w:val="24"/>
          <w:lang w:val="pt-PT"/>
        </w:rPr>
        <w:t xml:space="preserve"> </w:t>
      </w:r>
      <w:r w:rsidRPr="008413F0">
        <w:rPr>
          <w:sz w:val="24"/>
          <w:szCs w:val="24"/>
        </w:rPr>
        <w:t xml:space="preserve">O proponente que vier a ser contratado ficará </w:t>
      </w:r>
      <w:proofErr w:type="gramStart"/>
      <w:r w:rsidRPr="008413F0">
        <w:rPr>
          <w:sz w:val="24"/>
          <w:szCs w:val="24"/>
        </w:rPr>
        <w:t>obrigado a aceitar, nas mesmas condições contratuais, os acréscimos ou supressões que se fizerem necessários</w:t>
      </w:r>
      <w:proofErr w:type="gramEnd"/>
      <w:r w:rsidRPr="008413F0">
        <w:rPr>
          <w:sz w:val="24"/>
          <w:szCs w:val="24"/>
        </w:rPr>
        <w:t>, por conveniência do</w:t>
      </w:r>
      <w:r w:rsidR="00251EBB" w:rsidRPr="008413F0">
        <w:rPr>
          <w:sz w:val="24"/>
          <w:szCs w:val="24"/>
        </w:rPr>
        <w:t xml:space="preserve"> Município de Sagrada Família - RS</w:t>
      </w:r>
      <w:r w:rsidRPr="008413F0">
        <w:rPr>
          <w:sz w:val="24"/>
          <w:szCs w:val="24"/>
        </w:rPr>
        <w:t>, dentro do limite permitido pelo artigo 65, § 1º, da Lei nº 8.666/93, sobre o valor inicial contratado.</w:t>
      </w:r>
    </w:p>
    <w:p w:rsidR="00251EBB" w:rsidRPr="008413F0" w:rsidRDefault="00251EBB"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EB72CC" w:rsidRPr="008413F0">
        <w:rPr>
          <w:b/>
          <w:bCs/>
          <w:sz w:val="24"/>
          <w:szCs w:val="24"/>
        </w:rPr>
        <w:t>18</w:t>
      </w:r>
      <w:r w:rsidR="00164CB9">
        <w:rPr>
          <w:b/>
          <w:bCs/>
          <w:sz w:val="24"/>
          <w:szCs w:val="24"/>
        </w:rPr>
        <w:t>.7</w:t>
      </w:r>
      <w:r w:rsidRPr="008413F0">
        <w:rPr>
          <w:b/>
          <w:bCs/>
          <w:sz w:val="24"/>
          <w:szCs w:val="24"/>
        </w:rPr>
        <w:t>.</w:t>
      </w:r>
      <w:r w:rsidRPr="008413F0">
        <w:rPr>
          <w:sz w:val="24"/>
          <w:szCs w:val="24"/>
        </w:rPr>
        <w:t xml:space="preserve"> Após a apresentação da proposta, não caberá desistência, salvo por motivo justo decorrente de fato superveniente e aceito pelo Pregoeiro.</w:t>
      </w:r>
    </w:p>
    <w:p w:rsidR="00251EBB" w:rsidRPr="008413F0" w:rsidRDefault="00251EBB"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EB72CC" w:rsidRPr="008413F0">
        <w:rPr>
          <w:b/>
          <w:bCs/>
          <w:sz w:val="24"/>
          <w:szCs w:val="24"/>
        </w:rPr>
        <w:t>18</w:t>
      </w:r>
      <w:r w:rsidR="00164CB9">
        <w:rPr>
          <w:b/>
          <w:bCs/>
          <w:sz w:val="24"/>
          <w:szCs w:val="24"/>
        </w:rPr>
        <w:t>.8</w:t>
      </w:r>
      <w:r w:rsidRPr="008413F0">
        <w:rPr>
          <w:b/>
          <w:bCs/>
          <w:sz w:val="24"/>
          <w:szCs w:val="24"/>
        </w:rPr>
        <w:t>.</w:t>
      </w:r>
      <w:r w:rsidRPr="008413F0">
        <w:rPr>
          <w:sz w:val="24"/>
          <w:szCs w:val="24"/>
        </w:rPr>
        <w:t xml:space="preserve"> A Administração poderá revogar </w:t>
      </w:r>
      <w:proofErr w:type="gramStart"/>
      <w:r w:rsidRPr="008413F0">
        <w:rPr>
          <w:sz w:val="24"/>
          <w:szCs w:val="24"/>
        </w:rPr>
        <w:t>a</w:t>
      </w:r>
      <w:r w:rsidR="00251EBB" w:rsidRPr="008413F0">
        <w:rPr>
          <w:sz w:val="24"/>
          <w:szCs w:val="24"/>
        </w:rPr>
        <w:t xml:space="preserve"> licitação por interesse público</w:t>
      </w:r>
      <w:r w:rsidRPr="008413F0">
        <w:rPr>
          <w:sz w:val="24"/>
          <w:szCs w:val="24"/>
        </w:rPr>
        <w:t>, devendo anulá-la por ilegalidade, em despacho fundamentado, sem a obrigação de indenizar</w:t>
      </w:r>
      <w:proofErr w:type="gramEnd"/>
      <w:r w:rsidRPr="008413F0">
        <w:rPr>
          <w:sz w:val="24"/>
          <w:szCs w:val="24"/>
        </w:rPr>
        <w:t xml:space="preserve"> (art. 49 da Lei Federal nº 8.666/93).</w:t>
      </w:r>
    </w:p>
    <w:p w:rsidR="00251EBB" w:rsidRPr="008413F0" w:rsidRDefault="00251EBB"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BF3A3A" w:rsidRPr="008413F0" w:rsidRDefault="00EB72CC"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b/>
          <w:sz w:val="24"/>
          <w:szCs w:val="24"/>
        </w:rPr>
        <w:tab/>
        <w:t>18</w:t>
      </w:r>
      <w:r w:rsidR="00164CB9">
        <w:rPr>
          <w:b/>
          <w:sz w:val="24"/>
          <w:szCs w:val="24"/>
        </w:rPr>
        <w:t>.9</w:t>
      </w:r>
      <w:r w:rsidR="00C40860" w:rsidRPr="008413F0">
        <w:rPr>
          <w:b/>
          <w:sz w:val="24"/>
          <w:szCs w:val="24"/>
        </w:rPr>
        <w:t>.</w:t>
      </w:r>
      <w:r w:rsidR="00C40860" w:rsidRPr="008413F0">
        <w:rPr>
          <w:sz w:val="24"/>
          <w:szCs w:val="24"/>
        </w:rPr>
        <w:t xml:space="preserve"> O presente edital estar</w:t>
      </w:r>
      <w:r w:rsidR="00BF3A3A" w:rsidRPr="008413F0">
        <w:rPr>
          <w:sz w:val="24"/>
          <w:szCs w:val="24"/>
        </w:rPr>
        <w:t xml:space="preserve">á disponível </w:t>
      </w:r>
      <w:r w:rsidR="00C40860" w:rsidRPr="008413F0">
        <w:rPr>
          <w:sz w:val="24"/>
          <w:szCs w:val="24"/>
        </w:rPr>
        <w:t xml:space="preserve">na Prefeitura Municipal de </w:t>
      </w:r>
      <w:r w:rsidR="00306E47" w:rsidRPr="008413F0">
        <w:rPr>
          <w:sz w:val="24"/>
          <w:szCs w:val="24"/>
        </w:rPr>
        <w:t>Sagrada Famíli</w:t>
      </w:r>
      <w:r w:rsidR="00FE791D" w:rsidRPr="008413F0">
        <w:rPr>
          <w:sz w:val="24"/>
          <w:szCs w:val="24"/>
        </w:rPr>
        <w:t>a</w:t>
      </w:r>
      <w:r w:rsidR="00C40860" w:rsidRPr="008413F0">
        <w:rPr>
          <w:sz w:val="24"/>
          <w:szCs w:val="24"/>
        </w:rPr>
        <w:t>- RS</w:t>
      </w:r>
      <w:r w:rsidR="00BF3A3A" w:rsidRPr="008413F0">
        <w:rPr>
          <w:sz w:val="24"/>
          <w:szCs w:val="24"/>
        </w:rPr>
        <w:t>.</w:t>
      </w:r>
    </w:p>
    <w:p w:rsidR="00BF3A3A" w:rsidRPr="008413F0" w:rsidRDefault="00BF3A3A"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F72B2"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FE2DD4" w:rsidRPr="008413F0">
        <w:rPr>
          <w:b/>
          <w:bCs/>
          <w:sz w:val="24"/>
          <w:szCs w:val="24"/>
        </w:rPr>
        <w:t>18</w:t>
      </w:r>
      <w:r w:rsidR="00164CB9">
        <w:rPr>
          <w:b/>
          <w:bCs/>
          <w:sz w:val="24"/>
          <w:szCs w:val="24"/>
        </w:rPr>
        <w:t>.10</w:t>
      </w:r>
      <w:r w:rsidRPr="008413F0">
        <w:rPr>
          <w:b/>
          <w:bCs/>
          <w:sz w:val="24"/>
          <w:szCs w:val="24"/>
        </w:rPr>
        <w:t>.</w:t>
      </w:r>
      <w:r w:rsidRPr="008413F0">
        <w:rPr>
          <w:sz w:val="24"/>
          <w:szCs w:val="24"/>
        </w:rPr>
        <w:t xml:space="preserve"> São anexos deste Edital: </w:t>
      </w:r>
    </w:p>
    <w:p w:rsidR="00FE2DD4" w:rsidRPr="008413F0" w:rsidRDefault="00FE2DD4"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F72B2" w:rsidRPr="008413F0" w:rsidRDefault="00FE2DD4"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C40860" w:rsidRPr="008413F0">
        <w:rPr>
          <w:sz w:val="24"/>
          <w:szCs w:val="24"/>
        </w:rPr>
        <w:t xml:space="preserve">ANEXO I </w:t>
      </w:r>
      <w:r w:rsidR="00EF72B2" w:rsidRPr="008413F0">
        <w:rPr>
          <w:sz w:val="24"/>
          <w:szCs w:val="24"/>
        </w:rPr>
        <w:t>– Termo de referencia</w:t>
      </w:r>
      <w:r w:rsidR="00FE6748" w:rsidRPr="008413F0">
        <w:rPr>
          <w:sz w:val="24"/>
          <w:szCs w:val="24"/>
        </w:rPr>
        <w:t xml:space="preserve"> </w:t>
      </w:r>
      <w:r w:rsidR="00814A80" w:rsidRPr="008413F0">
        <w:rPr>
          <w:sz w:val="24"/>
          <w:szCs w:val="24"/>
        </w:rPr>
        <w:t xml:space="preserve">/ </w:t>
      </w:r>
      <w:r w:rsidR="00EF72B2" w:rsidRPr="008413F0">
        <w:rPr>
          <w:sz w:val="24"/>
          <w:szCs w:val="24"/>
        </w:rPr>
        <w:t xml:space="preserve">Anexo II - </w:t>
      </w:r>
      <w:r w:rsidR="00C40860" w:rsidRPr="008413F0">
        <w:rPr>
          <w:sz w:val="24"/>
          <w:szCs w:val="24"/>
        </w:rPr>
        <w:t xml:space="preserve">ITENS DO PREGÃO, </w:t>
      </w:r>
    </w:p>
    <w:p w:rsidR="00EF72B2" w:rsidRPr="008413F0" w:rsidRDefault="00FE2DD4"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C40860" w:rsidRPr="008413F0">
        <w:rPr>
          <w:sz w:val="24"/>
          <w:szCs w:val="24"/>
        </w:rPr>
        <w:t>ANEXO II – MODELO DE CREDENCIAMENTO,</w:t>
      </w:r>
    </w:p>
    <w:p w:rsidR="00EF72B2" w:rsidRPr="008413F0" w:rsidRDefault="00FE2DD4"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814A80" w:rsidRPr="008413F0">
        <w:rPr>
          <w:sz w:val="24"/>
          <w:szCs w:val="24"/>
        </w:rPr>
        <w:t>ANEXO III</w:t>
      </w:r>
      <w:r w:rsidR="00C40860" w:rsidRPr="008413F0">
        <w:rPr>
          <w:sz w:val="24"/>
          <w:szCs w:val="24"/>
        </w:rPr>
        <w:t xml:space="preserve"> - DECLARAÇÃO DE ENQUADRAMENTO COMO BENEFICIÁRIA DA LEI COMPLEMENTAR Nº 123 DE 2006, </w:t>
      </w:r>
    </w:p>
    <w:p w:rsidR="00EF72B2" w:rsidRPr="008413F0" w:rsidRDefault="00FE2DD4"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EF72B2" w:rsidRPr="008413F0">
        <w:rPr>
          <w:sz w:val="24"/>
          <w:szCs w:val="24"/>
        </w:rPr>
        <w:t xml:space="preserve">ANEXO </w:t>
      </w:r>
      <w:r w:rsidR="00814A80" w:rsidRPr="008413F0">
        <w:rPr>
          <w:sz w:val="24"/>
          <w:szCs w:val="24"/>
        </w:rPr>
        <w:t>I</w:t>
      </w:r>
      <w:r w:rsidR="00C40860" w:rsidRPr="008413F0">
        <w:rPr>
          <w:sz w:val="24"/>
          <w:szCs w:val="24"/>
        </w:rPr>
        <w:t>V –</w:t>
      </w:r>
      <w:r w:rsidR="00EF72B2" w:rsidRPr="008413F0">
        <w:rPr>
          <w:sz w:val="24"/>
          <w:szCs w:val="24"/>
        </w:rPr>
        <w:t xml:space="preserve"> Declaração idoneidade</w:t>
      </w:r>
    </w:p>
    <w:p w:rsidR="00EF72B2" w:rsidRPr="008413F0" w:rsidRDefault="00FE2DD4" w:rsidP="00187603">
      <w:pPr>
        <w:pStyle w:val="Recuodecorpodetexto31"/>
        <w:rPr>
          <w:rFonts w:ascii="Arial" w:hAnsi="Arial" w:cs="Arial"/>
          <w:iCs/>
          <w:szCs w:val="24"/>
        </w:rPr>
      </w:pPr>
      <w:r w:rsidRPr="008413F0">
        <w:rPr>
          <w:rFonts w:ascii="Arial" w:hAnsi="Arial" w:cs="Arial"/>
          <w:szCs w:val="24"/>
        </w:rPr>
        <w:t>ANEXO</w:t>
      </w:r>
      <w:r w:rsidR="00EF72B2" w:rsidRPr="008413F0">
        <w:rPr>
          <w:rFonts w:ascii="Arial" w:hAnsi="Arial" w:cs="Arial"/>
          <w:szCs w:val="24"/>
        </w:rPr>
        <w:t xml:space="preserve"> V – Declaração de que cumpre o disposto no inciso XXXIII do art. 7º da Constituição Federal;</w:t>
      </w:r>
    </w:p>
    <w:p w:rsidR="00EF72B2" w:rsidRPr="008413F0" w:rsidRDefault="00FE2DD4" w:rsidP="00187603">
      <w:pPr>
        <w:pStyle w:val="Recuodecorpodetexto31"/>
        <w:rPr>
          <w:rFonts w:ascii="Arial" w:hAnsi="Arial" w:cs="Arial"/>
          <w:iCs/>
          <w:szCs w:val="24"/>
        </w:rPr>
      </w:pPr>
      <w:proofErr w:type="gramStart"/>
      <w:r w:rsidRPr="008413F0">
        <w:rPr>
          <w:rFonts w:ascii="Arial" w:hAnsi="Arial" w:cs="Arial"/>
          <w:szCs w:val="24"/>
        </w:rPr>
        <w:lastRenderedPageBreak/>
        <w:t>ANEXO</w:t>
      </w:r>
      <w:r w:rsidR="00EF72B2" w:rsidRPr="008413F0">
        <w:rPr>
          <w:rFonts w:ascii="Arial" w:hAnsi="Arial" w:cs="Arial"/>
          <w:szCs w:val="24"/>
        </w:rPr>
        <w:t xml:space="preserve"> VI</w:t>
      </w:r>
      <w:proofErr w:type="gramEnd"/>
      <w:r w:rsidR="00EF72B2" w:rsidRPr="008413F0">
        <w:rPr>
          <w:rFonts w:ascii="Arial" w:hAnsi="Arial" w:cs="Arial"/>
          <w:szCs w:val="24"/>
        </w:rPr>
        <w:t xml:space="preserve"> - </w:t>
      </w:r>
      <w:r w:rsidR="00EF72B2" w:rsidRPr="008413F0">
        <w:rPr>
          <w:rFonts w:ascii="Arial" w:hAnsi="Arial" w:cs="Arial"/>
          <w:iCs/>
          <w:szCs w:val="24"/>
        </w:rPr>
        <w:t>Declaração de pleno atendimento aos requisitos de habilitação;</w:t>
      </w:r>
    </w:p>
    <w:p w:rsidR="00EF72B2" w:rsidRPr="008413F0" w:rsidRDefault="00FE2DD4"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t>ANEXO</w:t>
      </w:r>
      <w:r w:rsidR="00814A80" w:rsidRPr="008413F0">
        <w:rPr>
          <w:sz w:val="24"/>
          <w:szCs w:val="24"/>
        </w:rPr>
        <w:t xml:space="preserve"> VII</w:t>
      </w:r>
      <w:r w:rsidRPr="008413F0">
        <w:rPr>
          <w:sz w:val="24"/>
          <w:szCs w:val="24"/>
        </w:rPr>
        <w:t xml:space="preserve"> </w:t>
      </w:r>
      <w:r w:rsidR="00814A80" w:rsidRPr="008413F0">
        <w:rPr>
          <w:sz w:val="24"/>
          <w:szCs w:val="24"/>
        </w:rPr>
        <w:t>-</w:t>
      </w:r>
      <w:r w:rsidR="00C40860" w:rsidRPr="008413F0">
        <w:rPr>
          <w:sz w:val="24"/>
          <w:szCs w:val="24"/>
        </w:rPr>
        <w:t xml:space="preserve"> MODELO DA PROPOSTA e</w:t>
      </w:r>
      <w:r w:rsidR="00EF72B2" w:rsidRPr="008413F0">
        <w:rPr>
          <w:sz w:val="24"/>
          <w:szCs w:val="24"/>
        </w:rPr>
        <w:t xml:space="preserve"> dados cadastrais</w:t>
      </w:r>
    </w:p>
    <w:p w:rsidR="00C40860" w:rsidRPr="008413F0" w:rsidRDefault="00FE2DD4"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814A80" w:rsidRPr="008413F0">
        <w:rPr>
          <w:sz w:val="24"/>
          <w:szCs w:val="24"/>
        </w:rPr>
        <w:t>ANEXO VIII</w:t>
      </w:r>
      <w:r w:rsidR="00C40860" w:rsidRPr="008413F0">
        <w:rPr>
          <w:sz w:val="24"/>
          <w:szCs w:val="24"/>
        </w:rPr>
        <w:t xml:space="preserve"> – MINUTA DO CONTRATO.</w:t>
      </w:r>
    </w:p>
    <w:p w:rsidR="00D71E14" w:rsidRPr="008413F0" w:rsidRDefault="00D71E14"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t>ANEXO IX – NÃO EMPREGA MENORES DE 18 ANOS.</w:t>
      </w:r>
    </w:p>
    <w:p w:rsidR="00814A80" w:rsidRPr="008413F0" w:rsidRDefault="00814A8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FE2DD4" w:rsidRPr="008413F0">
        <w:rPr>
          <w:b/>
          <w:bCs/>
          <w:sz w:val="24"/>
          <w:szCs w:val="24"/>
        </w:rPr>
        <w:t>18</w:t>
      </w:r>
      <w:r w:rsidR="00164CB9">
        <w:rPr>
          <w:b/>
          <w:bCs/>
          <w:sz w:val="24"/>
          <w:szCs w:val="24"/>
        </w:rPr>
        <w:t>.11</w:t>
      </w:r>
      <w:r w:rsidRPr="008413F0">
        <w:rPr>
          <w:b/>
          <w:bCs/>
          <w:sz w:val="24"/>
          <w:szCs w:val="24"/>
        </w:rPr>
        <w:t>.</w:t>
      </w:r>
      <w:r w:rsidRPr="008413F0">
        <w:rPr>
          <w:sz w:val="24"/>
          <w:szCs w:val="24"/>
        </w:rPr>
        <w:t xml:space="preserve"> Fica eleito, de comum acordo entre as partes, o Foro da Comarca de Palmeira das Missões</w:t>
      </w:r>
      <w:r w:rsidR="00BF3A3A" w:rsidRPr="008413F0">
        <w:rPr>
          <w:sz w:val="24"/>
          <w:szCs w:val="24"/>
        </w:rPr>
        <w:t xml:space="preserve"> </w:t>
      </w:r>
      <w:r w:rsidR="00426F63" w:rsidRPr="008413F0">
        <w:rPr>
          <w:sz w:val="24"/>
          <w:szCs w:val="24"/>
        </w:rPr>
        <w:t>–</w:t>
      </w:r>
      <w:r w:rsidR="00BF3A3A" w:rsidRPr="008413F0">
        <w:rPr>
          <w:sz w:val="24"/>
          <w:szCs w:val="24"/>
        </w:rPr>
        <w:t xml:space="preserve"> RS</w:t>
      </w:r>
      <w:r w:rsidR="00426F63" w:rsidRPr="008413F0">
        <w:rPr>
          <w:sz w:val="24"/>
          <w:szCs w:val="24"/>
        </w:rPr>
        <w:t xml:space="preserve"> </w:t>
      </w:r>
      <w:r w:rsidRPr="008413F0">
        <w:rPr>
          <w:sz w:val="24"/>
          <w:szCs w:val="24"/>
        </w:rPr>
        <w:t>para dirimir quaisquer litígios oriundos da licitação e do contrato decorrente, com expressa renúncia a outro qualquer, por mais privilegiado que seja.</w:t>
      </w:r>
    </w:p>
    <w:p w:rsidR="00C40860" w:rsidRPr="008413F0" w:rsidRDefault="00C40860" w:rsidP="00187603">
      <w:pPr>
        <w:spacing w:after="240" w:line="240" w:lineRule="auto"/>
        <w:jc w:val="both"/>
        <w:rPr>
          <w:b/>
          <w:bCs/>
          <w:sz w:val="24"/>
          <w:szCs w:val="24"/>
        </w:rPr>
      </w:pPr>
    </w:p>
    <w:p w:rsidR="00C40860" w:rsidRPr="00D924C4" w:rsidRDefault="00C40860" w:rsidP="00187603">
      <w:pPr>
        <w:spacing w:after="240" w:line="240" w:lineRule="auto"/>
        <w:jc w:val="center"/>
        <w:rPr>
          <w:b/>
          <w:bCs/>
          <w:sz w:val="24"/>
          <w:szCs w:val="24"/>
          <w:lang w:val="pt-PT"/>
        </w:rPr>
      </w:pPr>
      <w:r w:rsidRPr="008413F0">
        <w:rPr>
          <w:b/>
          <w:bCs/>
          <w:sz w:val="24"/>
          <w:szCs w:val="24"/>
          <w:lang w:val="pt-PT"/>
        </w:rPr>
        <w:t xml:space="preserve">PREFEITURA MUNICIPAL DE </w:t>
      </w:r>
      <w:r w:rsidR="00E54A50" w:rsidRPr="008413F0">
        <w:rPr>
          <w:b/>
          <w:bCs/>
          <w:sz w:val="24"/>
          <w:szCs w:val="24"/>
          <w:lang w:val="pt-PT"/>
        </w:rPr>
        <w:t>SAGRADA FAMÍLIA/RS</w:t>
      </w:r>
      <w:r w:rsidR="00BC73D9" w:rsidRPr="008413F0">
        <w:rPr>
          <w:b/>
          <w:bCs/>
          <w:sz w:val="24"/>
          <w:szCs w:val="24"/>
          <w:lang w:val="pt-PT"/>
        </w:rPr>
        <w:t xml:space="preserve">, </w:t>
      </w:r>
      <w:r w:rsidR="00CC0B71">
        <w:rPr>
          <w:b/>
          <w:bCs/>
          <w:sz w:val="24"/>
          <w:szCs w:val="24"/>
          <w:lang w:val="pt-PT"/>
        </w:rPr>
        <w:t>05</w:t>
      </w:r>
      <w:r w:rsidRPr="003936E6">
        <w:rPr>
          <w:b/>
          <w:bCs/>
          <w:sz w:val="24"/>
          <w:szCs w:val="24"/>
          <w:lang w:val="pt-PT"/>
        </w:rPr>
        <w:t xml:space="preserve"> DE </w:t>
      </w:r>
      <w:r w:rsidR="00CC0B71">
        <w:rPr>
          <w:b/>
          <w:bCs/>
          <w:sz w:val="24"/>
          <w:szCs w:val="24"/>
          <w:lang w:val="pt-PT"/>
        </w:rPr>
        <w:t>AGOSTO</w:t>
      </w:r>
      <w:r w:rsidRPr="003936E6">
        <w:rPr>
          <w:b/>
          <w:bCs/>
          <w:sz w:val="24"/>
          <w:szCs w:val="24"/>
          <w:lang w:val="pt-PT"/>
        </w:rPr>
        <w:t xml:space="preserve"> </w:t>
      </w:r>
      <w:r w:rsidRPr="00D924C4">
        <w:rPr>
          <w:b/>
          <w:bCs/>
          <w:sz w:val="24"/>
          <w:szCs w:val="24"/>
          <w:lang w:val="pt-PT"/>
        </w:rPr>
        <w:t xml:space="preserve">DE </w:t>
      </w:r>
      <w:r w:rsidR="00ED6BE3" w:rsidRPr="00D924C4">
        <w:rPr>
          <w:b/>
          <w:bCs/>
          <w:sz w:val="24"/>
          <w:szCs w:val="24"/>
          <w:lang w:val="pt-PT"/>
        </w:rPr>
        <w:t>2021</w:t>
      </w:r>
      <w:r w:rsidRPr="00D924C4">
        <w:rPr>
          <w:b/>
          <w:bCs/>
          <w:sz w:val="24"/>
          <w:szCs w:val="24"/>
          <w:lang w:val="pt-PT"/>
        </w:rPr>
        <w:t>.</w:t>
      </w:r>
    </w:p>
    <w:p w:rsidR="00C40860" w:rsidRPr="008413F0" w:rsidRDefault="00C40860" w:rsidP="00187603">
      <w:pPr>
        <w:spacing w:after="240" w:line="240" w:lineRule="auto"/>
        <w:jc w:val="center"/>
        <w:rPr>
          <w:b/>
          <w:bCs/>
          <w:sz w:val="24"/>
          <w:szCs w:val="24"/>
          <w:lang w:val="pt-PT"/>
        </w:rPr>
      </w:pPr>
    </w:p>
    <w:p w:rsidR="00227201" w:rsidRPr="008413F0" w:rsidRDefault="00227201" w:rsidP="00187603">
      <w:pPr>
        <w:spacing w:after="0" w:line="240" w:lineRule="auto"/>
        <w:jc w:val="center"/>
        <w:rPr>
          <w:b/>
          <w:bCs/>
          <w:sz w:val="24"/>
          <w:szCs w:val="24"/>
          <w:lang w:val="pt-PT"/>
        </w:rPr>
      </w:pPr>
    </w:p>
    <w:p w:rsidR="00306E47" w:rsidRPr="008413F0" w:rsidRDefault="00306E47" w:rsidP="00187603">
      <w:pPr>
        <w:spacing w:after="0" w:line="240" w:lineRule="auto"/>
        <w:jc w:val="center"/>
        <w:rPr>
          <w:b/>
          <w:bCs/>
          <w:sz w:val="24"/>
          <w:szCs w:val="24"/>
        </w:rPr>
      </w:pPr>
      <w:r w:rsidRPr="008413F0">
        <w:rPr>
          <w:b/>
          <w:bCs/>
          <w:sz w:val="24"/>
          <w:szCs w:val="24"/>
        </w:rPr>
        <w:t>MARCOS DO NASCIMETNO SANTOS</w:t>
      </w:r>
    </w:p>
    <w:p w:rsidR="00C40860" w:rsidRPr="008413F0" w:rsidRDefault="00C40860" w:rsidP="00187603">
      <w:pPr>
        <w:spacing w:after="0" w:line="240" w:lineRule="auto"/>
        <w:jc w:val="center"/>
        <w:rPr>
          <w:sz w:val="24"/>
          <w:szCs w:val="24"/>
        </w:rPr>
      </w:pPr>
      <w:r w:rsidRPr="008413F0">
        <w:rPr>
          <w:b/>
          <w:bCs/>
          <w:sz w:val="24"/>
          <w:szCs w:val="24"/>
        </w:rPr>
        <w:t>Prefeito Municipal</w:t>
      </w:r>
    </w:p>
    <w:p w:rsidR="00227201" w:rsidRPr="008413F0" w:rsidRDefault="0022720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p>
    <w:p w:rsidR="00C40860" w:rsidRPr="008413F0" w:rsidRDefault="00C40860"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b/>
          <w:sz w:val="24"/>
          <w:szCs w:val="24"/>
        </w:rPr>
      </w:pPr>
    </w:p>
    <w:p w:rsidR="00C40860" w:rsidRPr="008413F0" w:rsidRDefault="00306E47" w:rsidP="00426F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b/>
          <w:sz w:val="24"/>
          <w:szCs w:val="24"/>
        </w:rPr>
      </w:pPr>
      <w:r w:rsidRPr="008413F0">
        <w:rPr>
          <w:b/>
          <w:sz w:val="24"/>
          <w:szCs w:val="24"/>
        </w:rPr>
        <w:t>ELIANE VARGAS RONSANI</w:t>
      </w:r>
    </w:p>
    <w:p w:rsidR="00C40860" w:rsidRPr="008413F0" w:rsidRDefault="00C40860" w:rsidP="00426F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b/>
          <w:sz w:val="24"/>
          <w:szCs w:val="24"/>
        </w:rPr>
      </w:pPr>
      <w:r w:rsidRPr="008413F0">
        <w:rPr>
          <w:b/>
          <w:sz w:val="24"/>
          <w:szCs w:val="24"/>
        </w:rPr>
        <w:t>Pregoeiro</w:t>
      </w:r>
    </w:p>
    <w:p w:rsidR="00164CB9" w:rsidRDefault="00164CB9" w:rsidP="00187603">
      <w:pPr>
        <w:spacing w:after="0" w:line="240" w:lineRule="auto"/>
        <w:jc w:val="center"/>
        <w:rPr>
          <w:sz w:val="24"/>
          <w:szCs w:val="24"/>
        </w:rPr>
      </w:pPr>
    </w:p>
    <w:p w:rsidR="00164CB9" w:rsidRDefault="00164CB9" w:rsidP="00187603">
      <w:pPr>
        <w:spacing w:after="0" w:line="240" w:lineRule="auto"/>
        <w:jc w:val="center"/>
        <w:rPr>
          <w:sz w:val="24"/>
          <w:szCs w:val="24"/>
        </w:rPr>
      </w:pPr>
    </w:p>
    <w:p w:rsidR="00164CB9" w:rsidRDefault="00164CB9" w:rsidP="00187603">
      <w:pPr>
        <w:spacing w:after="0" w:line="240" w:lineRule="auto"/>
        <w:jc w:val="center"/>
        <w:rPr>
          <w:sz w:val="24"/>
          <w:szCs w:val="24"/>
        </w:rPr>
      </w:pPr>
    </w:p>
    <w:p w:rsidR="00164CB9" w:rsidRDefault="00164CB9" w:rsidP="00187603">
      <w:pPr>
        <w:spacing w:after="0" w:line="240" w:lineRule="auto"/>
        <w:jc w:val="center"/>
        <w:rPr>
          <w:sz w:val="24"/>
          <w:szCs w:val="24"/>
        </w:rPr>
      </w:pPr>
    </w:p>
    <w:p w:rsidR="00164CB9" w:rsidRDefault="00164CB9" w:rsidP="00187603">
      <w:pPr>
        <w:spacing w:after="0" w:line="240" w:lineRule="auto"/>
        <w:jc w:val="center"/>
        <w:rPr>
          <w:sz w:val="24"/>
          <w:szCs w:val="24"/>
        </w:rPr>
      </w:pPr>
    </w:p>
    <w:p w:rsidR="00164CB9" w:rsidRDefault="00164CB9" w:rsidP="00187603">
      <w:pPr>
        <w:spacing w:after="0" w:line="240" w:lineRule="auto"/>
        <w:jc w:val="center"/>
        <w:rPr>
          <w:sz w:val="24"/>
          <w:szCs w:val="24"/>
        </w:rPr>
      </w:pPr>
    </w:p>
    <w:p w:rsidR="00164CB9" w:rsidRDefault="00164CB9" w:rsidP="00187603">
      <w:pPr>
        <w:spacing w:after="0" w:line="240" w:lineRule="auto"/>
        <w:jc w:val="center"/>
        <w:rPr>
          <w:sz w:val="24"/>
          <w:szCs w:val="24"/>
        </w:rPr>
      </w:pPr>
    </w:p>
    <w:p w:rsidR="00A31BC7" w:rsidRPr="00164CB9" w:rsidRDefault="00814A80" w:rsidP="00187603">
      <w:pPr>
        <w:spacing w:after="0" w:line="240" w:lineRule="auto"/>
        <w:jc w:val="center"/>
        <w:rPr>
          <w:b/>
          <w:sz w:val="24"/>
          <w:szCs w:val="24"/>
        </w:rPr>
      </w:pPr>
      <w:r w:rsidRPr="00164CB9">
        <w:rPr>
          <w:b/>
          <w:sz w:val="24"/>
          <w:szCs w:val="24"/>
        </w:rPr>
        <w:t>ANEXO I – TERMO DE REFERENCIA</w:t>
      </w:r>
    </w:p>
    <w:p w:rsidR="00295325" w:rsidRDefault="00295325" w:rsidP="00187603">
      <w:pPr>
        <w:spacing w:line="240" w:lineRule="auto"/>
        <w:ind w:right="15"/>
        <w:jc w:val="center"/>
        <w:rPr>
          <w:rStyle w:val="Forte"/>
          <w:spacing w:val="10"/>
          <w:sz w:val="24"/>
          <w:szCs w:val="24"/>
        </w:rPr>
      </w:pPr>
    </w:p>
    <w:p w:rsidR="00814A80" w:rsidRPr="008413F0" w:rsidRDefault="00C34529" w:rsidP="00187603">
      <w:pPr>
        <w:spacing w:line="240" w:lineRule="auto"/>
        <w:ind w:right="15"/>
        <w:jc w:val="center"/>
        <w:rPr>
          <w:rStyle w:val="Forte"/>
          <w:spacing w:val="10"/>
          <w:sz w:val="24"/>
          <w:szCs w:val="24"/>
        </w:rPr>
      </w:pPr>
      <w:r w:rsidRPr="008413F0">
        <w:rPr>
          <w:rStyle w:val="Forte"/>
          <w:spacing w:val="10"/>
          <w:sz w:val="24"/>
          <w:szCs w:val="24"/>
        </w:rPr>
        <w:t xml:space="preserve">PROCESSO Nº </w:t>
      </w:r>
      <w:r w:rsidR="003936E6">
        <w:rPr>
          <w:rStyle w:val="Forte"/>
          <w:spacing w:val="10"/>
          <w:sz w:val="24"/>
          <w:szCs w:val="24"/>
        </w:rPr>
        <w:t>55</w:t>
      </w:r>
      <w:r w:rsidR="00814A80" w:rsidRPr="008413F0">
        <w:rPr>
          <w:rStyle w:val="Forte"/>
          <w:spacing w:val="10"/>
          <w:sz w:val="24"/>
          <w:szCs w:val="24"/>
        </w:rPr>
        <w:t>/</w:t>
      </w:r>
      <w:r w:rsidR="00ED6BE3" w:rsidRPr="008413F0">
        <w:rPr>
          <w:rStyle w:val="Forte"/>
          <w:spacing w:val="10"/>
          <w:sz w:val="24"/>
          <w:szCs w:val="24"/>
        </w:rPr>
        <w:t>2021</w:t>
      </w:r>
    </w:p>
    <w:p w:rsidR="00814A80" w:rsidRDefault="00C34529" w:rsidP="00187603">
      <w:pPr>
        <w:spacing w:line="240" w:lineRule="auto"/>
        <w:jc w:val="center"/>
        <w:rPr>
          <w:b/>
          <w:bCs/>
          <w:sz w:val="24"/>
          <w:szCs w:val="24"/>
        </w:rPr>
      </w:pPr>
      <w:r w:rsidRPr="008413F0">
        <w:rPr>
          <w:b/>
          <w:bCs/>
          <w:sz w:val="24"/>
          <w:szCs w:val="24"/>
        </w:rPr>
        <w:t xml:space="preserve">PREGÃO PRESENCIAL Nº </w:t>
      </w:r>
      <w:r w:rsidR="00ED6BE3" w:rsidRPr="008413F0">
        <w:rPr>
          <w:b/>
          <w:bCs/>
          <w:sz w:val="24"/>
          <w:szCs w:val="24"/>
        </w:rPr>
        <w:t>13</w:t>
      </w:r>
      <w:r w:rsidR="00814A80" w:rsidRPr="008413F0">
        <w:rPr>
          <w:b/>
          <w:bCs/>
          <w:sz w:val="24"/>
          <w:szCs w:val="24"/>
        </w:rPr>
        <w:t>/</w:t>
      </w:r>
      <w:r w:rsidR="00ED6BE3" w:rsidRPr="008413F0">
        <w:rPr>
          <w:b/>
          <w:bCs/>
          <w:sz w:val="24"/>
          <w:szCs w:val="24"/>
        </w:rPr>
        <w:t>2021</w:t>
      </w:r>
    </w:p>
    <w:p w:rsidR="00AF0487" w:rsidRDefault="00AF0487" w:rsidP="00187603">
      <w:pPr>
        <w:spacing w:line="240" w:lineRule="auto"/>
        <w:jc w:val="center"/>
        <w:rPr>
          <w:b/>
          <w:bCs/>
          <w:sz w:val="24"/>
          <w:szCs w:val="24"/>
        </w:rPr>
      </w:pPr>
    </w:p>
    <w:p w:rsidR="00814A80" w:rsidRPr="008413F0" w:rsidRDefault="00814A80" w:rsidP="00187603">
      <w:pPr>
        <w:spacing w:line="240" w:lineRule="auto"/>
        <w:jc w:val="center"/>
        <w:rPr>
          <w:b/>
          <w:iCs/>
          <w:sz w:val="24"/>
          <w:szCs w:val="24"/>
        </w:rPr>
      </w:pPr>
      <w:r w:rsidRPr="008413F0">
        <w:rPr>
          <w:b/>
          <w:iCs/>
          <w:sz w:val="24"/>
          <w:szCs w:val="24"/>
        </w:rPr>
        <w:t>ANEXO I</w:t>
      </w:r>
    </w:p>
    <w:p w:rsidR="00814A80" w:rsidRPr="008413F0" w:rsidRDefault="00814A80" w:rsidP="00187603">
      <w:pPr>
        <w:spacing w:line="240" w:lineRule="auto"/>
        <w:jc w:val="center"/>
        <w:rPr>
          <w:b/>
          <w:sz w:val="24"/>
          <w:szCs w:val="24"/>
        </w:rPr>
      </w:pPr>
      <w:r w:rsidRPr="008413F0">
        <w:rPr>
          <w:b/>
          <w:sz w:val="24"/>
          <w:szCs w:val="24"/>
        </w:rPr>
        <w:t>TERMO DE REFERÊNCIA</w:t>
      </w:r>
    </w:p>
    <w:p w:rsidR="00814A80" w:rsidRPr="008413F0" w:rsidRDefault="00814A80" w:rsidP="00187603">
      <w:pPr>
        <w:spacing w:line="240" w:lineRule="auto"/>
        <w:rPr>
          <w:b/>
          <w:color w:val="FF0000"/>
          <w:sz w:val="24"/>
          <w:szCs w:val="24"/>
        </w:rPr>
      </w:pPr>
    </w:p>
    <w:p w:rsidR="00814A80" w:rsidRPr="008413F0" w:rsidRDefault="00814A80" w:rsidP="00187603">
      <w:pPr>
        <w:spacing w:line="240" w:lineRule="auto"/>
        <w:ind w:firstLine="708"/>
        <w:rPr>
          <w:b/>
          <w:sz w:val="24"/>
          <w:szCs w:val="24"/>
        </w:rPr>
      </w:pPr>
      <w:r w:rsidRPr="008413F0">
        <w:rPr>
          <w:b/>
          <w:sz w:val="24"/>
          <w:szCs w:val="24"/>
        </w:rPr>
        <w:t>1 – OBJETO</w:t>
      </w:r>
    </w:p>
    <w:p w:rsidR="00814A80" w:rsidRPr="008413F0" w:rsidRDefault="00C34529" w:rsidP="000E52C1">
      <w:pPr>
        <w:spacing w:before="94" w:line="240" w:lineRule="auto"/>
        <w:ind w:right="503" w:firstLine="708"/>
        <w:rPr>
          <w:sz w:val="24"/>
          <w:szCs w:val="24"/>
        </w:rPr>
      </w:pPr>
      <w:r w:rsidRPr="008413F0">
        <w:rPr>
          <w:sz w:val="24"/>
          <w:szCs w:val="24"/>
        </w:rPr>
        <w:lastRenderedPageBreak/>
        <w:t xml:space="preserve">Contratação de empresa para execução de Serviços de Transporte Escolar, do Município de </w:t>
      </w:r>
      <w:r w:rsidR="00E54A50" w:rsidRPr="008413F0">
        <w:rPr>
          <w:sz w:val="24"/>
          <w:szCs w:val="24"/>
        </w:rPr>
        <w:t>Sagrada Família/RS</w:t>
      </w:r>
      <w:r w:rsidRPr="008413F0">
        <w:rPr>
          <w:sz w:val="24"/>
          <w:szCs w:val="24"/>
        </w:rPr>
        <w:t>.</w:t>
      </w:r>
    </w:p>
    <w:p w:rsidR="00814A80" w:rsidRPr="008413F0" w:rsidRDefault="00814A80" w:rsidP="00187603">
      <w:pPr>
        <w:spacing w:after="0" w:line="240" w:lineRule="auto"/>
        <w:jc w:val="both"/>
        <w:rPr>
          <w:sz w:val="24"/>
          <w:szCs w:val="24"/>
        </w:rPr>
      </w:pPr>
    </w:p>
    <w:p w:rsidR="00C34529" w:rsidRPr="008413F0" w:rsidRDefault="00C34529" w:rsidP="00187603">
      <w:pPr>
        <w:spacing w:before="16" w:line="240" w:lineRule="auto"/>
        <w:ind w:left="127"/>
        <w:rPr>
          <w:b/>
          <w:sz w:val="24"/>
          <w:szCs w:val="24"/>
        </w:rPr>
      </w:pPr>
      <w:r w:rsidRPr="008413F0">
        <w:rPr>
          <w:b/>
          <w:sz w:val="24"/>
          <w:szCs w:val="24"/>
        </w:rPr>
        <w:t>2 – QUANTITATIVO / ESPECIFICAÇÕES / VALORES REFERENCIAIS DE MERCADO</w:t>
      </w:r>
    </w:p>
    <w:tbl>
      <w:tblPr>
        <w:tblStyle w:val="Tabelacomgrade"/>
        <w:tblW w:w="10314" w:type="dxa"/>
        <w:tblLayout w:type="fixed"/>
        <w:tblLook w:val="04A0" w:firstRow="1" w:lastRow="0" w:firstColumn="1" w:lastColumn="0" w:noHBand="0" w:noVBand="1"/>
      </w:tblPr>
      <w:tblGrid>
        <w:gridCol w:w="817"/>
        <w:gridCol w:w="3827"/>
        <w:gridCol w:w="1560"/>
        <w:gridCol w:w="1134"/>
        <w:gridCol w:w="1134"/>
        <w:gridCol w:w="1842"/>
      </w:tblGrid>
      <w:tr w:rsidR="006F732B" w:rsidRPr="008413F0" w:rsidTr="00CC0B71">
        <w:trPr>
          <w:trHeight w:val="916"/>
        </w:trPr>
        <w:tc>
          <w:tcPr>
            <w:tcW w:w="817" w:type="dxa"/>
          </w:tcPr>
          <w:p w:rsidR="00F820CB" w:rsidRPr="008413F0" w:rsidRDefault="00F820CB" w:rsidP="00E33632">
            <w:pPr>
              <w:suppressAutoHyphens/>
              <w:rPr>
                <w:b/>
                <w:sz w:val="24"/>
                <w:szCs w:val="24"/>
              </w:rPr>
            </w:pPr>
            <w:r w:rsidRPr="008413F0">
              <w:rPr>
                <w:b/>
                <w:sz w:val="24"/>
                <w:szCs w:val="24"/>
              </w:rPr>
              <w:t>Item</w:t>
            </w:r>
          </w:p>
        </w:tc>
        <w:tc>
          <w:tcPr>
            <w:tcW w:w="3827" w:type="dxa"/>
          </w:tcPr>
          <w:p w:rsidR="00F820CB" w:rsidRPr="008413F0" w:rsidRDefault="00F820CB" w:rsidP="00E33632">
            <w:pPr>
              <w:suppressAutoHyphens/>
              <w:rPr>
                <w:b/>
                <w:sz w:val="24"/>
                <w:szCs w:val="24"/>
              </w:rPr>
            </w:pPr>
            <w:r w:rsidRPr="008413F0">
              <w:rPr>
                <w:b/>
                <w:sz w:val="24"/>
                <w:szCs w:val="24"/>
              </w:rPr>
              <w:t>Itinerário</w:t>
            </w:r>
          </w:p>
        </w:tc>
        <w:tc>
          <w:tcPr>
            <w:tcW w:w="1560" w:type="dxa"/>
          </w:tcPr>
          <w:p w:rsidR="00F820CB" w:rsidRPr="008413F0" w:rsidRDefault="00F820CB" w:rsidP="00187603">
            <w:pPr>
              <w:suppressAutoHyphens/>
              <w:jc w:val="center"/>
              <w:rPr>
                <w:b/>
                <w:sz w:val="24"/>
                <w:szCs w:val="24"/>
              </w:rPr>
            </w:pPr>
            <w:r w:rsidRPr="008413F0">
              <w:rPr>
                <w:b/>
                <w:sz w:val="24"/>
                <w:szCs w:val="24"/>
              </w:rPr>
              <w:t>Distância Km dia</w:t>
            </w:r>
          </w:p>
        </w:tc>
        <w:tc>
          <w:tcPr>
            <w:tcW w:w="1134" w:type="dxa"/>
          </w:tcPr>
          <w:p w:rsidR="00F820CB" w:rsidRPr="008413F0" w:rsidRDefault="00F820CB" w:rsidP="00E33632">
            <w:pPr>
              <w:suppressAutoHyphens/>
              <w:rPr>
                <w:b/>
                <w:sz w:val="24"/>
                <w:szCs w:val="24"/>
              </w:rPr>
            </w:pPr>
            <w:r w:rsidRPr="008413F0">
              <w:rPr>
                <w:b/>
                <w:sz w:val="24"/>
                <w:szCs w:val="24"/>
              </w:rPr>
              <w:t>Distância km ano</w:t>
            </w:r>
          </w:p>
        </w:tc>
        <w:tc>
          <w:tcPr>
            <w:tcW w:w="1134" w:type="dxa"/>
          </w:tcPr>
          <w:p w:rsidR="00F820CB" w:rsidRPr="008413F0" w:rsidRDefault="00F820CB" w:rsidP="000273D2">
            <w:pPr>
              <w:suppressAutoHyphens/>
              <w:rPr>
                <w:b/>
                <w:sz w:val="24"/>
                <w:szCs w:val="24"/>
              </w:rPr>
            </w:pPr>
            <w:r w:rsidRPr="008413F0">
              <w:rPr>
                <w:b/>
                <w:sz w:val="24"/>
                <w:szCs w:val="24"/>
              </w:rPr>
              <w:t>Valor máximo por km rodado</w:t>
            </w:r>
          </w:p>
        </w:tc>
        <w:tc>
          <w:tcPr>
            <w:tcW w:w="1842" w:type="dxa"/>
          </w:tcPr>
          <w:p w:rsidR="00F820CB" w:rsidRPr="008413F0" w:rsidRDefault="00E33632" w:rsidP="00E33632">
            <w:pPr>
              <w:suppressAutoHyphens/>
              <w:rPr>
                <w:b/>
                <w:sz w:val="24"/>
                <w:szCs w:val="24"/>
              </w:rPr>
            </w:pPr>
            <w:r>
              <w:rPr>
                <w:b/>
                <w:sz w:val="24"/>
                <w:szCs w:val="24"/>
              </w:rPr>
              <w:t xml:space="preserve">Total </w:t>
            </w:r>
            <w:r w:rsidR="00F820CB" w:rsidRPr="008413F0">
              <w:rPr>
                <w:b/>
                <w:sz w:val="24"/>
                <w:szCs w:val="24"/>
              </w:rPr>
              <w:t xml:space="preserve">previsto ano </w:t>
            </w:r>
          </w:p>
        </w:tc>
      </w:tr>
      <w:tr w:rsidR="006F732B" w:rsidRPr="008413F0" w:rsidTr="00CC0B71">
        <w:tc>
          <w:tcPr>
            <w:tcW w:w="817" w:type="dxa"/>
          </w:tcPr>
          <w:p w:rsidR="00F820CB" w:rsidRPr="008413F0" w:rsidRDefault="00F820CB" w:rsidP="00ED6BE3">
            <w:pPr>
              <w:suppressAutoHyphens/>
              <w:jc w:val="both"/>
              <w:rPr>
                <w:b/>
                <w:sz w:val="24"/>
                <w:szCs w:val="24"/>
              </w:rPr>
            </w:pPr>
            <w:r w:rsidRPr="008413F0">
              <w:rPr>
                <w:b/>
                <w:sz w:val="24"/>
                <w:szCs w:val="24"/>
              </w:rPr>
              <w:t>01</w:t>
            </w:r>
          </w:p>
        </w:tc>
        <w:tc>
          <w:tcPr>
            <w:tcW w:w="3827" w:type="dxa"/>
          </w:tcPr>
          <w:p w:rsidR="00F820CB" w:rsidRPr="008413F0" w:rsidRDefault="00F820CB" w:rsidP="00ED6BE3">
            <w:pPr>
              <w:pStyle w:val="TableParagraph"/>
              <w:spacing w:line="240" w:lineRule="auto"/>
              <w:ind w:left="108"/>
              <w:jc w:val="both"/>
              <w:rPr>
                <w:b/>
                <w:sz w:val="24"/>
                <w:szCs w:val="24"/>
              </w:rPr>
            </w:pPr>
            <w:r w:rsidRPr="008413F0">
              <w:rPr>
                <w:b/>
                <w:sz w:val="24"/>
                <w:szCs w:val="24"/>
                <w:u w:val="thick"/>
              </w:rPr>
              <w:t xml:space="preserve">LINHA </w:t>
            </w:r>
            <w:proofErr w:type="gramStart"/>
            <w:r w:rsidRPr="008413F0">
              <w:rPr>
                <w:b/>
                <w:sz w:val="24"/>
                <w:szCs w:val="24"/>
                <w:u w:val="thick"/>
              </w:rPr>
              <w:t>1</w:t>
            </w:r>
            <w:proofErr w:type="gramEnd"/>
            <w:r w:rsidRPr="008413F0">
              <w:rPr>
                <w:b/>
                <w:sz w:val="24"/>
                <w:szCs w:val="24"/>
                <w:u w:val="thick"/>
              </w:rPr>
              <w:t>:</w:t>
            </w:r>
          </w:p>
          <w:p w:rsidR="00ED6BE3" w:rsidRPr="00C35CCC" w:rsidRDefault="00ED6BE3" w:rsidP="00ED6BE3">
            <w:pPr>
              <w:jc w:val="both"/>
              <w:rPr>
                <w:sz w:val="24"/>
                <w:szCs w:val="24"/>
                <w:lang w:bidi="pt-PT"/>
              </w:rPr>
            </w:pPr>
            <w:r w:rsidRPr="00C35CCC">
              <w:rPr>
                <w:sz w:val="24"/>
                <w:szCs w:val="24"/>
                <w:lang w:bidi="pt-PT"/>
              </w:rPr>
              <w:t xml:space="preserve">Saindo pela manhã da sede do Município em direção a Linha Gramado passando pela propriedade dos senhores Leandro </w:t>
            </w:r>
            <w:proofErr w:type="spellStart"/>
            <w:r w:rsidRPr="00C35CCC">
              <w:rPr>
                <w:sz w:val="24"/>
                <w:szCs w:val="24"/>
                <w:lang w:bidi="pt-PT"/>
              </w:rPr>
              <w:t>Garafini</w:t>
            </w:r>
            <w:proofErr w:type="spellEnd"/>
            <w:r w:rsidRPr="00C35CCC">
              <w:rPr>
                <w:sz w:val="24"/>
                <w:szCs w:val="24"/>
                <w:lang w:bidi="pt-PT"/>
              </w:rPr>
              <w:t>, seguindo pelo estradão passando pela comunidade da Linha Gramado seguindo até a Comunidade do Leone</w:t>
            </w:r>
            <w:r w:rsidR="00C35CCC">
              <w:rPr>
                <w:sz w:val="24"/>
                <w:szCs w:val="24"/>
                <w:lang w:bidi="pt-PT"/>
              </w:rPr>
              <w:t xml:space="preserve">l Rocha passando pelo cemitério </w:t>
            </w:r>
            <w:r w:rsidRPr="00C35CCC">
              <w:rPr>
                <w:sz w:val="24"/>
                <w:szCs w:val="24"/>
                <w:lang w:bidi="pt-PT"/>
              </w:rPr>
              <w:t>da co</w:t>
            </w:r>
            <w:r w:rsidR="00E33632">
              <w:rPr>
                <w:sz w:val="24"/>
                <w:szCs w:val="24"/>
                <w:lang w:bidi="pt-PT"/>
              </w:rPr>
              <w:t xml:space="preserve">munidade seguindo em direção a </w:t>
            </w:r>
            <w:r w:rsidRPr="00C35CCC">
              <w:rPr>
                <w:sz w:val="24"/>
                <w:szCs w:val="24"/>
                <w:lang w:bidi="pt-PT"/>
              </w:rPr>
              <w:t xml:space="preserve">Linha </w:t>
            </w:r>
            <w:proofErr w:type="spellStart"/>
            <w:r w:rsidRPr="00C35CCC">
              <w:rPr>
                <w:sz w:val="24"/>
                <w:szCs w:val="24"/>
                <w:lang w:bidi="pt-PT"/>
              </w:rPr>
              <w:t>Ardenghi</w:t>
            </w:r>
            <w:proofErr w:type="spellEnd"/>
            <w:r w:rsidRPr="00C35CCC">
              <w:rPr>
                <w:sz w:val="24"/>
                <w:szCs w:val="24"/>
                <w:lang w:bidi="pt-PT"/>
              </w:rPr>
              <w:t xml:space="preserve"> passando pela propriedade do senhor Sidnei Lourenço Martins, passando pela Igreja Assembleia</w:t>
            </w:r>
            <w:proofErr w:type="gramStart"/>
            <w:r w:rsidRPr="00C35CCC">
              <w:rPr>
                <w:sz w:val="24"/>
                <w:szCs w:val="24"/>
                <w:lang w:bidi="pt-PT"/>
              </w:rPr>
              <w:t xml:space="preserve">  </w:t>
            </w:r>
            <w:proofErr w:type="gramEnd"/>
            <w:r w:rsidRPr="00C35CCC">
              <w:rPr>
                <w:sz w:val="24"/>
                <w:szCs w:val="24"/>
                <w:lang w:bidi="pt-PT"/>
              </w:rPr>
              <w:t>de Deus seguindo em direção a casada senhora  Rute Soares ,retornando pelo mesmo trajeto até a Igreja Assembleia de Deus seguindo pelo estradão em direção a sede do município passando pela Escola Municipal de Educação Infantil Recanto Feliz , Escola Municipal de Educação Infantil Recanto Feliz Escola Municipal Paulo Freire, Escola Olímpio Garibaldi Vilarinho.</w:t>
            </w:r>
          </w:p>
          <w:p w:rsidR="00ED6BE3" w:rsidRPr="00C35CCC" w:rsidRDefault="00ED6BE3" w:rsidP="00ED6BE3">
            <w:pPr>
              <w:jc w:val="both"/>
              <w:rPr>
                <w:sz w:val="24"/>
                <w:szCs w:val="24"/>
              </w:rPr>
            </w:pPr>
            <w:r w:rsidRPr="00C35CCC">
              <w:rPr>
                <w:sz w:val="24"/>
                <w:szCs w:val="24"/>
              </w:rPr>
              <w:t xml:space="preserve">Ao final do período matutino parte da sede do município passando pela Escola Municipal de Educação Infantil Recanto Feliz, Escola Municipal Paulo Freire, Escola Estadual de </w:t>
            </w:r>
            <w:r w:rsidRPr="00C35CCC">
              <w:rPr>
                <w:sz w:val="24"/>
                <w:szCs w:val="24"/>
              </w:rPr>
              <w:lastRenderedPageBreak/>
              <w:t>Ensino Mé</w:t>
            </w:r>
            <w:r w:rsidR="00C35CCC" w:rsidRPr="00C35CCC">
              <w:rPr>
                <w:sz w:val="24"/>
                <w:szCs w:val="24"/>
              </w:rPr>
              <w:t>dio Olímpio Garibaldi Vilarinho</w:t>
            </w:r>
            <w:r w:rsidRPr="00C35CCC">
              <w:rPr>
                <w:sz w:val="24"/>
                <w:szCs w:val="24"/>
              </w:rPr>
              <w:t xml:space="preserve"> entregando os alunos do período matutino e recolhendo os do período vespertino seguindo em direção Linha Gramado passando </w:t>
            </w:r>
            <w:proofErr w:type="gramStart"/>
            <w:r w:rsidRPr="00C35CCC">
              <w:rPr>
                <w:sz w:val="24"/>
                <w:szCs w:val="24"/>
              </w:rPr>
              <w:t>pelas propriedade</w:t>
            </w:r>
            <w:proofErr w:type="gramEnd"/>
            <w:r w:rsidRPr="00C35CCC">
              <w:rPr>
                <w:sz w:val="24"/>
                <w:szCs w:val="24"/>
              </w:rPr>
              <w:t xml:space="preserve"> do senhor Leandro </w:t>
            </w:r>
            <w:proofErr w:type="spellStart"/>
            <w:r w:rsidRPr="00C35CCC">
              <w:rPr>
                <w:sz w:val="24"/>
                <w:szCs w:val="24"/>
              </w:rPr>
              <w:t>Garafini</w:t>
            </w:r>
            <w:proofErr w:type="spellEnd"/>
            <w:r w:rsidRPr="00C35CCC">
              <w:rPr>
                <w:sz w:val="24"/>
                <w:szCs w:val="24"/>
              </w:rPr>
              <w:t xml:space="preserve">, sede da comunidade da Linha Gramado seguindo pelo estradão até a Linha Leonel Rocha entrando em direção a Linha Ribeiro passando pela propriedade dos senhores Arlindo Ribeiro, Jesus Ribeiro, João Maria e Joaquim Ribeiro retornando em direção a sede da comunidade Leonel Rocha passando no cemitério da Comunidade seguindo em direção a Linha </w:t>
            </w:r>
            <w:proofErr w:type="spellStart"/>
            <w:r w:rsidRPr="00C35CCC">
              <w:rPr>
                <w:sz w:val="24"/>
                <w:szCs w:val="24"/>
              </w:rPr>
              <w:t>Ardenghi</w:t>
            </w:r>
            <w:proofErr w:type="spellEnd"/>
            <w:r w:rsidRPr="00C35CCC">
              <w:rPr>
                <w:sz w:val="24"/>
                <w:szCs w:val="24"/>
              </w:rPr>
              <w:t xml:space="preserve"> passando pela propriedade do senhor Sidnei Lourenço Martins, passando pela Igreja Assembleia de Deus entrando em direção a propriedade da senhora Rute Soares Vieira retornando ao estradão passando pela sede da comunidade de Linha </w:t>
            </w:r>
            <w:proofErr w:type="spellStart"/>
            <w:r w:rsidRPr="00C35CCC">
              <w:rPr>
                <w:sz w:val="24"/>
                <w:szCs w:val="24"/>
              </w:rPr>
              <w:t>Ardenghi</w:t>
            </w:r>
            <w:proofErr w:type="spellEnd"/>
            <w:r w:rsidRPr="00C35CCC">
              <w:rPr>
                <w:sz w:val="24"/>
                <w:szCs w:val="24"/>
              </w:rPr>
              <w:t xml:space="preserve"> seguindo em direção a propriedade do senhores </w:t>
            </w:r>
            <w:proofErr w:type="spellStart"/>
            <w:r w:rsidRPr="00C35CCC">
              <w:rPr>
                <w:sz w:val="24"/>
                <w:szCs w:val="24"/>
              </w:rPr>
              <w:t>Idomar</w:t>
            </w:r>
            <w:proofErr w:type="spellEnd"/>
            <w:r w:rsidRPr="00C35CCC">
              <w:rPr>
                <w:sz w:val="24"/>
                <w:szCs w:val="24"/>
              </w:rPr>
              <w:t xml:space="preserve"> Soares, </w:t>
            </w:r>
            <w:proofErr w:type="spellStart"/>
            <w:r w:rsidRPr="00C35CCC">
              <w:rPr>
                <w:sz w:val="24"/>
                <w:szCs w:val="24"/>
              </w:rPr>
              <w:t>Geremia</w:t>
            </w:r>
            <w:proofErr w:type="spellEnd"/>
            <w:r w:rsidRPr="00C35CCC">
              <w:rPr>
                <w:sz w:val="24"/>
                <w:szCs w:val="24"/>
              </w:rPr>
              <w:t xml:space="preserve"> Brizola em direção a  sede do Município entregando os alunos na ADSS, passando pela Escola Estadual de Ensino Médio </w:t>
            </w:r>
          </w:p>
          <w:p w:rsidR="00ED6BE3" w:rsidRPr="00C35CCC" w:rsidRDefault="00ED6BE3" w:rsidP="00ED6BE3">
            <w:pPr>
              <w:jc w:val="both"/>
              <w:rPr>
                <w:sz w:val="24"/>
                <w:szCs w:val="24"/>
              </w:rPr>
            </w:pPr>
            <w:r w:rsidRPr="00C35CCC">
              <w:rPr>
                <w:sz w:val="24"/>
                <w:szCs w:val="24"/>
              </w:rPr>
              <w:t>Olímpio Garibaldi Vilarinho, Escola municipal Paulo Freire e tendo como ponto final</w:t>
            </w:r>
            <w:proofErr w:type="gramStart"/>
            <w:r w:rsidRPr="00C35CCC">
              <w:rPr>
                <w:sz w:val="24"/>
                <w:szCs w:val="24"/>
              </w:rPr>
              <w:t xml:space="preserve">  </w:t>
            </w:r>
            <w:proofErr w:type="gramEnd"/>
            <w:r w:rsidRPr="00C35CCC">
              <w:rPr>
                <w:sz w:val="24"/>
                <w:szCs w:val="24"/>
              </w:rPr>
              <w:t>a  EMEI Escola Municipal de Educação Infantil Recanto Feliz.</w:t>
            </w:r>
          </w:p>
          <w:p w:rsidR="00ED6BE3" w:rsidRPr="00C35CCC" w:rsidRDefault="00ED6BE3" w:rsidP="00ED6BE3">
            <w:pPr>
              <w:jc w:val="both"/>
              <w:rPr>
                <w:sz w:val="24"/>
                <w:szCs w:val="24"/>
              </w:rPr>
            </w:pPr>
            <w:r w:rsidRPr="00C35CCC">
              <w:rPr>
                <w:sz w:val="24"/>
                <w:szCs w:val="24"/>
              </w:rPr>
              <w:t xml:space="preserve">Ao final do período vespertino parte da sede do município da EMEI Escola Municipal de Educação Infantil Recanto Feliz passando pelas escolas, Escola </w:t>
            </w:r>
            <w:r w:rsidRPr="00C35CCC">
              <w:rPr>
                <w:sz w:val="24"/>
                <w:szCs w:val="24"/>
              </w:rPr>
              <w:lastRenderedPageBreak/>
              <w:t xml:space="preserve">Municipal Paulo Freire Escola, Estadual de Ensino Médio Olímpio Garibaldi Vilarinho e </w:t>
            </w:r>
            <w:proofErr w:type="gramStart"/>
            <w:r w:rsidRPr="00C35CCC">
              <w:rPr>
                <w:sz w:val="24"/>
                <w:szCs w:val="24"/>
              </w:rPr>
              <w:t>ADSS</w:t>
            </w:r>
            <w:proofErr w:type="gramEnd"/>
          </w:p>
          <w:p w:rsidR="00ED6BE3" w:rsidRPr="00C35CCC" w:rsidRDefault="00ED6BE3" w:rsidP="00ED6BE3">
            <w:pPr>
              <w:jc w:val="both"/>
              <w:rPr>
                <w:sz w:val="24"/>
                <w:szCs w:val="24"/>
              </w:rPr>
            </w:pPr>
            <w:proofErr w:type="gramStart"/>
            <w:r w:rsidRPr="00C35CCC">
              <w:rPr>
                <w:sz w:val="24"/>
                <w:szCs w:val="24"/>
              </w:rPr>
              <w:t>seguindo</w:t>
            </w:r>
            <w:proofErr w:type="gramEnd"/>
            <w:r w:rsidRPr="00C35CCC">
              <w:rPr>
                <w:sz w:val="24"/>
                <w:szCs w:val="24"/>
              </w:rPr>
              <w:t xml:space="preserve"> até Linha Gramado passando pelas propriedades dos senhores Leandro </w:t>
            </w:r>
            <w:proofErr w:type="spellStart"/>
            <w:r w:rsidRPr="00C35CCC">
              <w:rPr>
                <w:sz w:val="24"/>
                <w:szCs w:val="24"/>
              </w:rPr>
              <w:t>Garafini</w:t>
            </w:r>
            <w:proofErr w:type="spellEnd"/>
            <w:r w:rsidRPr="00C35CCC">
              <w:rPr>
                <w:sz w:val="24"/>
                <w:szCs w:val="24"/>
              </w:rPr>
              <w:t xml:space="preserve"> passando pela sede da comunidade da Linha Gramado seguindo pelo estradão até a Linha Leonel Rocha entrando em direção a Linha Ribeiro passando pela propriedade dos senhores Arlindo Ribeiro, Jesus Ribeiro, João Maria e Joaquim Ribeiro retornando em direção a sede da comunidade Leonel Rocha passando no cemitério da Comunidade seguindo em direção a Linha </w:t>
            </w:r>
            <w:proofErr w:type="spellStart"/>
            <w:r w:rsidRPr="00C35CCC">
              <w:rPr>
                <w:sz w:val="24"/>
                <w:szCs w:val="24"/>
              </w:rPr>
              <w:t>Ardenghi</w:t>
            </w:r>
            <w:proofErr w:type="spellEnd"/>
            <w:r w:rsidRPr="00C35CCC">
              <w:rPr>
                <w:sz w:val="24"/>
                <w:szCs w:val="24"/>
              </w:rPr>
              <w:t xml:space="preserve"> passando pela propriedade do senhor Sidnei Lourenço Martins, passando pela sede da comunidade de Linha </w:t>
            </w:r>
            <w:proofErr w:type="spellStart"/>
            <w:r w:rsidRPr="00C35CCC">
              <w:rPr>
                <w:sz w:val="24"/>
                <w:szCs w:val="24"/>
              </w:rPr>
              <w:t>Ardenghi</w:t>
            </w:r>
            <w:proofErr w:type="spellEnd"/>
            <w:r w:rsidRPr="00C35CCC">
              <w:rPr>
                <w:sz w:val="24"/>
                <w:szCs w:val="24"/>
              </w:rPr>
              <w:t xml:space="preserve"> seguindo em direção a propriedade do senhores </w:t>
            </w:r>
            <w:proofErr w:type="spellStart"/>
            <w:r w:rsidRPr="00C35CCC">
              <w:rPr>
                <w:sz w:val="24"/>
                <w:szCs w:val="24"/>
              </w:rPr>
              <w:t>Idomar</w:t>
            </w:r>
            <w:proofErr w:type="spellEnd"/>
            <w:r w:rsidRPr="00C35CCC">
              <w:rPr>
                <w:sz w:val="24"/>
                <w:szCs w:val="24"/>
              </w:rPr>
              <w:t xml:space="preserve"> Soares, </w:t>
            </w:r>
            <w:proofErr w:type="spellStart"/>
            <w:r w:rsidRPr="00C35CCC">
              <w:rPr>
                <w:sz w:val="24"/>
                <w:szCs w:val="24"/>
              </w:rPr>
              <w:t>Geremia</w:t>
            </w:r>
            <w:proofErr w:type="spellEnd"/>
            <w:r w:rsidRPr="00C35CCC">
              <w:rPr>
                <w:sz w:val="24"/>
                <w:szCs w:val="24"/>
              </w:rPr>
              <w:t xml:space="preserve"> Brizola em direção a  sede do Município.</w:t>
            </w:r>
          </w:p>
          <w:p w:rsidR="00ED6BE3" w:rsidRPr="00C35CCC" w:rsidRDefault="00ED6BE3" w:rsidP="00ED6BE3">
            <w:pPr>
              <w:jc w:val="both"/>
              <w:rPr>
                <w:sz w:val="24"/>
                <w:szCs w:val="24"/>
              </w:rPr>
            </w:pPr>
            <w:r w:rsidRPr="00C35CCC">
              <w:rPr>
                <w:sz w:val="24"/>
                <w:szCs w:val="24"/>
              </w:rPr>
              <w:t xml:space="preserve">Para a Execução do transporte deverá ser utilizado um veículo, ônibus com capacidade mínima de </w:t>
            </w:r>
            <w:r w:rsidR="00CC0B71">
              <w:rPr>
                <w:sz w:val="24"/>
                <w:szCs w:val="24"/>
              </w:rPr>
              <w:t>28</w:t>
            </w:r>
            <w:r w:rsidRPr="00C35CCC">
              <w:rPr>
                <w:sz w:val="24"/>
                <w:szCs w:val="24"/>
              </w:rPr>
              <w:t xml:space="preserve"> lugares (</w:t>
            </w:r>
            <w:r w:rsidR="00CC0B71">
              <w:rPr>
                <w:sz w:val="24"/>
                <w:szCs w:val="24"/>
              </w:rPr>
              <w:t>vinte e oito</w:t>
            </w:r>
            <w:r w:rsidRPr="00C35CCC">
              <w:rPr>
                <w:sz w:val="24"/>
                <w:szCs w:val="24"/>
              </w:rPr>
              <w:t>) passageiros exceto o condutor. Sendo que a empresa contratada deverá atender aos horários estipulados pelas escolas tanto no início quanto ao final do período letivo na entrega das crianças em suas localidades.</w:t>
            </w:r>
          </w:p>
          <w:p w:rsidR="00F820CB" w:rsidRPr="008413F0" w:rsidRDefault="00F820CB" w:rsidP="00ED6BE3">
            <w:pPr>
              <w:jc w:val="both"/>
              <w:rPr>
                <w:b/>
                <w:sz w:val="24"/>
                <w:szCs w:val="24"/>
              </w:rPr>
            </w:pPr>
          </w:p>
        </w:tc>
        <w:tc>
          <w:tcPr>
            <w:tcW w:w="1560" w:type="dxa"/>
          </w:tcPr>
          <w:p w:rsidR="00F820CB" w:rsidRPr="00C470D6" w:rsidRDefault="00F820CB" w:rsidP="00E33632">
            <w:pPr>
              <w:pStyle w:val="TableParagraph"/>
              <w:spacing w:before="135" w:line="240" w:lineRule="auto"/>
              <w:ind w:left="0" w:right="89"/>
              <w:jc w:val="both"/>
              <w:rPr>
                <w:b/>
                <w:sz w:val="24"/>
                <w:szCs w:val="24"/>
              </w:rPr>
            </w:pPr>
            <w:proofErr w:type="gramStart"/>
            <w:r w:rsidRPr="00C470D6">
              <w:rPr>
                <w:b/>
                <w:sz w:val="24"/>
                <w:szCs w:val="24"/>
              </w:rPr>
              <w:lastRenderedPageBreak/>
              <w:t>5</w:t>
            </w:r>
            <w:proofErr w:type="gramEnd"/>
            <w:r w:rsidRPr="00C470D6">
              <w:rPr>
                <w:b/>
                <w:sz w:val="24"/>
                <w:szCs w:val="24"/>
              </w:rPr>
              <w:t xml:space="preserve"> dias por semana </w:t>
            </w:r>
            <w:r w:rsidR="003F359E" w:rsidRPr="00C470D6">
              <w:rPr>
                <w:b/>
                <w:sz w:val="24"/>
                <w:szCs w:val="24"/>
              </w:rPr>
              <w:t>70,20</w:t>
            </w:r>
          </w:p>
          <w:p w:rsidR="00F820CB" w:rsidRPr="00C470D6" w:rsidRDefault="00F820CB" w:rsidP="00ED6BE3">
            <w:pPr>
              <w:suppressAutoHyphens/>
              <w:jc w:val="both"/>
              <w:rPr>
                <w:b/>
                <w:sz w:val="24"/>
                <w:szCs w:val="24"/>
              </w:rPr>
            </w:pPr>
            <w:r w:rsidRPr="00C470D6">
              <w:rPr>
                <w:b/>
                <w:sz w:val="24"/>
                <w:szCs w:val="24"/>
              </w:rPr>
              <w:t>Km/dia</w:t>
            </w:r>
          </w:p>
        </w:tc>
        <w:tc>
          <w:tcPr>
            <w:tcW w:w="1134" w:type="dxa"/>
          </w:tcPr>
          <w:p w:rsidR="00F820CB" w:rsidRPr="008413F0" w:rsidRDefault="00F820CB" w:rsidP="00ED6BE3">
            <w:pPr>
              <w:suppressAutoHyphens/>
              <w:jc w:val="both"/>
              <w:rPr>
                <w:b/>
                <w:sz w:val="24"/>
                <w:szCs w:val="24"/>
              </w:rPr>
            </w:pPr>
          </w:p>
          <w:p w:rsidR="00F820CB" w:rsidRPr="008413F0" w:rsidRDefault="00F820CB" w:rsidP="00ED6BE3">
            <w:pPr>
              <w:suppressAutoHyphens/>
              <w:jc w:val="both"/>
              <w:rPr>
                <w:b/>
                <w:sz w:val="24"/>
                <w:szCs w:val="24"/>
              </w:rPr>
            </w:pPr>
          </w:p>
          <w:p w:rsidR="00F820CB" w:rsidRPr="008413F0" w:rsidRDefault="00223878" w:rsidP="00ED6BE3">
            <w:pPr>
              <w:suppressAutoHyphens/>
              <w:jc w:val="both"/>
              <w:rPr>
                <w:b/>
                <w:sz w:val="24"/>
                <w:szCs w:val="24"/>
              </w:rPr>
            </w:pPr>
            <w:bookmarkStart w:id="2" w:name="_GoBack"/>
            <w:bookmarkEnd w:id="2"/>
            <w:r>
              <w:rPr>
                <w:b/>
                <w:sz w:val="24"/>
                <w:szCs w:val="24"/>
              </w:rPr>
              <w:t>14.040</w:t>
            </w:r>
          </w:p>
        </w:tc>
        <w:tc>
          <w:tcPr>
            <w:tcW w:w="1134" w:type="dxa"/>
          </w:tcPr>
          <w:p w:rsidR="00F820CB" w:rsidRPr="008413F0" w:rsidRDefault="00F820CB" w:rsidP="00ED6BE3">
            <w:pPr>
              <w:suppressAutoHyphens/>
              <w:jc w:val="both"/>
              <w:rPr>
                <w:b/>
                <w:sz w:val="24"/>
                <w:szCs w:val="24"/>
              </w:rPr>
            </w:pPr>
          </w:p>
          <w:p w:rsidR="008E38F7" w:rsidRPr="008413F0" w:rsidRDefault="008E38F7" w:rsidP="00ED6BE3">
            <w:pPr>
              <w:suppressAutoHyphens/>
              <w:jc w:val="both"/>
              <w:rPr>
                <w:b/>
                <w:sz w:val="24"/>
                <w:szCs w:val="24"/>
              </w:rPr>
            </w:pPr>
          </w:p>
          <w:p w:rsidR="008E38F7" w:rsidRPr="008413F0" w:rsidRDefault="00E33632" w:rsidP="00CC0B71">
            <w:pPr>
              <w:suppressAutoHyphens/>
              <w:jc w:val="both"/>
              <w:rPr>
                <w:b/>
                <w:sz w:val="24"/>
                <w:szCs w:val="24"/>
              </w:rPr>
            </w:pPr>
            <w:r>
              <w:rPr>
                <w:b/>
                <w:sz w:val="24"/>
                <w:szCs w:val="24"/>
              </w:rPr>
              <w:t xml:space="preserve">R$ </w:t>
            </w:r>
            <w:r w:rsidR="00CC0B71">
              <w:rPr>
                <w:b/>
                <w:sz w:val="24"/>
                <w:szCs w:val="24"/>
              </w:rPr>
              <w:t>4,86</w:t>
            </w:r>
          </w:p>
        </w:tc>
        <w:tc>
          <w:tcPr>
            <w:tcW w:w="1842" w:type="dxa"/>
          </w:tcPr>
          <w:p w:rsidR="006F732B" w:rsidRDefault="006F732B" w:rsidP="00ED6BE3">
            <w:pPr>
              <w:suppressAutoHyphens/>
              <w:jc w:val="both"/>
              <w:rPr>
                <w:b/>
                <w:sz w:val="24"/>
                <w:szCs w:val="24"/>
              </w:rPr>
            </w:pPr>
          </w:p>
          <w:p w:rsidR="006F732B" w:rsidRDefault="006F732B" w:rsidP="00ED6BE3">
            <w:pPr>
              <w:suppressAutoHyphens/>
              <w:jc w:val="both"/>
              <w:rPr>
                <w:b/>
                <w:sz w:val="24"/>
                <w:szCs w:val="24"/>
              </w:rPr>
            </w:pPr>
          </w:p>
          <w:p w:rsidR="008E38F7" w:rsidRPr="008413F0" w:rsidRDefault="006F732B" w:rsidP="00223878">
            <w:pPr>
              <w:suppressAutoHyphens/>
              <w:jc w:val="both"/>
              <w:rPr>
                <w:b/>
                <w:sz w:val="24"/>
                <w:szCs w:val="24"/>
              </w:rPr>
            </w:pPr>
            <w:r>
              <w:rPr>
                <w:b/>
                <w:sz w:val="24"/>
                <w:szCs w:val="24"/>
              </w:rPr>
              <w:t>R$</w:t>
            </w:r>
            <w:r w:rsidR="00223878">
              <w:rPr>
                <w:b/>
                <w:sz w:val="24"/>
                <w:szCs w:val="24"/>
              </w:rPr>
              <w:t>68.234,40</w:t>
            </w:r>
          </w:p>
        </w:tc>
      </w:tr>
      <w:tr w:rsidR="006F732B" w:rsidRPr="008413F0" w:rsidTr="00CC0B71">
        <w:tc>
          <w:tcPr>
            <w:tcW w:w="817" w:type="dxa"/>
          </w:tcPr>
          <w:p w:rsidR="00F820CB" w:rsidRPr="008413F0" w:rsidRDefault="00F820CB" w:rsidP="00187603">
            <w:pPr>
              <w:suppressAutoHyphens/>
              <w:jc w:val="center"/>
              <w:rPr>
                <w:b/>
                <w:sz w:val="24"/>
                <w:szCs w:val="24"/>
              </w:rPr>
            </w:pPr>
          </w:p>
          <w:p w:rsidR="00F820CB" w:rsidRPr="008413F0" w:rsidRDefault="00F820CB" w:rsidP="00187603">
            <w:pPr>
              <w:suppressAutoHyphens/>
              <w:jc w:val="center"/>
              <w:rPr>
                <w:b/>
                <w:sz w:val="24"/>
                <w:szCs w:val="24"/>
              </w:rPr>
            </w:pPr>
          </w:p>
          <w:p w:rsidR="00F820CB" w:rsidRPr="008413F0" w:rsidRDefault="00F820CB" w:rsidP="00187603">
            <w:pPr>
              <w:suppressAutoHyphens/>
              <w:jc w:val="center"/>
              <w:rPr>
                <w:b/>
                <w:sz w:val="24"/>
                <w:szCs w:val="24"/>
              </w:rPr>
            </w:pPr>
          </w:p>
          <w:p w:rsidR="00F820CB" w:rsidRPr="008413F0" w:rsidRDefault="00F820CB" w:rsidP="00187603">
            <w:pPr>
              <w:suppressAutoHyphens/>
              <w:jc w:val="center"/>
              <w:rPr>
                <w:b/>
                <w:sz w:val="24"/>
                <w:szCs w:val="24"/>
              </w:rPr>
            </w:pPr>
          </w:p>
          <w:p w:rsidR="00F820CB" w:rsidRPr="008413F0" w:rsidRDefault="00F820CB" w:rsidP="00187603">
            <w:pPr>
              <w:suppressAutoHyphens/>
              <w:jc w:val="center"/>
              <w:rPr>
                <w:b/>
                <w:sz w:val="24"/>
                <w:szCs w:val="24"/>
              </w:rPr>
            </w:pPr>
          </w:p>
          <w:p w:rsidR="00F820CB" w:rsidRPr="008413F0" w:rsidRDefault="00F820CB" w:rsidP="00187603">
            <w:pPr>
              <w:suppressAutoHyphens/>
              <w:jc w:val="center"/>
              <w:rPr>
                <w:b/>
                <w:sz w:val="24"/>
                <w:szCs w:val="24"/>
              </w:rPr>
            </w:pPr>
          </w:p>
          <w:p w:rsidR="00F820CB" w:rsidRPr="008413F0" w:rsidRDefault="00F820CB" w:rsidP="00187603">
            <w:pPr>
              <w:suppressAutoHyphens/>
              <w:jc w:val="center"/>
              <w:rPr>
                <w:b/>
                <w:sz w:val="24"/>
                <w:szCs w:val="24"/>
              </w:rPr>
            </w:pPr>
          </w:p>
          <w:p w:rsidR="00F820CB" w:rsidRPr="008413F0" w:rsidRDefault="00F820CB" w:rsidP="00187603">
            <w:pPr>
              <w:suppressAutoHyphens/>
              <w:jc w:val="center"/>
              <w:rPr>
                <w:b/>
                <w:sz w:val="24"/>
                <w:szCs w:val="24"/>
              </w:rPr>
            </w:pPr>
          </w:p>
          <w:p w:rsidR="00F820CB" w:rsidRPr="008413F0" w:rsidRDefault="00F820CB" w:rsidP="00187603">
            <w:pPr>
              <w:suppressAutoHyphens/>
              <w:jc w:val="center"/>
              <w:rPr>
                <w:b/>
                <w:sz w:val="24"/>
                <w:szCs w:val="24"/>
              </w:rPr>
            </w:pPr>
          </w:p>
          <w:p w:rsidR="00F820CB" w:rsidRPr="008413F0" w:rsidRDefault="00F820CB" w:rsidP="00187603">
            <w:pPr>
              <w:suppressAutoHyphens/>
              <w:jc w:val="center"/>
              <w:rPr>
                <w:b/>
                <w:sz w:val="24"/>
                <w:szCs w:val="24"/>
              </w:rPr>
            </w:pPr>
          </w:p>
          <w:p w:rsidR="00F820CB" w:rsidRPr="008413F0" w:rsidRDefault="00F820CB" w:rsidP="00187603">
            <w:pPr>
              <w:suppressAutoHyphens/>
              <w:jc w:val="center"/>
              <w:rPr>
                <w:b/>
                <w:sz w:val="24"/>
                <w:szCs w:val="24"/>
              </w:rPr>
            </w:pPr>
            <w:proofErr w:type="gramStart"/>
            <w:r w:rsidRPr="008413F0">
              <w:rPr>
                <w:b/>
                <w:sz w:val="24"/>
                <w:szCs w:val="24"/>
              </w:rPr>
              <w:t>2</w:t>
            </w:r>
            <w:proofErr w:type="gramEnd"/>
          </w:p>
        </w:tc>
        <w:tc>
          <w:tcPr>
            <w:tcW w:w="3827" w:type="dxa"/>
          </w:tcPr>
          <w:p w:rsidR="00F820CB" w:rsidRPr="008413F0" w:rsidRDefault="00F820CB" w:rsidP="00187603">
            <w:pPr>
              <w:jc w:val="both"/>
              <w:rPr>
                <w:b/>
                <w:sz w:val="24"/>
                <w:szCs w:val="24"/>
              </w:rPr>
            </w:pPr>
            <w:r w:rsidRPr="008413F0">
              <w:rPr>
                <w:b/>
                <w:sz w:val="24"/>
                <w:szCs w:val="24"/>
              </w:rPr>
              <w:lastRenderedPageBreak/>
              <w:t>Linha: 02</w:t>
            </w:r>
          </w:p>
          <w:p w:rsidR="00ED6BE3" w:rsidRPr="008413F0" w:rsidRDefault="00ED6BE3" w:rsidP="00ED6BE3">
            <w:pPr>
              <w:jc w:val="both"/>
              <w:rPr>
                <w:b/>
                <w:sz w:val="24"/>
                <w:szCs w:val="24"/>
              </w:rPr>
            </w:pPr>
            <w:r w:rsidRPr="008413F0">
              <w:rPr>
                <w:rFonts w:eastAsiaTheme="minorHAnsi"/>
                <w:b/>
                <w:sz w:val="24"/>
                <w:szCs w:val="24"/>
                <w:lang w:eastAsia="en-US"/>
              </w:rPr>
              <w:t>Linha Esquina Gaúcha-Linha Rodrigues</w:t>
            </w:r>
            <w:r w:rsidRPr="008413F0">
              <w:rPr>
                <w:rFonts w:eastAsiaTheme="minorHAnsi"/>
                <w:sz w:val="24"/>
                <w:szCs w:val="24"/>
                <w:lang w:eastAsia="en-US"/>
              </w:rPr>
              <w:t xml:space="preserve">- Linha São </w:t>
            </w:r>
            <w:r w:rsidR="00450B8F">
              <w:rPr>
                <w:rFonts w:eastAsiaTheme="minorHAnsi"/>
                <w:sz w:val="24"/>
                <w:szCs w:val="24"/>
                <w:lang w:eastAsia="en-US"/>
              </w:rPr>
              <w:t>c</w:t>
            </w:r>
            <w:r w:rsidRPr="008413F0">
              <w:rPr>
                <w:rFonts w:eastAsiaTheme="minorHAnsi"/>
                <w:sz w:val="24"/>
                <w:szCs w:val="24"/>
                <w:lang w:eastAsia="en-US"/>
              </w:rPr>
              <w:t xml:space="preserve">, passando pela escola desativada </w:t>
            </w:r>
            <w:proofErr w:type="spellStart"/>
            <w:r w:rsidRPr="008413F0">
              <w:rPr>
                <w:rFonts w:eastAsiaTheme="minorHAnsi"/>
                <w:sz w:val="24"/>
                <w:szCs w:val="24"/>
                <w:lang w:eastAsia="en-US"/>
              </w:rPr>
              <w:lastRenderedPageBreak/>
              <w:t>Lucidoro</w:t>
            </w:r>
            <w:proofErr w:type="spellEnd"/>
            <w:r w:rsidRPr="008413F0">
              <w:rPr>
                <w:rFonts w:eastAsiaTheme="minorHAnsi"/>
                <w:sz w:val="24"/>
                <w:szCs w:val="24"/>
                <w:lang w:eastAsia="en-US"/>
              </w:rPr>
              <w:t xml:space="preserve"> Souza Santos, entrando na estrada de chão na Linha Rodrigues passando na residência </w:t>
            </w:r>
            <w:proofErr w:type="gramStart"/>
            <w:r w:rsidRPr="008413F0">
              <w:rPr>
                <w:rFonts w:eastAsiaTheme="minorHAnsi"/>
                <w:sz w:val="24"/>
                <w:szCs w:val="24"/>
                <w:lang w:eastAsia="en-US"/>
              </w:rPr>
              <w:t>do senhores</w:t>
            </w:r>
            <w:proofErr w:type="gramEnd"/>
            <w:r w:rsidRPr="008413F0">
              <w:rPr>
                <w:rFonts w:eastAsiaTheme="minorHAnsi"/>
                <w:sz w:val="24"/>
                <w:szCs w:val="24"/>
                <w:lang w:eastAsia="en-US"/>
              </w:rPr>
              <w:t xml:space="preserve"> Ariel Muniz, </w:t>
            </w:r>
            <w:proofErr w:type="spellStart"/>
            <w:r w:rsidRPr="008413F0">
              <w:rPr>
                <w:rFonts w:eastAsiaTheme="minorHAnsi"/>
                <w:sz w:val="24"/>
                <w:szCs w:val="24"/>
                <w:lang w:eastAsia="en-US"/>
              </w:rPr>
              <w:t>Loidemar</w:t>
            </w:r>
            <w:proofErr w:type="spellEnd"/>
            <w:r w:rsidRPr="008413F0">
              <w:rPr>
                <w:rFonts w:eastAsiaTheme="minorHAnsi"/>
                <w:sz w:val="24"/>
                <w:szCs w:val="24"/>
                <w:lang w:eastAsia="en-US"/>
              </w:rPr>
              <w:t xml:space="preserve"> de Almeida  seguindo em direção em direção  a propriedade do senhor Zé Pacheco seguindo em direção a Linha São Sebastião saindo na BR 386 seguindo até o trevo de acesso do município  entrando na estrada de chão na Linha Gaúcha  em direção a residências dos senhores  Edemar Müller, Fernando Brizola  retornando pelo mesmo caminho até a BR 386 seguindo em direção a Esquina Bonita até a residência do seu Tadeu </w:t>
            </w:r>
            <w:proofErr w:type="spellStart"/>
            <w:r w:rsidRPr="008413F0">
              <w:rPr>
                <w:rFonts w:eastAsiaTheme="minorHAnsi"/>
                <w:sz w:val="24"/>
                <w:szCs w:val="24"/>
                <w:lang w:eastAsia="en-US"/>
              </w:rPr>
              <w:t>Güeller</w:t>
            </w:r>
            <w:proofErr w:type="spellEnd"/>
            <w:r w:rsidRPr="008413F0">
              <w:rPr>
                <w:rFonts w:eastAsiaTheme="minorHAnsi"/>
                <w:sz w:val="24"/>
                <w:szCs w:val="24"/>
                <w:lang w:eastAsia="en-US"/>
              </w:rPr>
              <w:t xml:space="preserve"> retornando ao trevo de acesso sentido Sagrada Família, entrando na estrada de chão seguindo sentido as propriedades dos senhores </w:t>
            </w:r>
            <w:proofErr w:type="spellStart"/>
            <w:r w:rsidRPr="008413F0">
              <w:rPr>
                <w:rFonts w:eastAsiaTheme="minorHAnsi"/>
                <w:sz w:val="24"/>
                <w:szCs w:val="24"/>
                <w:lang w:eastAsia="en-US"/>
              </w:rPr>
              <w:t>Valde</w:t>
            </w:r>
            <w:proofErr w:type="spellEnd"/>
            <w:r w:rsidRPr="008413F0">
              <w:rPr>
                <w:rFonts w:eastAsiaTheme="minorHAnsi"/>
                <w:sz w:val="24"/>
                <w:szCs w:val="24"/>
                <w:lang w:eastAsia="en-US"/>
              </w:rPr>
              <w:t xml:space="preserve"> e Rogério </w:t>
            </w:r>
            <w:proofErr w:type="spellStart"/>
            <w:r w:rsidRPr="008413F0">
              <w:rPr>
                <w:rFonts w:eastAsiaTheme="minorHAnsi"/>
                <w:sz w:val="24"/>
                <w:szCs w:val="24"/>
                <w:lang w:eastAsia="en-US"/>
              </w:rPr>
              <w:t>Kuntz</w:t>
            </w:r>
            <w:proofErr w:type="spellEnd"/>
            <w:r w:rsidRPr="008413F0">
              <w:rPr>
                <w:rFonts w:eastAsiaTheme="minorHAnsi"/>
                <w:sz w:val="24"/>
                <w:szCs w:val="24"/>
                <w:lang w:eastAsia="en-US"/>
              </w:rPr>
              <w:t xml:space="preserve">  retornando passando pela casa do senhor Wagner Della Libera , seguindo em direção a Linha Juca Vieira a propriedade da senhora Lurdes Eloy, Elaine da Silva, Sergio Brizola Eloy e seguindo ate a parada em frente aos senhores Paulo Eloy e João Carlos Eloy retornando ao asfalto entrando na estrada de chão indo até a propriedade do senhora </w:t>
            </w:r>
            <w:proofErr w:type="spellStart"/>
            <w:r w:rsidRPr="008413F0">
              <w:rPr>
                <w:rFonts w:eastAsiaTheme="minorHAnsi"/>
                <w:sz w:val="24"/>
                <w:szCs w:val="24"/>
                <w:lang w:eastAsia="en-US"/>
              </w:rPr>
              <w:t>Gessi</w:t>
            </w:r>
            <w:proofErr w:type="spellEnd"/>
            <w:r w:rsidRPr="008413F0">
              <w:rPr>
                <w:rFonts w:eastAsiaTheme="minorHAnsi"/>
                <w:sz w:val="24"/>
                <w:szCs w:val="24"/>
                <w:lang w:eastAsia="en-US"/>
              </w:rPr>
              <w:t xml:space="preserve"> Morais retornando a asfalto dirigindo-se a sede do Município passando pela Escola Estadual de Ensino Médio Olímpio Garibaldi Vilarinho , Escola Municipal Paulo Freire e tendo como ponto final  a  EMEI Escola Municipal de Educação Infantil Recanto Feliz.</w:t>
            </w:r>
          </w:p>
          <w:p w:rsidR="00ED6BE3" w:rsidRPr="008413F0" w:rsidRDefault="00ED6BE3" w:rsidP="00ED6BE3">
            <w:pPr>
              <w:jc w:val="both"/>
              <w:rPr>
                <w:rFonts w:eastAsiaTheme="minorHAnsi"/>
                <w:sz w:val="24"/>
                <w:szCs w:val="24"/>
                <w:lang w:eastAsia="en-US"/>
              </w:rPr>
            </w:pPr>
            <w:r w:rsidRPr="008413F0">
              <w:rPr>
                <w:rFonts w:eastAsiaTheme="minorHAnsi"/>
                <w:sz w:val="24"/>
                <w:szCs w:val="24"/>
                <w:lang w:eastAsia="en-US"/>
              </w:rPr>
              <w:t xml:space="preserve">Ao final do período matutino </w:t>
            </w:r>
            <w:r w:rsidRPr="008413F0">
              <w:rPr>
                <w:rFonts w:eastAsiaTheme="minorHAnsi"/>
                <w:sz w:val="24"/>
                <w:szCs w:val="24"/>
                <w:lang w:eastAsia="en-US"/>
              </w:rPr>
              <w:lastRenderedPageBreak/>
              <w:t xml:space="preserve">parte da sede do município da EMEI Escola Municipal de Educação Infantil Recanto Feliz passando pelas escolas Escola Paulo Freire, Escola Estadual de Ensino Médio Olímpio entregando os alunos do período matutino e recolhendo os do período vespertino seguindo em direção a BR 386, passando pela escola desativa </w:t>
            </w:r>
            <w:proofErr w:type="spellStart"/>
            <w:r w:rsidRPr="008413F0">
              <w:rPr>
                <w:rFonts w:eastAsiaTheme="minorHAnsi"/>
                <w:sz w:val="24"/>
                <w:szCs w:val="24"/>
                <w:lang w:eastAsia="en-US"/>
              </w:rPr>
              <w:t>Lucidoro</w:t>
            </w:r>
            <w:proofErr w:type="spellEnd"/>
            <w:r w:rsidRPr="008413F0">
              <w:rPr>
                <w:rFonts w:eastAsiaTheme="minorHAnsi"/>
                <w:sz w:val="24"/>
                <w:szCs w:val="24"/>
                <w:lang w:eastAsia="en-US"/>
              </w:rPr>
              <w:t xml:space="preserve"> Souza Santos, entrando na estrada de chão na Linha Rodrigues passando na residência </w:t>
            </w:r>
            <w:proofErr w:type="gramStart"/>
            <w:r w:rsidRPr="008413F0">
              <w:rPr>
                <w:rFonts w:eastAsiaTheme="minorHAnsi"/>
                <w:sz w:val="24"/>
                <w:szCs w:val="24"/>
                <w:lang w:eastAsia="en-US"/>
              </w:rPr>
              <w:t>do senhores</w:t>
            </w:r>
            <w:proofErr w:type="gramEnd"/>
            <w:r w:rsidRPr="008413F0">
              <w:rPr>
                <w:rFonts w:eastAsiaTheme="minorHAnsi"/>
                <w:sz w:val="24"/>
                <w:szCs w:val="24"/>
                <w:lang w:eastAsia="en-US"/>
              </w:rPr>
              <w:t xml:space="preserve"> Ariel Muniz, </w:t>
            </w:r>
            <w:proofErr w:type="spellStart"/>
            <w:r w:rsidRPr="008413F0">
              <w:rPr>
                <w:rFonts w:eastAsiaTheme="minorHAnsi"/>
                <w:sz w:val="24"/>
                <w:szCs w:val="24"/>
                <w:lang w:eastAsia="en-US"/>
              </w:rPr>
              <w:t>Loidemar</w:t>
            </w:r>
            <w:proofErr w:type="spellEnd"/>
            <w:r w:rsidRPr="008413F0">
              <w:rPr>
                <w:rFonts w:eastAsiaTheme="minorHAnsi"/>
                <w:sz w:val="24"/>
                <w:szCs w:val="24"/>
                <w:lang w:eastAsia="en-US"/>
              </w:rPr>
              <w:t xml:space="preserve">  de Almeida seguindo em direção em direção  a propriedade do senhor Zé Pacheco seguindo em direção a Linha São Sebastião saindo na BR 386 seguindo até o trevo de acesso do município  entrando na estrada de chão na Linha Gaúcha  em direção a residências dos senhores  Edemar Müller, Fernando Brizola  retornando a encruzilhada seguindo em direção a propriedade do professor Valdomiro retornando até a BR 386 seguindo em direção a Esquina Bonita até a residência do seu Tadeu </w:t>
            </w:r>
            <w:proofErr w:type="spellStart"/>
            <w:r w:rsidRPr="008413F0">
              <w:rPr>
                <w:rFonts w:eastAsiaTheme="minorHAnsi"/>
                <w:sz w:val="24"/>
                <w:szCs w:val="24"/>
                <w:lang w:eastAsia="en-US"/>
              </w:rPr>
              <w:t>Güeller</w:t>
            </w:r>
            <w:proofErr w:type="spellEnd"/>
            <w:r w:rsidRPr="008413F0">
              <w:rPr>
                <w:rFonts w:eastAsiaTheme="minorHAnsi"/>
                <w:sz w:val="24"/>
                <w:szCs w:val="24"/>
                <w:lang w:eastAsia="en-US"/>
              </w:rPr>
              <w:t xml:space="preserve"> retornando ao trevo de acesso sentido Sagrada Família, passando pela sede da Comunidade de Esquina </w:t>
            </w:r>
            <w:proofErr w:type="spellStart"/>
            <w:r w:rsidRPr="008413F0">
              <w:rPr>
                <w:rFonts w:eastAsiaTheme="minorHAnsi"/>
                <w:sz w:val="24"/>
                <w:szCs w:val="24"/>
                <w:lang w:eastAsia="en-US"/>
              </w:rPr>
              <w:t>Gauchá</w:t>
            </w:r>
            <w:proofErr w:type="spellEnd"/>
            <w:r w:rsidRPr="008413F0">
              <w:rPr>
                <w:rFonts w:eastAsiaTheme="minorHAnsi"/>
                <w:sz w:val="24"/>
                <w:szCs w:val="24"/>
                <w:lang w:eastAsia="en-US"/>
              </w:rPr>
              <w:t xml:space="preserve"> entrando na encruzilhada da senhora </w:t>
            </w:r>
            <w:proofErr w:type="spellStart"/>
            <w:r w:rsidRPr="008413F0">
              <w:rPr>
                <w:rFonts w:eastAsiaTheme="minorHAnsi"/>
                <w:sz w:val="24"/>
                <w:szCs w:val="24"/>
                <w:lang w:eastAsia="en-US"/>
              </w:rPr>
              <w:t>Eloir</w:t>
            </w:r>
            <w:proofErr w:type="spellEnd"/>
            <w:r w:rsidRPr="008413F0">
              <w:rPr>
                <w:rFonts w:eastAsiaTheme="minorHAnsi"/>
                <w:sz w:val="24"/>
                <w:szCs w:val="24"/>
                <w:lang w:eastAsia="en-US"/>
              </w:rPr>
              <w:t xml:space="preserve"> S. Vargas seguindo até a propriedade do senhor Magalhães retornando até a  Esquina Gaúcha seguindo pelo asfalto entrando na estrada de chão seguindo sentido as propriedades dos senhores </w:t>
            </w:r>
            <w:proofErr w:type="spellStart"/>
            <w:r w:rsidRPr="008413F0">
              <w:rPr>
                <w:rFonts w:eastAsiaTheme="minorHAnsi"/>
                <w:sz w:val="24"/>
                <w:szCs w:val="24"/>
                <w:lang w:eastAsia="en-US"/>
              </w:rPr>
              <w:t>Valde</w:t>
            </w:r>
            <w:proofErr w:type="spellEnd"/>
            <w:r w:rsidRPr="008413F0">
              <w:rPr>
                <w:rFonts w:eastAsiaTheme="minorHAnsi"/>
                <w:sz w:val="24"/>
                <w:szCs w:val="24"/>
                <w:lang w:eastAsia="en-US"/>
              </w:rPr>
              <w:t xml:space="preserve"> e Rogério </w:t>
            </w:r>
            <w:proofErr w:type="spellStart"/>
            <w:r w:rsidRPr="008413F0">
              <w:rPr>
                <w:rFonts w:eastAsiaTheme="minorHAnsi"/>
                <w:sz w:val="24"/>
                <w:szCs w:val="24"/>
                <w:lang w:eastAsia="en-US"/>
              </w:rPr>
              <w:t>Kuntz</w:t>
            </w:r>
            <w:proofErr w:type="spellEnd"/>
            <w:r w:rsidRPr="008413F0">
              <w:rPr>
                <w:rFonts w:eastAsiaTheme="minorHAnsi"/>
                <w:sz w:val="24"/>
                <w:szCs w:val="24"/>
                <w:lang w:eastAsia="en-US"/>
              </w:rPr>
              <w:t xml:space="preserve">  retornando </w:t>
            </w:r>
            <w:r w:rsidRPr="008413F0">
              <w:rPr>
                <w:rFonts w:eastAsiaTheme="minorHAnsi"/>
                <w:sz w:val="24"/>
                <w:szCs w:val="24"/>
                <w:lang w:eastAsia="en-US"/>
              </w:rPr>
              <w:lastRenderedPageBreak/>
              <w:t xml:space="preserve">passando pela casa do senhor Wagner Della Libera , seguindo em direção a Linha Juca Vieira a propriedade da senhora Lurdes Eloy, Elaine da Silva, Sergio Brizola Eloy e seguindo até a parada em frente aos senhores Paulo Eloy e João Carlos Eloy  retornando asfalto entrando na estrada de chão indo até a propriedade do senhora </w:t>
            </w:r>
            <w:proofErr w:type="spellStart"/>
            <w:r w:rsidRPr="008413F0">
              <w:rPr>
                <w:rFonts w:eastAsiaTheme="minorHAnsi"/>
                <w:sz w:val="24"/>
                <w:szCs w:val="24"/>
                <w:lang w:eastAsia="en-US"/>
              </w:rPr>
              <w:t>Gessi</w:t>
            </w:r>
            <w:proofErr w:type="spellEnd"/>
            <w:r w:rsidRPr="008413F0">
              <w:rPr>
                <w:rFonts w:eastAsiaTheme="minorHAnsi"/>
                <w:sz w:val="24"/>
                <w:szCs w:val="24"/>
                <w:lang w:eastAsia="en-US"/>
              </w:rPr>
              <w:t xml:space="preserve"> Morais retornando a asfalto dirigindo-se a sede do Município passando pela Escola Estadual de Ensino Médio Olímpio Garibaldi Vilarinho, Escola Municipal Paulo Freire e tendo como ponto final  a  EMEI Escola Municipal de Educação Infantil Recanto Feliz.</w:t>
            </w:r>
          </w:p>
          <w:p w:rsidR="00ED6BE3" w:rsidRPr="008413F0" w:rsidRDefault="00ED6BE3" w:rsidP="00ED6BE3">
            <w:pPr>
              <w:jc w:val="both"/>
              <w:rPr>
                <w:rFonts w:eastAsiaTheme="minorHAnsi"/>
                <w:sz w:val="24"/>
                <w:szCs w:val="24"/>
                <w:lang w:eastAsia="en-US"/>
              </w:rPr>
            </w:pPr>
            <w:r w:rsidRPr="008413F0">
              <w:rPr>
                <w:rFonts w:eastAsiaTheme="minorHAnsi"/>
                <w:sz w:val="24"/>
                <w:szCs w:val="24"/>
                <w:lang w:eastAsia="en-US"/>
              </w:rPr>
              <w:t xml:space="preserve">Ao final do período vespertino parte da sede do município da EMEI Escola Municipal de Educação Infantil Recanto Feliz passando pelas escolas, Escola Municipal Paulo Freire Escola, Estadual de Ensino Médio Olímpio Garibaldi Vilarinho seguindo em direção a BR 386, passando pela escola desativa </w:t>
            </w:r>
            <w:proofErr w:type="spellStart"/>
            <w:r w:rsidRPr="008413F0">
              <w:rPr>
                <w:rFonts w:eastAsiaTheme="minorHAnsi"/>
                <w:sz w:val="24"/>
                <w:szCs w:val="24"/>
                <w:lang w:eastAsia="en-US"/>
              </w:rPr>
              <w:t>Lucidoro</w:t>
            </w:r>
            <w:proofErr w:type="spellEnd"/>
            <w:r w:rsidRPr="008413F0">
              <w:rPr>
                <w:rFonts w:eastAsiaTheme="minorHAnsi"/>
                <w:sz w:val="24"/>
                <w:szCs w:val="24"/>
                <w:lang w:eastAsia="en-US"/>
              </w:rPr>
              <w:t xml:space="preserve"> Souza Santos, entrando na estrada de chão na Linha Rodrigues passando na residência </w:t>
            </w:r>
            <w:proofErr w:type="gramStart"/>
            <w:r w:rsidRPr="008413F0">
              <w:rPr>
                <w:rFonts w:eastAsiaTheme="minorHAnsi"/>
                <w:sz w:val="24"/>
                <w:szCs w:val="24"/>
                <w:lang w:eastAsia="en-US"/>
              </w:rPr>
              <w:t>do senhores</w:t>
            </w:r>
            <w:proofErr w:type="gramEnd"/>
            <w:r w:rsidRPr="008413F0">
              <w:rPr>
                <w:rFonts w:eastAsiaTheme="minorHAnsi"/>
                <w:sz w:val="24"/>
                <w:szCs w:val="24"/>
                <w:lang w:eastAsia="en-US"/>
              </w:rPr>
              <w:t xml:space="preserve"> Ariel Muniz, </w:t>
            </w:r>
            <w:proofErr w:type="spellStart"/>
            <w:r w:rsidRPr="008413F0">
              <w:rPr>
                <w:rFonts w:eastAsiaTheme="minorHAnsi"/>
                <w:sz w:val="24"/>
                <w:szCs w:val="24"/>
                <w:lang w:eastAsia="en-US"/>
              </w:rPr>
              <w:t>Loidemar</w:t>
            </w:r>
            <w:proofErr w:type="spellEnd"/>
            <w:r w:rsidRPr="008413F0">
              <w:rPr>
                <w:rFonts w:eastAsiaTheme="minorHAnsi"/>
                <w:sz w:val="24"/>
                <w:szCs w:val="24"/>
                <w:lang w:eastAsia="en-US"/>
              </w:rPr>
              <w:t xml:space="preserve"> de Almeida seguindo em direção em direção  a propriedade do senhor Zé Pacheco seguindo em direção a Linha São Sebastião saindo na BR 386 seguindo até o trevo de acesso do município  entrando na estrada de chão na Linha Gaúcha  em direção a residências dos senhores  Edemar Müller, Fernando Brizola  </w:t>
            </w:r>
            <w:r w:rsidRPr="008413F0">
              <w:rPr>
                <w:rFonts w:eastAsiaTheme="minorHAnsi"/>
                <w:sz w:val="24"/>
                <w:szCs w:val="24"/>
                <w:lang w:eastAsia="en-US"/>
              </w:rPr>
              <w:lastRenderedPageBreak/>
              <w:t xml:space="preserve">retornando a encruzilhada seguindo em direção a propriedade do professor Valdomiro retornando até a BR 386 seguindo em direção a Esquina Bonita até a residência do seu Tadeu </w:t>
            </w:r>
            <w:proofErr w:type="spellStart"/>
            <w:r w:rsidRPr="008413F0">
              <w:rPr>
                <w:rFonts w:eastAsiaTheme="minorHAnsi"/>
                <w:sz w:val="24"/>
                <w:szCs w:val="24"/>
                <w:lang w:eastAsia="en-US"/>
              </w:rPr>
              <w:t>Güeller</w:t>
            </w:r>
            <w:proofErr w:type="spellEnd"/>
            <w:r w:rsidRPr="008413F0">
              <w:rPr>
                <w:rFonts w:eastAsiaTheme="minorHAnsi"/>
                <w:sz w:val="24"/>
                <w:szCs w:val="24"/>
                <w:lang w:eastAsia="en-US"/>
              </w:rPr>
              <w:t xml:space="preserve"> retornando ao trevo de acesso sentido Sagrada Família, passando pela sede da Comunidade de Esquina </w:t>
            </w:r>
            <w:proofErr w:type="spellStart"/>
            <w:r w:rsidRPr="008413F0">
              <w:rPr>
                <w:rFonts w:eastAsiaTheme="minorHAnsi"/>
                <w:sz w:val="24"/>
                <w:szCs w:val="24"/>
                <w:lang w:eastAsia="en-US"/>
              </w:rPr>
              <w:t>Gauchá</w:t>
            </w:r>
            <w:proofErr w:type="spellEnd"/>
            <w:r w:rsidRPr="008413F0">
              <w:rPr>
                <w:rFonts w:eastAsiaTheme="minorHAnsi"/>
                <w:sz w:val="24"/>
                <w:szCs w:val="24"/>
                <w:lang w:eastAsia="en-US"/>
              </w:rPr>
              <w:t xml:space="preserve"> entrando na encruzilhada da senhora </w:t>
            </w:r>
            <w:proofErr w:type="spellStart"/>
            <w:r w:rsidRPr="008413F0">
              <w:rPr>
                <w:rFonts w:eastAsiaTheme="minorHAnsi"/>
                <w:sz w:val="24"/>
                <w:szCs w:val="24"/>
                <w:lang w:eastAsia="en-US"/>
              </w:rPr>
              <w:t>Eloir</w:t>
            </w:r>
            <w:proofErr w:type="spellEnd"/>
            <w:r w:rsidRPr="008413F0">
              <w:rPr>
                <w:rFonts w:eastAsiaTheme="minorHAnsi"/>
                <w:sz w:val="24"/>
                <w:szCs w:val="24"/>
                <w:lang w:eastAsia="en-US"/>
              </w:rPr>
              <w:t xml:space="preserve"> S. Vargas seguindo até a propriedade do senhor Magalhães retornando até a  Esquina Gaúcha seguindo pelo asfalto entrando na estrada de chão seguindo sentido as propriedades dos senhores </w:t>
            </w:r>
            <w:proofErr w:type="spellStart"/>
            <w:r w:rsidRPr="008413F0">
              <w:rPr>
                <w:rFonts w:eastAsiaTheme="minorHAnsi"/>
                <w:sz w:val="24"/>
                <w:szCs w:val="24"/>
                <w:lang w:eastAsia="en-US"/>
              </w:rPr>
              <w:t>Valde</w:t>
            </w:r>
            <w:proofErr w:type="spellEnd"/>
            <w:r w:rsidRPr="008413F0">
              <w:rPr>
                <w:rFonts w:eastAsiaTheme="minorHAnsi"/>
                <w:sz w:val="24"/>
                <w:szCs w:val="24"/>
                <w:lang w:eastAsia="en-US"/>
              </w:rPr>
              <w:t xml:space="preserve"> e Rogério </w:t>
            </w:r>
            <w:proofErr w:type="spellStart"/>
            <w:r w:rsidRPr="008413F0">
              <w:rPr>
                <w:rFonts w:eastAsiaTheme="minorHAnsi"/>
                <w:sz w:val="24"/>
                <w:szCs w:val="24"/>
                <w:lang w:eastAsia="en-US"/>
              </w:rPr>
              <w:t>Kuntz</w:t>
            </w:r>
            <w:proofErr w:type="spellEnd"/>
            <w:r w:rsidRPr="008413F0">
              <w:rPr>
                <w:rFonts w:eastAsiaTheme="minorHAnsi"/>
                <w:sz w:val="24"/>
                <w:szCs w:val="24"/>
                <w:lang w:eastAsia="en-US"/>
              </w:rPr>
              <w:t xml:space="preserve">  retornando passando pela casa do senhor Wagner Della Libera , seguindo em direção a Linha Juca Vieira a propriedade da senhora Lurdes Eloy, Elaine da Silva, Sergio Brizola Eloy e seguindo até a parada em frente aos senhores Paulo </w:t>
            </w:r>
          </w:p>
          <w:p w:rsidR="00ED6BE3" w:rsidRPr="008413F0" w:rsidRDefault="00ED6BE3" w:rsidP="00ED6BE3">
            <w:pPr>
              <w:jc w:val="both"/>
              <w:rPr>
                <w:rFonts w:eastAsiaTheme="minorHAnsi"/>
                <w:sz w:val="24"/>
                <w:szCs w:val="24"/>
                <w:lang w:eastAsia="en-US"/>
              </w:rPr>
            </w:pPr>
            <w:r w:rsidRPr="008413F0">
              <w:rPr>
                <w:rFonts w:eastAsiaTheme="minorHAnsi"/>
                <w:sz w:val="24"/>
                <w:szCs w:val="24"/>
                <w:lang w:eastAsia="en-US"/>
              </w:rPr>
              <w:t xml:space="preserve">Eloy e João Carlos Eloy retornando asfalto entrando na estrada de chão indo até a propriedade do senhora </w:t>
            </w:r>
            <w:proofErr w:type="spellStart"/>
            <w:r w:rsidRPr="008413F0">
              <w:rPr>
                <w:rFonts w:eastAsiaTheme="minorHAnsi"/>
                <w:sz w:val="24"/>
                <w:szCs w:val="24"/>
                <w:lang w:eastAsia="en-US"/>
              </w:rPr>
              <w:t>Gessi</w:t>
            </w:r>
            <w:proofErr w:type="spellEnd"/>
            <w:r w:rsidRPr="008413F0">
              <w:rPr>
                <w:rFonts w:eastAsiaTheme="minorHAnsi"/>
                <w:sz w:val="24"/>
                <w:szCs w:val="24"/>
                <w:lang w:eastAsia="en-US"/>
              </w:rPr>
              <w:t xml:space="preserve"> Morais retornando a asfalto dirigindo-se a sede do Município passando pela Escola Estadual de Ensino Médio Olímpio Garibaldi </w:t>
            </w:r>
            <w:proofErr w:type="gramStart"/>
            <w:r w:rsidRPr="008413F0">
              <w:rPr>
                <w:rFonts w:eastAsiaTheme="minorHAnsi"/>
                <w:sz w:val="24"/>
                <w:szCs w:val="24"/>
                <w:lang w:eastAsia="en-US"/>
              </w:rPr>
              <w:t>Vilarinho ,</w:t>
            </w:r>
            <w:proofErr w:type="gramEnd"/>
            <w:r w:rsidRPr="008413F0">
              <w:rPr>
                <w:rFonts w:eastAsiaTheme="minorHAnsi"/>
                <w:sz w:val="24"/>
                <w:szCs w:val="24"/>
                <w:lang w:eastAsia="en-US"/>
              </w:rPr>
              <w:t xml:space="preserve"> Escola Municipal Paulo Freire e tendo como ponto final  a  EMEI Escola Municipal de Educação Infantil Recanto Feliz.</w:t>
            </w:r>
          </w:p>
          <w:p w:rsidR="00ED6BE3" w:rsidRPr="008413F0" w:rsidRDefault="00ED6BE3" w:rsidP="00ED6BE3">
            <w:pPr>
              <w:jc w:val="both"/>
              <w:rPr>
                <w:rFonts w:eastAsiaTheme="minorHAnsi"/>
                <w:sz w:val="24"/>
                <w:szCs w:val="24"/>
                <w:lang w:eastAsia="en-US"/>
              </w:rPr>
            </w:pPr>
          </w:p>
          <w:p w:rsidR="00F820CB" w:rsidRPr="008413F0" w:rsidRDefault="00ED6BE3" w:rsidP="004B1A26">
            <w:pPr>
              <w:jc w:val="both"/>
              <w:rPr>
                <w:b/>
                <w:sz w:val="24"/>
                <w:szCs w:val="24"/>
              </w:rPr>
            </w:pPr>
            <w:r w:rsidRPr="008413F0">
              <w:rPr>
                <w:sz w:val="24"/>
                <w:szCs w:val="24"/>
              </w:rPr>
              <w:t>Para a Execução do transporte deverá ser utilizado um veículo</w:t>
            </w:r>
            <w:r w:rsidR="00223878">
              <w:rPr>
                <w:sz w:val="24"/>
                <w:szCs w:val="24"/>
              </w:rPr>
              <w:t>, micro ônibus,</w:t>
            </w:r>
            <w:r w:rsidRPr="008413F0">
              <w:rPr>
                <w:sz w:val="24"/>
                <w:szCs w:val="24"/>
              </w:rPr>
              <w:t xml:space="preserve"> ônibus com </w:t>
            </w:r>
            <w:r w:rsidRPr="008413F0">
              <w:rPr>
                <w:sz w:val="24"/>
                <w:szCs w:val="24"/>
              </w:rPr>
              <w:lastRenderedPageBreak/>
              <w:t xml:space="preserve">capacidade mínima de </w:t>
            </w:r>
            <w:r w:rsidR="004B1A26">
              <w:rPr>
                <w:sz w:val="24"/>
                <w:szCs w:val="24"/>
              </w:rPr>
              <w:t>2</w:t>
            </w:r>
            <w:r w:rsidR="00223878">
              <w:rPr>
                <w:sz w:val="24"/>
                <w:szCs w:val="24"/>
              </w:rPr>
              <w:t>8</w:t>
            </w:r>
            <w:r w:rsidR="004B1A26">
              <w:rPr>
                <w:sz w:val="24"/>
                <w:szCs w:val="24"/>
              </w:rPr>
              <w:t xml:space="preserve"> (vinte e oito</w:t>
            </w:r>
            <w:r w:rsidRPr="008413F0">
              <w:rPr>
                <w:sz w:val="24"/>
                <w:szCs w:val="24"/>
              </w:rPr>
              <w:t xml:space="preserve">) passageiros exceto o condutor. Sendo que a empresa contratada deverá atender </w:t>
            </w:r>
            <w:proofErr w:type="gramStart"/>
            <w:r w:rsidRPr="008413F0">
              <w:rPr>
                <w:sz w:val="24"/>
                <w:szCs w:val="24"/>
              </w:rPr>
              <w:t>ao horários</w:t>
            </w:r>
            <w:proofErr w:type="gramEnd"/>
            <w:r w:rsidRPr="008413F0">
              <w:rPr>
                <w:sz w:val="24"/>
                <w:szCs w:val="24"/>
              </w:rPr>
              <w:t xml:space="preserve"> estipulados pelas escolas tanto no início quanto ao final do período letivo na entrega das crianças em suas localidade</w:t>
            </w:r>
          </w:p>
        </w:tc>
        <w:tc>
          <w:tcPr>
            <w:tcW w:w="1560" w:type="dxa"/>
          </w:tcPr>
          <w:p w:rsidR="00F820CB" w:rsidRPr="008413F0" w:rsidRDefault="00F820CB" w:rsidP="00187603">
            <w:pPr>
              <w:pStyle w:val="TableParagraph"/>
              <w:spacing w:before="135" w:line="240" w:lineRule="auto"/>
              <w:ind w:left="103" w:right="89"/>
              <w:jc w:val="center"/>
              <w:rPr>
                <w:sz w:val="24"/>
                <w:szCs w:val="24"/>
              </w:rPr>
            </w:pPr>
          </w:p>
          <w:p w:rsidR="00F820CB" w:rsidRPr="00C470D6" w:rsidRDefault="00F820CB" w:rsidP="00187603">
            <w:pPr>
              <w:pStyle w:val="TableParagraph"/>
              <w:spacing w:before="135" w:line="240" w:lineRule="auto"/>
              <w:ind w:left="103" w:right="89"/>
              <w:jc w:val="center"/>
              <w:rPr>
                <w:b/>
                <w:sz w:val="24"/>
                <w:szCs w:val="24"/>
              </w:rPr>
            </w:pPr>
            <w:proofErr w:type="gramStart"/>
            <w:r w:rsidRPr="00C470D6">
              <w:rPr>
                <w:b/>
                <w:sz w:val="24"/>
                <w:szCs w:val="24"/>
              </w:rPr>
              <w:t>5</w:t>
            </w:r>
            <w:proofErr w:type="gramEnd"/>
            <w:r w:rsidRPr="00C470D6">
              <w:rPr>
                <w:b/>
                <w:sz w:val="24"/>
                <w:szCs w:val="24"/>
              </w:rPr>
              <w:t xml:space="preserve"> dias por semana </w:t>
            </w:r>
            <w:r w:rsidR="00985533" w:rsidRPr="00C470D6">
              <w:rPr>
                <w:b/>
                <w:sz w:val="24"/>
                <w:szCs w:val="24"/>
              </w:rPr>
              <w:t>102,40</w:t>
            </w:r>
          </w:p>
          <w:p w:rsidR="00F820CB" w:rsidRPr="008413F0" w:rsidRDefault="00F820CB" w:rsidP="00187603">
            <w:pPr>
              <w:suppressAutoHyphens/>
              <w:jc w:val="center"/>
              <w:rPr>
                <w:b/>
                <w:sz w:val="24"/>
                <w:szCs w:val="24"/>
              </w:rPr>
            </w:pPr>
            <w:r w:rsidRPr="00C470D6">
              <w:rPr>
                <w:b/>
                <w:sz w:val="24"/>
                <w:szCs w:val="24"/>
              </w:rPr>
              <w:lastRenderedPageBreak/>
              <w:t xml:space="preserve">    Km/dia</w:t>
            </w:r>
          </w:p>
        </w:tc>
        <w:tc>
          <w:tcPr>
            <w:tcW w:w="1134" w:type="dxa"/>
          </w:tcPr>
          <w:p w:rsidR="00F820CB" w:rsidRPr="008413F0" w:rsidRDefault="00F820CB" w:rsidP="00187603">
            <w:pPr>
              <w:suppressAutoHyphens/>
              <w:jc w:val="center"/>
              <w:rPr>
                <w:sz w:val="24"/>
                <w:szCs w:val="24"/>
              </w:rPr>
            </w:pPr>
          </w:p>
          <w:p w:rsidR="00F820CB" w:rsidRPr="008413F0" w:rsidRDefault="00F820CB" w:rsidP="00187603">
            <w:pPr>
              <w:suppressAutoHyphens/>
              <w:jc w:val="center"/>
              <w:rPr>
                <w:sz w:val="24"/>
                <w:szCs w:val="24"/>
              </w:rPr>
            </w:pPr>
          </w:p>
          <w:p w:rsidR="00F820CB" w:rsidRPr="008413F0" w:rsidRDefault="00223878" w:rsidP="00187603">
            <w:pPr>
              <w:suppressAutoHyphens/>
              <w:jc w:val="center"/>
              <w:rPr>
                <w:b/>
                <w:sz w:val="24"/>
                <w:szCs w:val="24"/>
              </w:rPr>
            </w:pPr>
            <w:r>
              <w:rPr>
                <w:b/>
                <w:sz w:val="24"/>
                <w:szCs w:val="24"/>
              </w:rPr>
              <w:t>20.480</w:t>
            </w:r>
          </w:p>
        </w:tc>
        <w:tc>
          <w:tcPr>
            <w:tcW w:w="1134" w:type="dxa"/>
          </w:tcPr>
          <w:p w:rsidR="00F820CB" w:rsidRPr="008413F0" w:rsidRDefault="00F820CB" w:rsidP="00187603">
            <w:pPr>
              <w:suppressAutoHyphens/>
              <w:jc w:val="center"/>
              <w:rPr>
                <w:b/>
                <w:sz w:val="24"/>
                <w:szCs w:val="24"/>
              </w:rPr>
            </w:pPr>
          </w:p>
          <w:p w:rsidR="008E38F7" w:rsidRPr="008413F0" w:rsidRDefault="008E38F7" w:rsidP="00187603">
            <w:pPr>
              <w:suppressAutoHyphens/>
              <w:jc w:val="center"/>
              <w:rPr>
                <w:b/>
                <w:sz w:val="24"/>
                <w:szCs w:val="24"/>
              </w:rPr>
            </w:pPr>
          </w:p>
          <w:p w:rsidR="008E38F7" w:rsidRPr="008413F0" w:rsidRDefault="00985533" w:rsidP="00CC0B71">
            <w:pPr>
              <w:suppressAutoHyphens/>
              <w:jc w:val="center"/>
              <w:rPr>
                <w:b/>
                <w:sz w:val="24"/>
                <w:szCs w:val="24"/>
              </w:rPr>
            </w:pPr>
            <w:r>
              <w:rPr>
                <w:b/>
                <w:sz w:val="24"/>
                <w:szCs w:val="24"/>
              </w:rPr>
              <w:t xml:space="preserve">R$ </w:t>
            </w:r>
            <w:r w:rsidR="00CC0B71">
              <w:rPr>
                <w:b/>
                <w:sz w:val="24"/>
                <w:szCs w:val="24"/>
              </w:rPr>
              <w:t>3,92</w:t>
            </w:r>
          </w:p>
        </w:tc>
        <w:tc>
          <w:tcPr>
            <w:tcW w:w="1842" w:type="dxa"/>
          </w:tcPr>
          <w:p w:rsidR="00F820CB" w:rsidRPr="008413F0" w:rsidRDefault="00F820CB" w:rsidP="00187603">
            <w:pPr>
              <w:suppressAutoHyphens/>
              <w:jc w:val="center"/>
              <w:rPr>
                <w:b/>
                <w:sz w:val="24"/>
                <w:szCs w:val="24"/>
              </w:rPr>
            </w:pPr>
          </w:p>
          <w:p w:rsidR="008E38F7" w:rsidRPr="008413F0" w:rsidRDefault="008E38F7" w:rsidP="00187603">
            <w:pPr>
              <w:suppressAutoHyphens/>
              <w:jc w:val="center"/>
              <w:rPr>
                <w:b/>
                <w:sz w:val="24"/>
                <w:szCs w:val="24"/>
              </w:rPr>
            </w:pPr>
          </w:p>
          <w:p w:rsidR="008E38F7" w:rsidRPr="008413F0" w:rsidRDefault="008E38F7" w:rsidP="006F732B">
            <w:pPr>
              <w:suppressAutoHyphens/>
              <w:rPr>
                <w:b/>
                <w:sz w:val="24"/>
                <w:szCs w:val="24"/>
              </w:rPr>
            </w:pPr>
            <w:r w:rsidRPr="008413F0">
              <w:rPr>
                <w:b/>
                <w:sz w:val="24"/>
                <w:szCs w:val="24"/>
              </w:rPr>
              <w:t>R$</w:t>
            </w:r>
            <w:r w:rsidR="00223878">
              <w:rPr>
                <w:b/>
                <w:sz w:val="24"/>
                <w:szCs w:val="24"/>
              </w:rPr>
              <w:t xml:space="preserve"> 80.281,60</w:t>
            </w:r>
          </w:p>
          <w:p w:rsidR="008E38F7" w:rsidRPr="008413F0" w:rsidRDefault="008E38F7" w:rsidP="00187603">
            <w:pPr>
              <w:suppressAutoHyphens/>
              <w:jc w:val="center"/>
              <w:rPr>
                <w:b/>
                <w:sz w:val="24"/>
                <w:szCs w:val="24"/>
              </w:rPr>
            </w:pPr>
          </w:p>
        </w:tc>
      </w:tr>
      <w:tr w:rsidR="006F732B" w:rsidRPr="008413F0" w:rsidTr="00CC0B71">
        <w:tc>
          <w:tcPr>
            <w:tcW w:w="817" w:type="dxa"/>
          </w:tcPr>
          <w:p w:rsidR="00F820CB" w:rsidRPr="008413F0" w:rsidRDefault="00F820CB" w:rsidP="00187603">
            <w:pPr>
              <w:suppressAutoHyphens/>
              <w:jc w:val="center"/>
              <w:rPr>
                <w:b/>
                <w:sz w:val="24"/>
                <w:szCs w:val="24"/>
              </w:rPr>
            </w:pPr>
          </w:p>
          <w:p w:rsidR="00F820CB" w:rsidRPr="008413F0" w:rsidRDefault="00F820CB" w:rsidP="00187603">
            <w:pPr>
              <w:suppressAutoHyphens/>
              <w:jc w:val="center"/>
              <w:rPr>
                <w:b/>
                <w:sz w:val="24"/>
                <w:szCs w:val="24"/>
              </w:rPr>
            </w:pPr>
          </w:p>
          <w:p w:rsidR="00F820CB" w:rsidRPr="008413F0" w:rsidRDefault="00F820CB" w:rsidP="00187603">
            <w:pPr>
              <w:suppressAutoHyphens/>
              <w:jc w:val="center"/>
              <w:rPr>
                <w:b/>
                <w:sz w:val="24"/>
                <w:szCs w:val="24"/>
              </w:rPr>
            </w:pPr>
            <w:proofErr w:type="gramStart"/>
            <w:r w:rsidRPr="008413F0">
              <w:rPr>
                <w:b/>
                <w:sz w:val="24"/>
                <w:szCs w:val="24"/>
              </w:rPr>
              <w:t>3</w:t>
            </w:r>
            <w:proofErr w:type="gramEnd"/>
          </w:p>
        </w:tc>
        <w:tc>
          <w:tcPr>
            <w:tcW w:w="3827" w:type="dxa"/>
          </w:tcPr>
          <w:p w:rsidR="00F820CB" w:rsidRPr="008413F0" w:rsidRDefault="00F820CB" w:rsidP="00187603">
            <w:pPr>
              <w:jc w:val="both"/>
              <w:rPr>
                <w:rFonts w:eastAsia="Arial"/>
                <w:b/>
                <w:sz w:val="24"/>
                <w:szCs w:val="24"/>
                <w:lang w:val="pt-PT" w:eastAsia="pt-PT" w:bidi="pt-PT"/>
              </w:rPr>
            </w:pPr>
            <w:r w:rsidRPr="008413F0">
              <w:rPr>
                <w:b/>
                <w:sz w:val="24"/>
                <w:szCs w:val="24"/>
              </w:rPr>
              <w:t>Linha: 03</w:t>
            </w:r>
          </w:p>
          <w:p w:rsidR="00960407" w:rsidRPr="008413F0" w:rsidRDefault="00960407" w:rsidP="00960407">
            <w:pPr>
              <w:jc w:val="both"/>
              <w:rPr>
                <w:sz w:val="24"/>
                <w:szCs w:val="24"/>
              </w:rPr>
            </w:pPr>
            <w:r w:rsidRPr="008413F0">
              <w:rPr>
                <w:b/>
                <w:sz w:val="24"/>
                <w:szCs w:val="24"/>
              </w:rPr>
              <w:t>Linha Encruzilhada-</w:t>
            </w:r>
            <w:r w:rsidRPr="008413F0">
              <w:rPr>
                <w:sz w:val="24"/>
                <w:szCs w:val="24"/>
              </w:rPr>
              <w:t xml:space="preserve">Saindo pela manhã da sede do município da EMEI Escola Municipal de Educação Infantil Recanto Feliz, seguindo pelo calçamento em direção a Linha Encruzilhada passando pelo cemitério indo até propriedade dos senhores Amilton </w:t>
            </w:r>
            <w:proofErr w:type="spellStart"/>
            <w:r w:rsidRPr="008413F0">
              <w:rPr>
                <w:sz w:val="24"/>
                <w:szCs w:val="24"/>
              </w:rPr>
              <w:t>Binelo</w:t>
            </w:r>
            <w:proofErr w:type="spellEnd"/>
            <w:r w:rsidRPr="008413F0">
              <w:rPr>
                <w:sz w:val="24"/>
                <w:szCs w:val="24"/>
              </w:rPr>
              <w:t xml:space="preserve"> voltando ate a encruzilhada do senhor Adair Gomes e da </w:t>
            </w:r>
            <w:proofErr w:type="spellStart"/>
            <w:r w:rsidRPr="008413F0">
              <w:rPr>
                <w:sz w:val="24"/>
                <w:szCs w:val="24"/>
              </w:rPr>
              <w:t>Geneci</w:t>
            </w:r>
            <w:proofErr w:type="spellEnd"/>
            <w:r w:rsidRPr="008413F0">
              <w:rPr>
                <w:sz w:val="24"/>
                <w:szCs w:val="24"/>
              </w:rPr>
              <w:t xml:space="preserve"> da Silva Santos retornando ao calçamento entrando na estrada de chão passando pela propriedade do senhor Celso Barbosa até a propriedade da senhora </w:t>
            </w:r>
            <w:proofErr w:type="spellStart"/>
            <w:r w:rsidRPr="008413F0">
              <w:rPr>
                <w:sz w:val="24"/>
                <w:szCs w:val="24"/>
              </w:rPr>
              <w:t>Angela</w:t>
            </w:r>
            <w:proofErr w:type="spellEnd"/>
            <w:r w:rsidRPr="008413F0">
              <w:rPr>
                <w:sz w:val="24"/>
                <w:szCs w:val="24"/>
              </w:rPr>
              <w:t xml:space="preserve"> </w:t>
            </w:r>
            <w:proofErr w:type="spellStart"/>
            <w:r w:rsidRPr="008413F0">
              <w:rPr>
                <w:sz w:val="24"/>
                <w:szCs w:val="24"/>
              </w:rPr>
              <w:t>Chicatto</w:t>
            </w:r>
            <w:proofErr w:type="spellEnd"/>
            <w:r w:rsidRPr="008413F0">
              <w:rPr>
                <w:sz w:val="24"/>
                <w:szCs w:val="24"/>
              </w:rPr>
              <w:t xml:space="preserve"> retornando até o calçamento seguindo até o sede do município</w:t>
            </w:r>
            <w:proofErr w:type="gramStart"/>
            <w:r w:rsidRPr="008413F0">
              <w:rPr>
                <w:sz w:val="24"/>
                <w:szCs w:val="24"/>
              </w:rPr>
              <w:t xml:space="preserve">  </w:t>
            </w:r>
            <w:proofErr w:type="gramEnd"/>
            <w:r w:rsidRPr="008413F0">
              <w:rPr>
                <w:sz w:val="24"/>
                <w:szCs w:val="24"/>
              </w:rPr>
              <w:t>até as Escolas  Escola Estadual de Ensino Médio Olímpio Garibaldi Vilarinho , Escola Municipal Paulo Freire e tendo como ponto final a  EMEI Escola Municipal de Educação Infantil Recanto Feliz.</w:t>
            </w:r>
          </w:p>
          <w:p w:rsidR="00960407" w:rsidRPr="008413F0" w:rsidRDefault="00960407" w:rsidP="00960407">
            <w:pPr>
              <w:jc w:val="both"/>
              <w:rPr>
                <w:sz w:val="24"/>
                <w:szCs w:val="24"/>
              </w:rPr>
            </w:pPr>
            <w:r w:rsidRPr="008413F0">
              <w:rPr>
                <w:sz w:val="24"/>
                <w:szCs w:val="24"/>
              </w:rPr>
              <w:t xml:space="preserve">Ao final do período matutino parte da sede do município da EMEI Escola Municipal de Educação Infantil Recanto Feliz passando pela Escola Municipal Paulo </w:t>
            </w:r>
            <w:proofErr w:type="gramStart"/>
            <w:r w:rsidRPr="008413F0">
              <w:rPr>
                <w:sz w:val="24"/>
                <w:szCs w:val="24"/>
              </w:rPr>
              <w:t>Freire ,</w:t>
            </w:r>
            <w:proofErr w:type="gramEnd"/>
            <w:r w:rsidRPr="008413F0">
              <w:rPr>
                <w:sz w:val="24"/>
                <w:szCs w:val="24"/>
              </w:rPr>
              <w:t xml:space="preserve"> Escola Estadual de Ensino Médio Olímpio Garibaldi Vilarinho   entregando os alunos do período matutino e recolhendo os do período vespertino </w:t>
            </w:r>
            <w:r w:rsidRPr="008413F0">
              <w:rPr>
                <w:sz w:val="24"/>
                <w:szCs w:val="24"/>
              </w:rPr>
              <w:lastRenderedPageBreak/>
              <w:t xml:space="preserve">seguindo em direção a linha Encruzilhada passando pelo cemitério indo até propriedade dos senhor Amilton </w:t>
            </w:r>
            <w:proofErr w:type="spellStart"/>
            <w:r w:rsidRPr="008413F0">
              <w:rPr>
                <w:sz w:val="24"/>
                <w:szCs w:val="24"/>
              </w:rPr>
              <w:t>Binelo</w:t>
            </w:r>
            <w:proofErr w:type="spellEnd"/>
            <w:r w:rsidRPr="008413F0">
              <w:rPr>
                <w:sz w:val="24"/>
                <w:szCs w:val="24"/>
              </w:rPr>
              <w:t xml:space="preserve"> voltando até a encruzilhada do senhor Adair Gomes e da </w:t>
            </w:r>
            <w:proofErr w:type="spellStart"/>
            <w:r w:rsidRPr="008413F0">
              <w:rPr>
                <w:sz w:val="24"/>
                <w:szCs w:val="24"/>
              </w:rPr>
              <w:t>Geneci</w:t>
            </w:r>
            <w:proofErr w:type="spellEnd"/>
            <w:r w:rsidRPr="008413F0">
              <w:rPr>
                <w:sz w:val="24"/>
                <w:szCs w:val="24"/>
              </w:rPr>
              <w:t xml:space="preserve"> da Silva Santos retornando ao calçamento seguindo em direção  encruzilhada  até a propriedade do senhor José Campos se dirigindo até a propriedade do senhor </w:t>
            </w:r>
            <w:proofErr w:type="spellStart"/>
            <w:r w:rsidRPr="008413F0">
              <w:rPr>
                <w:sz w:val="24"/>
                <w:szCs w:val="24"/>
              </w:rPr>
              <w:t>Merson</w:t>
            </w:r>
            <w:proofErr w:type="spellEnd"/>
            <w:r w:rsidRPr="008413F0">
              <w:rPr>
                <w:sz w:val="24"/>
                <w:szCs w:val="24"/>
              </w:rPr>
              <w:t xml:space="preserve"> de Vargas </w:t>
            </w:r>
            <w:proofErr w:type="spellStart"/>
            <w:r w:rsidRPr="008413F0">
              <w:rPr>
                <w:sz w:val="24"/>
                <w:szCs w:val="24"/>
              </w:rPr>
              <w:t>Binelo</w:t>
            </w:r>
            <w:proofErr w:type="spellEnd"/>
            <w:r w:rsidRPr="008413F0">
              <w:rPr>
                <w:sz w:val="24"/>
                <w:szCs w:val="24"/>
              </w:rPr>
              <w:t xml:space="preserve"> retornando até o calçamento em  seguindo em direção a propriedade do senhor Celso Barbosa até a propriedade da senhora </w:t>
            </w:r>
            <w:proofErr w:type="spellStart"/>
            <w:r w:rsidRPr="008413F0">
              <w:rPr>
                <w:sz w:val="24"/>
                <w:szCs w:val="24"/>
              </w:rPr>
              <w:t>Angela</w:t>
            </w:r>
            <w:proofErr w:type="spellEnd"/>
            <w:r w:rsidRPr="008413F0">
              <w:rPr>
                <w:sz w:val="24"/>
                <w:szCs w:val="24"/>
              </w:rPr>
              <w:t xml:space="preserve"> </w:t>
            </w:r>
            <w:proofErr w:type="spellStart"/>
            <w:r w:rsidRPr="008413F0">
              <w:rPr>
                <w:sz w:val="24"/>
                <w:szCs w:val="24"/>
              </w:rPr>
              <w:t>Chicatto</w:t>
            </w:r>
            <w:proofErr w:type="spellEnd"/>
            <w:r w:rsidRPr="008413F0">
              <w:rPr>
                <w:sz w:val="24"/>
                <w:szCs w:val="24"/>
              </w:rPr>
              <w:t xml:space="preserve"> retornando até a sede do município passando pelas Escolas  Escola Estadual de Ensino Médio Olímpio Garibaldi Vilarinho , Escola Municipal Paulo Freire e tendo como ponto final  a  EMEI Escola Municipal de Educação Infantil Recanto Feliz.</w:t>
            </w:r>
          </w:p>
          <w:p w:rsidR="00960407" w:rsidRPr="008413F0" w:rsidRDefault="00960407" w:rsidP="00960407">
            <w:pPr>
              <w:jc w:val="both"/>
              <w:rPr>
                <w:sz w:val="24"/>
                <w:szCs w:val="24"/>
              </w:rPr>
            </w:pPr>
            <w:r w:rsidRPr="008413F0">
              <w:rPr>
                <w:sz w:val="24"/>
                <w:szCs w:val="24"/>
              </w:rPr>
              <w:t xml:space="preserve">Ao final do período vespertino parte da sede do município da EMEI Escola Municipal de Educação Infantil Recanto Feliz passando pelas escolas, Escola Municipal Paulo Freire Escola, Estadual de Ensino Médio Olímpio Garibaldi Vilarinho seguindo até a Linha Encruzilhada seguindo pelo calçamento entrando na estrada de chão em direção a propriedade do senhor Celso Barbosa até a propriedade da senhora </w:t>
            </w:r>
            <w:proofErr w:type="spellStart"/>
            <w:r w:rsidRPr="008413F0">
              <w:rPr>
                <w:sz w:val="24"/>
                <w:szCs w:val="24"/>
              </w:rPr>
              <w:t>Angela</w:t>
            </w:r>
            <w:proofErr w:type="spellEnd"/>
            <w:r w:rsidRPr="008413F0">
              <w:rPr>
                <w:sz w:val="24"/>
                <w:szCs w:val="24"/>
              </w:rPr>
              <w:t xml:space="preserve"> </w:t>
            </w:r>
            <w:proofErr w:type="spellStart"/>
            <w:r w:rsidRPr="008413F0">
              <w:rPr>
                <w:sz w:val="24"/>
                <w:szCs w:val="24"/>
              </w:rPr>
              <w:t>Chicatto</w:t>
            </w:r>
            <w:proofErr w:type="spellEnd"/>
            <w:r w:rsidRPr="008413F0">
              <w:rPr>
                <w:sz w:val="24"/>
                <w:szCs w:val="24"/>
              </w:rPr>
              <w:t xml:space="preserve"> retornando ao calçamento</w:t>
            </w:r>
            <w:proofErr w:type="gramStart"/>
            <w:r w:rsidRPr="008413F0">
              <w:rPr>
                <w:sz w:val="24"/>
                <w:szCs w:val="24"/>
              </w:rPr>
              <w:t xml:space="preserve">  </w:t>
            </w:r>
            <w:proofErr w:type="gramEnd"/>
            <w:r w:rsidRPr="008413F0">
              <w:rPr>
                <w:sz w:val="24"/>
                <w:szCs w:val="24"/>
              </w:rPr>
              <w:t xml:space="preserve">seguindo em direção  encruzilhada  até a propriedade do senhor José Campos se </w:t>
            </w:r>
            <w:r w:rsidRPr="008413F0">
              <w:rPr>
                <w:sz w:val="24"/>
                <w:szCs w:val="24"/>
              </w:rPr>
              <w:lastRenderedPageBreak/>
              <w:t xml:space="preserve">dirigindo até a propriedade do senhor </w:t>
            </w:r>
            <w:proofErr w:type="spellStart"/>
            <w:r w:rsidRPr="008413F0">
              <w:rPr>
                <w:sz w:val="24"/>
                <w:szCs w:val="24"/>
              </w:rPr>
              <w:t>Merson</w:t>
            </w:r>
            <w:proofErr w:type="spellEnd"/>
            <w:r w:rsidRPr="008413F0">
              <w:rPr>
                <w:sz w:val="24"/>
                <w:szCs w:val="24"/>
              </w:rPr>
              <w:t xml:space="preserve"> de Vargas </w:t>
            </w:r>
            <w:proofErr w:type="spellStart"/>
            <w:r w:rsidRPr="008413F0">
              <w:rPr>
                <w:sz w:val="24"/>
                <w:szCs w:val="24"/>
              </w:rPr>
              <w:t>Binelo</w:t>
            </w:r>
            <w:proofErr w:type="spellEnd"/>
            <w:r w:rsidRPr="008413F0">
              <w:rPr>
                <w:sz w:val="24"/>
                <w:szCs w:val="24"/>
              </w:rPr>
              <w:t xml:space="preserve"> retornando até o calçamento em  seguindo em direção ao cemitério indo até propriedade dos senhor Amilton </w:t>
            </w:r>
            <w:proofErr w:type="spellStart"/>
            <w:r w:rsidRPr="008413F0">
              <w:rPr>
                <w:sz w:val="24"/>
                <w:szCs w:val="24"/>
              </w:rPr>
              <w:t>Binelo</w:t>
            </w:r>
            <w:proofErr w:type="spellEnd"/>
            <w:r w:rsidRPr="008413F0">
              <w:rPr>
                <w:sz w:val="24"/>
                <w:szCs w:val="24"/>
              </w:rPr>
              <w:t xml:space="preserve"> retornando ao calçamento seguindo em direção a sede do  município</w:t>
            </w:r>
          </w:p>
          <w:p w:rsidR="00960407" w:rsidRPr="008413F0" w:rsidRDefault="00960407" w:rsidP="00960407">
            <w:pPr>
              <w:jc w:val="both"/>
              <w:rPr>
                <w:sz w:val="24"/>
                <w:szCs w:val="24"/>
              </w:rPr>
            </w:pPr>
            <w:r w:rsidRPr="008413F0">
              <w:rPr>
                <w:sz w:val="24"/>
                <w:szCs w:val="24"/>
              </w:rPr>
              <w:t xml:space="preserve">Para a Execução do transporte deverá ser utilizado </w:t>
            </w:r>
            <w:r w:rsidR="004B1A26">
              <w:rPr>
                <w:sz w:val="24"/>
                <w:szCs w:val="24"/>
              </w:rPr>
              <w:t>um veículo Van, micro-ônibus</w:t>
            </w:r>
            <w:r w:rsidR="00D7111B">
              <w:rPr>
                <w:sz w:val="24"/>
                <w:szCs w:val="24"/>
              </w:rPr>
              <w:t xml:space="preserve">, </w:t>
            </w:r>
            <w:proofErr w:type="spellStart"/>
            <w:r w:rsidR="00D7111B">
              <w:rPr>
                <w:sz w:val="24"/>
                <w:szCs w:val="24"/>
              </w:rPr>
              <w:t>onibus</w:t>
            </w:r>
            <w:proofErr w:type="spellEnd"/>
            <w:r w:rsidR="004B1A26">
              <w:rPr>
                <w:sz w:val="24"/>
                <w:szCs w:val="24"/>
              </w:rPr>
              <w:t xml:space="preserve"> </w:t>
            </w:r>
            <w:r w:rsidRPr="008413F0">
              <w:rPr>
                <w:sz w:val="24"/>
                <w:szCs w:val="24"/>
              </w:rPr>
              <w:t xml:space="preserve">com capacidade mínima de </w:t>
            </w:r>
            <w:r w:rsidR="004B1A26">
              <w:rPr>
                <w:sz w:val="24"/>
                <w:szCs w:val="24"/>
              </w:rPr>
              <w:t>23 lugares (vinte e três</w:t>
            </w:r>
            <w:r w:rsidRPr="008413F0">
              <w:rPr>
                <w:sz w:val="24"/>
                <w:szCs w:val="24"/>
              </w:rPr>
              <w:t>) passageiros exceto o condutor. Sendo que a empresa contratada deverá atender aos horários estipulados pelas escolas tanto no início quanto ao final do período letivo na entrega das crianças em suas localidades.</w:t>
            </w:r>
          </w:p>
          <w:p w:rsidR="00F820CB" w:rsidRPr="008413F0" w:rsidRDefault="00F820CB" w:rsidP="00ED6BE3">
            <w:pPr>
              <w:jc w:val="both"/>
              <w:rPr>
                <w:b/>
                <w:sz w:val="24"/>
                <w:szCs w:val="24"/>
              </w:rPr>
            </w:pPr>
          </w:p>
        </w:tc>
        <w:tc>
          <w:tcPr>
            <w:tcW w:w="1560" w:type="dxa"/>
          </w:tcPr>
          <w:p w:rsidR="008E38F7" w:rsidRPr="008413F0" w:rsidRDefault="008E38F7" w:rsidP="00187603">
            <w:pPr>
              <w:pStyle w:val="TableParagraph"/>
              <w:spacing w:before="135" w:line="240" w:lineRule="auto"/>
              <w:ind w:left="103" w:right="89"/>
              <w:jc w:val="center"/>
              <w:rPr>
                <w:sz w:val="24"/>
                <w:szCs w:val="24"/>
              </w:rPr>
            </w:pPr>
          </w:p>
          <w:p w:rsidR="008E38F7" w:rsidRPr="00C470D6" w:rsidRDefault="008E38F7" w:rsidP="00187603">
            <w:pPr>
              <w:pStyle w:val="TableParagraph"/>
              <w:spacing w:before="135" w:line="240" w:lineRule="auto"/>
              <w:ind w:left="103" w:right="89"/>
              <w:jc w:val="center"/>
              <w:rPr>
                <w:b/>
                <w:sz w:val="24"/>
                <w:szCs w:val="24"/>
              </w:rPr>
            </w:pPr>
            <w:proofErr w:type="gramStart"/>
            <w:r w:rsidRPr="00C470D6">
              <w:rPr>
                <w:b/>
                <w:sz w:val="24"/>
                <w:szCs w:val="24"/>
              </w:rPr>
              <w:t>5</w:t>
            </w:r>
            <w:proofErr w:type="gramEnd"/>
            <w:r w:rsidRPr="00C470D6">
              <w:rPr>
                <w:b/>
                <w:sz w:val="24"/>
                <w:szCs w:val="24"/>
              </w:rPr>
              <w:t xml:space="preserve"> dias por semana </w:t>
            </w:r>
            <w:r w:rsidR="006924D6" w:rsidRPr="00C470D6">
              <w:rPr>
                <w:b/>
                <w:sz w:val="24"/>
                <w:szCs w:val="24"/>
              </w:rPr>
              <w:t>40,10</w:t>
            </w:r>
          </w:p>
          <w:p w:rsidR="00F820CB" w:rsidRPr="008413F0" w:rsidRDefault="008E38F7" w:rsidP="00187603">
            <w:pPr>
              <w:suppressAutoHyphens/>
              <w:jc w:val="center"/>
              <w:rPr>
                <w:b/>
                <w:sz w:val="24"/>
                <w:szCs w:val="24"/>
              </w:rPr>
            </w:pPr>
            <w:r w:rsidRPr="00C470D6">
              <w:rPr>
                <w:b/>
                <w:sz w:val="24"/>
                <w:szCs w:val="24"/>
              </w:rPr>
              <w:t xml:space="preserve">    Km/dia</w:t>
            </w:r>
          </w:p>
        </w:tc>
        <w:tc>
          <w:tcPr>
            <w:tcW w:w="1134" w:type="dxa"/>
          </w:tcPr>
          <w:p w:rsidR="006924D6" w:rsidRDefault="006924D6" w:rsidP="00187603">
            <w:pPr>
              <w:suppressAutoHyphens/>
              <w:jc w:val="center"/>
              <w:rPr>
                <w:b/>
                <w:sz w:val="24"/>
                <w:szCs w:val="24"/>
              </w:rPr>
            </w:pPr>
          </w:p>
          <w:p w:rsidR="006924D6" w:rsidRDefault="006924D6" w:rsidP="00187603">
            <w:pPr>
              <w:suppressAutoHyphens/>
              <w:jc w:val="center"/>
              <w:rPr>
                <w:b/>
                <w:sz w:val="24"/>
                <w:szCs w:val="24"/>
              </w:rPr>
            </w:pPr>
          </w:p>
          <w:p w:rsidR="006924D6" w:rsidRDefault="006924D6" w:rsidP="00187603">
            <w:pPr>
              <w:suppressAutoHyphens/>
              <w:jc w:val="center"/>
              <w:rPr>
                <w:b/>
                <w:sz w:val="24"/>
                <w:szCs w:val="24"/>
              </w:rPr>
            </w:pPr>
          </w:p>
          <w:p w:rsidR="008E38F7" w:rsidRPr="008413F0" w:rsidRDefault="00D7111B" w:rsidP="00D7111B">
            <w:pPr>
              <w:suppressAutoHyphens/>
              <w:jc w:val="center"/>
              <w:rPr>
                <w:b/>
                <w:sz w:val="24"/>
                <w:szCs w:val="24"/>
              </w:rPr>
            </w:pPr>
            <w:r>
              <w:rPr>
                <w:b/>
                <w:sz w:val="24"/>
                <w:szCs w:val="24"/>
              </w:rPr>
              <w:t>8.020</w:t>
            </w:r>
          </w:p>
        </w:tc>
        <w:tc>
          <w:tcPr>
            <w:tcW w:w="1134" w:type="dxa"/>
          </w:tcPr>
          <w:p w:rsidR="00F820CB" w:rsidRPr="008413F0" w:rsidRDefault="00F820CB" w:rsidP="00187603">
            <w:pPr>
              <w:suppressAutoHyphens/>
              <w:jc w:val="center"/>
              <w:rPr>
                <w:b/>
                <w:sz w:val="24"/>
                <w:szCs w:val="24"/>
              </w:rPr>
            </w:pPr>
          </w:p>
          <w:p w:rsidR="008E38F7" w:rsidRPr="008413F0" w:rsidRDefault="008E38F7" w:rsidP="00187603">
            <w:pPr>
              <w:suppressAutoHyphens/>
              <w:jc w:val="center"/>
              <w:rPr>
                <w:b/>
                <w:sz w:val="24"/>
                <w:szCs w:val="24"/>
              </w:rPr>
            </w:pPr>
          </w:p>
          <w:p w:rsidR="008E38F7" w:rsidRDefault="008E38F7" w:rsidP="00187603">
            <w:pPr>
              <w:suppressAutoHyphens/>
              <w:jc w:val="center"/>
              <w:rPr>
                <w:b/>
                <w:sz w:val="24"/>
                <w:szCs w:val="24"/>
              </w:rPr>
            </w:pPr>
          </w:p>
          <w:p w:rsidR="006924D6" w:rsidRPr="008413F0" w:rsidRDefault="006924D6" w:rsidP="004B1A26">
            <w:pPr>
              <w:suppressAutoHyphens/>
              <w:jc w:val="center"/>
              <w:rPr>
                <w:b/>
                <w:sz w:val="24"/>
                <w:szCs w:val="24"/>
              </w:rPr>
            </w:pPr>
            <w:r>
              <w:rPr>
                <w:b/>
                <w:sz w:val="24"/>
                <w:szCs w:val="24"/>
              </w:rPr>
              <w:t>R$</w:t>
            </w:r>
            <w:r w:rsidR="004B1A26">
              <w:rPr>
                <w:b/>
                <w:sz w:val="24"/>
                <w:szCs w:val="24"/>
              </w:rPr>
              <w:t>5,33</w:t>
            </w:r>
          </w:p>
        </w:tc>
        <w:tc>
          <w:tcPr>
            <w:tcW w:w="1842" w:type="dxa"/>
          </w:tcPr>
          <w:p w:rsidR="00F820CB" w:rsidRPr="008413F0" w:rsidRDefault="00F820CB" w:rsidP="00187603">
            <w:pPr>
              <w:suppressAutoHyphens/>
              <w:jc w:val="center"/>
              <w:rPr>
                <w:b/>
                <w:sz w:val="24"/>
                <w:szCs w:val="24"/>
              </w:rPr>
            </w:pPr>
          </w:p>
          <w:p w:rsidR="006924D6" w:rsidRDefault="006924D6" w:rsidP="006F732B">
            <w:pPr>
              <w:suppressAutoHyphens/>
              <w:rPr>
                <w:b/>
                <w:sz w:val="24"/>
                <w:szCs w:val="24"/>
              </w:rPr>
            </w:pPr>
          </w:p>
          <w:p w:rsidR="006924D6" w:rsidRDefault="006924D6" w:rsidP="006F732B">
            <w:pPr>
              <w:suppressAutoHyphens/>
              <w:rPr>
                <w:b/>
                <w:sz w:val="24"/>
                <w:szCs w:val="24"/>
              </w:rPr>
            </w:pPr>
          </w:p>
          <w:p w:rsidR="008E6423" w:rsidRPr="008413F0" w:rsidRDefault="008E6423" w:rsidP="00D7111B">
            <w:pPr>
              <w:suppressAutoHyphens/>
              <w:rPr>
                <w:b/>
                <w:sz w:val="24"/>
                <w:szCs w:val="24"/>
              </w:rPr>
            </w:pPr>
            <w:r w:rsidRPr="008413F0">
              <w:rPr>
                <w:b/>
                <w:sz w:val="24"/>
                <w:szCs w:val="24"/>
              </w:rPr>
              <w:t>R$</w:t>
            </w:r>
            <w:r w:rsidR="006F732B">
              <w:rPr>
                <w:b/>
                <w:sz w:val="24"/>
                <w:szCs w:val="24"/>
              </w:rPr>
              <w:t xml:space="preserve"> </w:t>
            </w:r>
            <w:r w:rsidR="00D7111B">
              <w:rPr>
                <w:b/>
                <w:sz w:val="24"/>
                <w:szCs w:val="24"/>
              </w:rPr>
              <w:t>42.746,60</w:t>
            </w:r>
          </w:p>
        </w:tc>
      </w:tr>
      <w:tr w:rsidR="006F732B" w:rsidRPr="008413F0" w:rsidTr="00CC0B71">
        <w:tc>
          <w:tcPr>
            <w:tcW w:w="817" w:type="dxa"/>
          </w:tcPr>
          <w:p w:rsidR="00830A23" w:rsidRPr="008413F0" w:rsidRDefault="00830A23" w:rsidP="00187603">
            <w:pPr>
              <w:suppressAutoHyphens/>
              <w:jc w:val="center"/>
              <w:rPr>
                <w:b/>
                <w:sz w:val="24"/>
                <w:szCs w:val="24"/>
              </w:rPr>
            </w:pPr>
          </w:p>
          <w:p w:rsidR="00F820CB" w:rsidRPr="008413F0" w:rsidRDefault="008E38F7" w:rsidP="00187603">
            <w:pPr>
              <w:suppressAutoHyphens/>
              <w:jc w:val="center"/>
              <w:rPr>
                <w:b/>
                <w:sz w:val="24"/>
                <w:szCs w:val="24"/>
              </w:rPr>
            </w:pPr>
            <w:proofErr w:type="gramStart"/>
            <w:r w:rsidRPr="008413F0">
              <w:rPr>
                <w:b/>
                <w:sz w:val="24"/>
                <w:szCs w:val="24"/>
              </w:rPr>
              <w:t>4</w:t>
            </w:r>
            <w:proofErr w:type="gramEnd"/>
          </w:p>
        </w:tc>
        <w:tc>
          <w:tcPr>
            <w:tcW w:w="3827" w:type="dxa"/>
          </w:tcPr>
          <w:p w:rsidR="00960407" w:rsidRPr="008413F0" w:rsidRDefault="00960407" w:rsidP="00960407">
            <w:pPr>
              <w:jc w:val="both"/>
              <w:rPr>
                <w:sz w:val="24"/>
                <w:szCs w:val="24"/>
              </w:rPr>
            </w:pPr>
            <w:r w:rsidRPr="008413F0">
              <w:rPr>
                <w:b/>
                <w:sz w:val="24"/>
                <w:szCs w:val="24"/>
              </w:rPr>
              <w:t xml:space="preserve">LINHA </w:t>
            </w:r>
            <w:proofErr w:type="gramStart"/>
            <w:r w:rsidRPr="008413F0">
              <w:rPr>
                <w:b/>
                <w:sz w:val="24"/>
                <w:szCs w:val="24"/>
              </w:rPr>
              <w:t>4</w:t>
            </w:r>
            <w:proofErr w:type="gramEnd"/>
            <w:r w:rsidRPr="008413F0">
              <w:rPr>
                <w:b/>
                <w:sz w:val="24"/>
                <w:szCs w:val="24"/>
              </w:rPr>
              <w:t xml:space="preserve"> Linha Leonel rocha-Linha Cerro Grande-Linha </w:t>
            </w:r>
            <w:proofErr w:type="spellStart"/>
            <w:r w:rsidRPr="008413F0">
              <w:rPr>
                <w:b/>
                <w:sz w:val="24"/>
                <w:szCs w:val="24"/>
              </w:rPr>
              <w:t>Ardenghi</w:t>
            </w:r>
            <w:proofErr w:type="spellEnd"/>
            <w:r w:rsidRPr="008413F0">
              <w:rPr>
                <w:sz w:val="24"/>
                <w:szCs w:val="24"/>
              </w:rPr>
              <w:t xml:space="preserve">- Saindo pela manhã da sede do Município em direção propriedade do senhor </w:t>
            </w:r>
            <w:proofErr w:type="spellStart"/>
            <w:r w:rsidRPr="008413F0">
              <w:rPr>
                <w:sz w:val="24"/>
                <w:szCs w:val="24"/>
              </w:rPr>
              <w:t>Idomar</w:t>
            </w:r>
            <w:proofErr w:type="spellEnd"/>
            <w:r w:rsidRPr="008413F0">
              <w:rPr>
                <w:sz w:val="24"/>
                <w:szCs w:val="24"/>
              </w:rPr>
              <w:t xml:space="preserve"> Soares seguindo em direção a Linha </w:t>
            </w:r>
            <w:proofErr w:type="spellStart"/>
            <w:r w:rsidRPr="008413F0">
              <w:rPr>
                <w:sz w:val="24"/>
                <w:szCs w:val="24"/>
              </w:rPr>
              <w:t>Ardenghi</w:t>
            </w:r>
            <w:proofErr w:type="spellEnd"/>
            <w:r w:rsidRPr="008413F0">
              <w:rPr>
                <w:sz w:val="24"/>
                <w:szCs w:val="24"/>
              </w:rPr>
              <w:t xml:space="preserve"> indo em direção a propriedade do senhor </w:t>
            </w:r>
            <w:proofErr w:type="spellStart"/>
            <w:r w:rsidRPr="008413F0">
              <w:rPr>
                <w:sz w:val="24"/>
                <w:szCs w:val="24"/>
              </w:rPr>
              <w:t>Valdoir</w:t>
            </w:r>
            <w:proofErr w:type="spellEnd"/>
            <w:r w:rsidRPr="008413F0">
              <w:rPr>
                <w:sz w:val="24"/>
                <w:szCs w:val="24"/>
              </w:rPr>
              <w:t xml:space="preserve"> Cardoso, seguindo no estradão até a propriedade do senhor Miguel </w:t>
            </w:r>
            <w:proofErr w:type="spellStart"/>
            <w:r w:rsidRPr="008413F0">
              <w:rPr>
                <w:sz w:val="24"/>
                <w:szCs w:val="24"/>
              </w:rPr>
              <w:t>Ardenghi</w:t>
            </w:r>
            <w:proofErr w:type="spellEnd"/>
            <w:r w:rsidRPr="008413F0">
              <w:rPr>
                <w:sz w:val="24"/>
                <w:szCs w:val="24"/>
              </w:rPr>
              <w:t xml:space="preserve"> na divisa do município de Cerro Grande retornando até a estrada geral em direção a propriedade dos senhores senhor </w:t>
            </w:r>
            <w:proofErr w:type="spellStart"/>
            <w:r w:rsidRPr="008413F0">
              <w:rPr>
                <w:sz w:val="24"/>
                <w:szCs w:val="24"/>
              </w:rPr>
              <w:t>Lotário</w:t>
            </w:r>
            <w:proofErr w:type="spellEnd"/>
            <w:r w:rsidRPr="008413F0">
              <w:rPr>
                <w:sz w:val="24"/>
                <w:szCs w:val="24"/>
              </w:rPr>
              <w:t xml:space="preserve"> </w:t>
            </w:r>
            <w:proofErr w:type="spellStart"/>
            <w:r w:rsidRPr="008413F0">
              <w:rPr>
                <w:sz w:val="24"/>
                <w:szCs w:val="24"/>
              </w:rPr>
              <w:t>Muhl</w:t>
            </w:r>
            <w:proofErr w:type="spellEnd"/>
            <w:r w:rsidRPr="008413F0">
              <w:rPr>
                <w:sz w:val="24"/>
                <w:szCs w:val="24"/>
              </w:rPr>
              <w:t xml:space="preserve"> </w:t>
            </w:r>
            <w:proofErr w:type="spellStart"/>
            <w:r w:rsidRPr="008413F0">
              <w:rPr>
                <w:sz w:val="24"/>
                <w:szCs w:val="24"/>
              </w:rPr>
              <w:t>Ezequias</w:t>
            </w:r>
            <w:proofErr w:type="spellEnd"/>
            <w:r w:rsidRPr="008413F0">
              <w:rPr>
                <w:sz w:val="24"/>
                <w:szCs w:val="24"/>
              </w:rPr>
              <w:t xml:space="preserve"> </w:t>
            </w:r>
            <w:proofErr w:type="spellStart"/>
            <w:r w:rsidRPr="008413F0">
              <w:rPr>
                <w:sz w:val="24"/>
                <w:szCs w:val="24"/>
              </w:rPr>
              <w:t>Binelo</w:t>
            </w:r>
            <w:proofErr w:type="spellEnd"/>
            <w:r w:rsidRPr="008413F0">
              <w:rPr>
                <w:sz w:val="24"/>
                <w:szCs w:val="24"/>
              </w:rPr>
              <w:t xml:space="preserve"> e a senhora Clarice </w:t>
            </w:r>
            <w:proofErr w:type="spellStart"/>
            <w:r w:rsidRPr="008413F0">
              <w:rPr>
                <w:sz w:val="24"/>
                <w:szCs w:val="24"/>
              </w:rPr>
              <w:t>Garafini</w:t>
            </w:r>
            <w:proofErr w:type="spellEnd"/>
            <w:r w:rsidRPr="008413F0">
              <w:rPr>
                <w:sz w:val="24"/>
                <w:szCs w:val="24"/>
              </w:rPr>
              <w:t xml:space="preserve"> seguindo em direção a comunidade do Leonel Rocha passando pela propriedade do senhores Florindo Ribeiro, </w:t>
            </w:r>
            <w:proofErr w:type="spellStart"/>
            <w:r w:rsidRPr="008413F0">
              <w:rPr>
                <w:sz w:val="24"/>
                <w:szCs w:val="24"/>
              </w:rPr>
              <w:t>Clenio</w:t>
            </w:r>
            <w:proofErr w:type="spellEnd"/>
            <w:r w:rsidRPr="008413F0">
              <w:rPr>
                <w:sz w:val="24"/>
                <w:szCs w:val="24"/>
              </w:rPr>
              <w:t xml:space="preserve"> e vindo até a propriedade do </w:t>
            </w:r>
            <w:proofErr w:type="spellStart"/>
            <w:r w:rsidRPr="008413F0">
              <w:rPr>
                <w:sz w:val="24"/>
                <w:szCs w:val="24"/>
              </w:rPr>
              <w:t>senhorer</w:t>
            </w:r>
            <w:proofErr w:type="spellEnd"/>
            <w:r w:rsidRPr="008413F0">
              <w:rPr>
                <w:sz w:val="24"/>
                <w:szCs w:val="24"/>
              </w:rPr>
              <w:t xml:space="preserve">, Valdomiro </w:t>
            </w:r>
            <w:proofErr w:type="spellStart"/>
            <w:r w:rsidRPr="008413F0">
              <w:rPr>
                <w:sz w:val="24"/>
                <w:szCs w:val="24"/>
              </w:rPr>
              <w:t>Ardenghi</w:t>
            </w:r>
            <w:proofErr w:type="spellEnd"/>
            <w:r w:rsidRPr="008413F0">
              <w:rPr>
                <w:sz w:val="24"/>
                <w:szCs w:val="24"/>
              </w:rPr>
              <w:t xml:space="preserve"> seguindo </w:t>
            </w:r>
            <w:r w:rsidRPr="008413F0">
              <w:rPr>
                <w:sz w:val="24"/>
                <w:szCs w:val="24"/>
              </w:rPr>
              <w:lastRenderedPageBreak/>
              <w:t>pelo estradão em direção a  sede do município passando pelas escolas  EMEI Recanto Feliz, Escola Municipal Paulo Freire, Escola Olímpio Garibaldi Vilarinho.</w:t>
            </w:r>
          </w:p>
          <w:p w:rsidR="00960407" w:rsidRPr="008413F0" w:rsidRDefault="00960407" w:rsidP="00960407">
            <w:pPr>
              <w:jc w:val="both"/>
              <w:rPr>
                <w:sz w:val="24"/>
                <w:szCs w:val="24"/>
              </w:rPr>
            </w:pPr>
            <w:r w:rsidRPr="008413F0">
              <w:rPr>
                <w:sz w:val="24"/>
                <w:szCs w:val="24"/>
              </w:rPr>
              <w:t xml:space="preserve">Ao final do período matutino parte da sede do município da Escola Municipal de Educação Infantil Recanto Feliz passando pela Escola Municipal Paulo Freire, Escola Estadual de Ensino Médio Olímpio Garibaldi Vilarinho seguindo em direção a propriedade do senhor Santo seguindo em direção ao senhor Valdomiro </w:t>
            </w:r>
            <w:proofErr w:type="spellStart"/>
            <w:proofErr w:type="gramStart"/>
            <w:r w:rsidRPr="008413F0">
              <w:rPr>
                <w:sz w:val="24"/>
                <w:szCs w:val="24"/>
              </w:rPr>
              <w:t>Ardengh</w:t>
            </w:r>
            <w:proofErr w:type="spellEnd"/>
            <w:r w:rsidRPr="008413F0">
              <w:rPr>
                <w:sz w:val="24"/>
                <w:szCs w:val="24"/>
              </w:rPr>
              <w:t xml:space="preserve"> ,</w:t>
            </w:r>
            <w:proofErr w:type="gramEnd"/>
            <w:r w:rsidRPr="008413F0">
              <w:rPr>
                <w:sz w:val="24"/>
                <w:szCs w:val="24"/>
              </w:rPr>
              <w:t xml:space="preserve"> Magno </w:t>
            </w:r>
            <w:proofErr w:type="spellStart"/>
            <w:r w:rsidRPr="008413F0">
              <w:rPr>
                <w:sz w:val="24"/>
                <w:szCs w:val="24"/>
              </w:rPr>
              <w:t>Ardenghi</w:t>
            </w:r>
            <w:proofErr w:type="spellEnd"/>
            <w:r w:rsidRPr="008413F0">
              <w:rPr>
                <w:sz w:val="24"/>
                <w:szCs w:val="24"/>
              </w:rPr>
              <w:t xml:space="preserve"> retornando ao estradão seguindo em direção a propriedade do senhor </w:t>
            </w:r>
            <w:proofErr w:type="spellStart"/>
            <w:r w:rsidRPr="008413F0">
              <w:rPr>
                <w:sz w:val="24"/>
                <w:szCs w:val="24"/>
              </w:rPr>
              <w:t>Clenio</w:t>
            </w:r>
            <w:proofErr w:type="spellEnd"/>
            <w:r w:rsidRPr="008413F0">
              <w:rPr>
                <w:sz w:val="24"/>
                <w:szCs w:val="24"/>
              </w:rPr>
              <w:t xml:space="preserve">  seguindo em direção a propriedade e do senhores Luciano </w:t>
            </w:r>
            <w:proofErr w:type="spellStart"/>
            <w:r w:rsidRPr="008413F0">
              <w:rPr>
                <w:sz w:val="24"/>
                <w:szCs w:val="24"/>
              </w:rPr>
              <w:t>Bueche</w:t>
            </w:r>
            <w:proofErr w:type="spellEnd"/>
            <w:r w:rsidRPr="008413F0">
              <w:rPr>
                <w:sz w:val="24"/>
                <w:szCs w:val="24"/>
              </w:rPr>
              <w:t xml:space="preserve"> ,Sergio Broco, seguindo até a Comunidade  do Leonel Rocha em direção a propriedade da senhora Clarice Durante seguindo direção as propriedades dos senhores </w:t>
            </w:r>
            <w:proofErr w:type="spellStart"/>
            <w:r w:rsidRPr="008413F0">
              <w:rPr>
                <w:sz w:val="24"/>
                <w:szCs w:val="24"/>
              </w:rPr>
              <w:t>Ezequias</w:t>
            </w:r>
            <w:proofErr w:type="spellEnd"/>
            <w:r w:rsidRPr="008413F0">
              <w:rPr>
                <w:sz w:val="24"/>
                <w:szCs w:val="24"/>
              </w:rPr>
              <w:t xml:space="preserve"> ,</w:t>
            </w:r>
            <w:proofErr w:type="spellStart"/>
            <w:r w:rsidRPr="008413F0">
              <w:rPr>
                <w:sz w:val="24"/>
                <w:szCs w:val="24"/>
              </w:rPr>
              <w:t>Lotário</w:t>
            </w:r>
            <w:proofErr w:type="spellEnd"/>
            <w:r w:rsidRPr="008413F0">
              <w:rPr>
                <w:sz w:val="24"/>
                <w:szCs w:val="24"/>
              </w:rPr>
              <w:t xml:space="preserve"> e Miguel </w:t>
            </w:r>
            <w:proofErr w:type="spellStart"/>
            <w:r w:rsidRPr="008413F0">
              <w:rPr>
                <w:sz w:val="24"/>
                <w:szCs w:val="24"/>
              </w:rPr>
              <w:t>Ardenghi</w:t>
            </w:r>
            <w:proofErr w:type="spellEnd"/>
            <w:r w:rsidRPr="008413F0">
              <w:rPr>
                <w:sz w:val="24"/>
                <w:szCs w:val="24"/>
              </w:rPr>
              <w:t xml:space="preserve"> retornando pelo estradão até a propriedade do senhor </w:t>
            </w:r>
            <w:proofErr w:type="spellStart"/>
            <w:r w:rsidRPr="008413F0">
              <w:rPr>
                <w:sz w:val="24"/>
                <w:szCs w:val="24"/>
              </w:rPr>
              <w:t>Valdoir</w:t>
            </w:r>
            <w:proofErr w:type="spellEnd"/>
            <w:r w:rsidRPr="008413F0">
              <w:rPr>
                <w:sz w:val="24"/>
                <w:szCs w:val="24"/>
              </w:rPr>
              <w:t xml:space="preserve"> Cardozo seguindo em direção até Linha </w:t>
            </w:r>
            <w:proofErr w:type="spellStart"/>
            <w:r w:rsidRPr="008413F0">
              <w:rPr>
                <w:sz w:val="24"/>
                <w:szCs w:val="24"/>
              </w:rPr>
              <w:t>Ardenghi</w:t>
            </w:r>
            <w:proofErr w:type="spellEnd"/>
            <w:r w:rsidRPr="008413F0">
              <w:rPr>
                <w:sz w:val="24"/>
                <w:szCs w:val="24"/>
              </w:rPr>
              <w:t xml:space="preserve"> passando na sede da Comunidade seguindo até a Propriedade do senhor Gilmar </w:t>
            </w:r>
            <w:proofErr w:type="spellStart"/>
            <w:r w:rsidRPr="008413F0">
              <w:rPr>
                <w:sz w:val="24"/>
                <w:szCs w:val="24"/>
              </w:rPr>
              <w:t>Ardenghi</w:t>
            </w:r>
            <w:proofErr w:type="spellEnd"/>
            <w:r w:rsidRPr="008413F0">
              <w:rPr>
                <w:sz w:val="24"/>
                <w:szCs w:val="24"/>
              </w:rPr>
              <w:t xml:space="preserve"> retornando ao estradão passando pelas propriedade do </w:t>
            </w:r>
            <w:proofErr w:type="spellStart"/>
            <w:r w:rsidRPr="008413F0">
              <w:rPr>
                <w:sz w:val="24"/>
                <w:szCs w:val="24"/>
              </w:rPr>
              <w:t>Idomar</w:t>
            </w:r>
            <w:proofErr w:type="spellEnd"/>
            <w:r w:rsidRPr="008413F0">
              <w:rPr>
                <w:sz w:val="24"/>
                <w:szCs w:val="24"/>
              </w:rPr>
              <w:t xml:space="preserve"> Soares seguindo a em direção a  sede do Município entregando os alunos nas escolas , Escola Estadual de Ensino Médio Olímpio Garibaldi Vilarinho, Escola municipal Paulo Freire e tendo como ponto final  a  </w:t>
            </w:r>
            <w:r w:rsidRPr="008413F0">
              <w:rPr>
                <w:sz w:val="24"/>
                <w:szCs w:val="24"/>
              </w:rPr>
              <w:lastRenderedPageBreak/>
              <w:t>EMEI Escola Municipal de Educação Infantil Recanto Feliz.</w:t>
            </w:r>
          </w:p>
          <w:p w:rsidR="00960407" w:rsidRPr="008413F0" w:rsidRDefault="00960407" w:rsidP="00960407">
            <w:pPr>
              <w:jc w:val="both"/>
              <w:rPr>
                <w:sz w:val="24"/>
                <w:szCs w:val="24"/>
              </w:rPr>
            </w:pPr>
            <w:r w:rsidRPr="008413F0">
              <w:rPr>
                <w:sz w:val="24"/>
                <w:szCs w:val="24"/>
              </w:rPr>
              <w:t xml:space="preserve">Ao final do período vespertino parte da sede do município da EMEI Escola Municipal de Educação Infantil Recanto Feliz passando pelas escolas, Escola Municipal Paulo Freire Escola, Estadual de Ensino Médio Olímpio Garibaldi Vilarinho seguindo até Linha seguindo em direção a propriedade do senhor Santo, senhor Valdomiro </w:t>
            </w:r>
            <w:proofErr w:type="spellStart"/>
            <w:r w:rsidRPr="008413F0">
              <w:rPr>
                <w:sz w:val="24"/>
                <w:szCs w:val="24"/>
              </w:rPr>
              <w:t>Ardenghi</w:t>
            </w:r>
            <w:proofErr w:type="spellEnd"/>
            <w:r w:rsidRPr="008413F0">
              <w:rPr>
                <w:sz w:val="24"/>
                <w:szCs w:val="24"/>
              </w:rPr>
              <w:t xml:space="preserve">, Magno </w:t>
            </w:r>
            <w:proofErr w:type="spellStart"/>
            <w:r w:rsidRPr="008413F0">
              <w:rPr>
                <w:sz w:val="24"/>
                <w:szCs w:val="24"/>
              </w:rPr>
              <w:t>Ardenghi</w:t>
            </w:r>
            <w:proofErr w:type="spellEnd"/>
            <w:r w:rsidRPr="008413F0">
              <w:rPr>
                <w:sz w:val="24"/>
                <w:szCs w:val="24"/>
              </w:rPr>
              <w:t xml:space="preserve"> retornando ao estradão seguindo em direção a propriedade do senhor </w:t>
            </w:r>
            <w:proofErr w:type="spellStart"/>
            <w:r w:rsidRPr="008413F0">
              <w:rPr>
                <w:sz w:val="24"/>
                <w:szCs w:val="24"/>
              </w:rPr>
              <w:t>Clenio</w:t>
            </w:r>
            <w:proofErr w:type="spellEnd"/>
            <w:proofErr w:type="gramStart"/>
            <w:r w:rsidRPr="008413F0">
              <w:rPr>
                <w:sz w:val="24"/>
                <w:szCs w:val="24"/>
              </w:rPr>
              <w:t xml:space="preserve">  </w:t>
            </w:r>
            <w:proofErr w:type="gramEnd"/>
            <w:r w:rsidRPr="008413F0">
              <w:rPr>
                <w:sz w:val="24"/>
                <w:szCs w:val="24"/>
              </w:rPr>
              <w:t xml:space="preserve">seguindo em direção a propriedade e do senhores Luciano </w:t>
            </w:r>
            <w:proofErr w:type="spellStart"/>
            <w:r w:rsidRPr="008413F0">
              <w:rPr>
                <w:sz w:val="24"/>
                <w:szCs w:val="24"/>
              </w:rPr>
              <w:t>Buech</w:t>
            </w:r>
            <w:proofErr w:type="spellEnd"/>
            <w:r w:rsidRPr="008413F0">
              <w:rPr>
                <w:sz w:val="24"/>
                <w:szCs w:val="24"/>
              </w:rPr>
              <w:t xml:space="preserve"> , Sergio Broco seguindo até a Comunidade  do Leonel Rocha em direção a propriedade da senhora Clarice seguindo pelo estradão  até a propriedade do senhor </w:t>
            </w:r>
            <w:proofErr w:type="spellStart"/>
            <w:r w:rsidRPr="008413F0">
              <w:rPr>
                <w:sz w:val="24"/>
                <w:szCs w:val="24"/>
              </w:rPr>
              <w:t>Valdoir</w:t>
            </w:r>
            <w:proofErr w:type="spellEnd"/>
            <w:r w:rsidRPr="008413F0">
              <w:rPr>
                <w:sz w:val="24"/>
                <w:szCs w:val="24"/>
              </w:rPr>
              <w:t xml:space="preserve"> Cardozo seguindo em direção até Linha </w:t>
            </w:r>
            <w:proofErr w:type="spellStart"/>
            <w:r w:rsidRPr="008413F0">
              <w:rPr>
                <w:sz w:val="24"/>
                <w:szCs w:val="24"/>
              </w:rPr>
              <w:t>Ardenghi</w:t>
            </w:r>
            <w:proofErr w:type="spellEnd"/>
            <w:r w:rsidRPr="008413F0">
              <w:rPr>
                <w:sz w:val="24"/>
                <w:szCs w:val="24"/>
              </w:rPr>
              <w:t xml:space="preserve"> passando na sede da Comunidade seguindo até a Propriedade do senhor Gilmar </w:t>
            </w:r>
            <w:proofErr w:type="spellStart"/>
            <w:r w:rsidRPr="008413F0">
              <w:rPr>
                <w:sz w:val="24"/>
                <w:szCs w:val="24"/>
              </w:rPr>
              <w:t>Ardenghi</w:t>
            </w:r>
            <w:proofErr w:type="spellEnd"/>
            <w:r w:rsidRPr="008413F0">
              <w:rPr>
                <w:sz w:val="24"/>
                <w:szCs w:val="24"/>
              </w:rPr>
              <w:t xml:space="preserve"> retornando ao estradão passando pelas propriedade do </w:t>
            </w:r>
            <w:proofErr w:type="spellStart"/>
            <w:r w:rsidRPr="008413F0">
              <w:rPr>
                <w:sz w:val="24"/>
                <w:szCs w:val="24"/>
              </w:rPr>
              <w:t>Idomar</w:t>
            </w:r>
            <w:proofErr w:type="spellEnd"/>
            <w:r w:rsidRPr="008413F0">
              <w:rPr>
                <w:sz w:val="24"/>
                <w:szCs w:val="24"/>
              </w:rPr>
              <w:t xml:space="preserve"> Soares seguindo a em direção a  sede do Município.</w:t>
            </w:r>
          </w:p>
          <w:p w:rsidR="00F820CB" w:rsidRPr="008413F0" w:rsidRDefault="00960407" w:rsidP="00497888">
            <w:pPr>
              <w:jc w:val="both"/>
              <w:rPr>
                <w:b/>
                <w:sz w:val="24"/>
                <w:szCs w:val="24"/>
              </w:rPr>
            </w:pPr>
            <w:r w:rsidRPr="008413F0">
              <w:rPr>
                <w:sz w:val="24"/>
                <w:szCs w:val="24"/>
              </w:rPr>
              <w:t xml:space="preserve">Para a Execução do transporte deverá ser utilizado um veículo Van, micro-ônibus ou ônibus com capacidade mínima de </w:t>
            </w:r>
            <w:r w:rsidR="00497888">
              <w:rPr>
                <w:sz w:val="24"/>
                <w:szCs w:val="24"/>
              </w:rPr>
              <w:t>20</w:t>
            </w:r>
            <w:r w:rsidRPr="008413F0">
              <w:rPr>
                <w:sz w:val="24"/>
                <w:szCs w:val="24"/>
              </w:rPr>
              <w:t xml:space="preserve"> lugares (</w:t>
            </w:r>
            <w:r w:rsidR="00497888">
              <w:rPr>
                <w:sz w:val="24"/>
                <w:szCs w:val="24"/>
              </w:rPr>
              <w:t>vinte</w:t>
            </w:r>
            <w:r w:rsidRPr="008413F0">
              <w:rPr>
                <w:sz w:val="24"/>
                <w:szCs w:val="24"/>
              </w:rPr>
              <w:t>) passageiros exceto o condutor. Sendo que a empresa contratada deverá atender aos horários estipulados pelas escolas tanto no início quanto ao final do período letivo na entrega das crianças em suas localidades.</w:t>
            </w:r>
          </w:p>
        </w:tc>
        <w:tc>
          <w:tcPr>
            <w:tcW w:w="1560" w:type="dxa"/>
          </w:tcPr>
          <w:p w:rsidR="00F820CB" w:rsidRPr="008413F0" w:rsidRDefault="00F820CB" w:rsidP="00187603">
            <w:pPr>
              <w:suppressAutoHyphens/>
              <w:jc w:val="center"/>
              <w:rPr>
                <w:b/>
                <w:sz w:val="24"/>
                <w:szCs w:val="24"/>
              </w:rPr>
            </w:pPr>
          </w:p>
          <w:p w:rsidR="008E38F7" w:rsidRPr="008413F0" w:rsidRDefault="008E38F7" w:rsidP="00187603">
            <w:pPr>
              <w:pStyle w:val="TableParagraph"/>
              <w:spacing w:before="135" w:line="240" w:lineRule="auto"/>
              <w:ind w:left="103" w:right="89"/>
              <w:jc w:val="center"/>
              <w:rPr>
                <w:sz w:val="24"/>
                <w:szCs w:val="24"/>
              </w:rPr>
            </w:pPr>
            <w:proofErr w:type="gramStart"/>
            <w:r w:rsidRPr="008413F0">
              <w:rPr>
                <w:sz w:val="24"/>
                <w:szCs w:val="24"/>
              </w:rPr>
              <w:t>5</w:t>
            </w:r>
            <w:proofErr w:type="gramEnd"/>
            <w:r w:rsidRPr="008413F0">
              <w:rPr>
                <w:sz w:val="24"/>
                <w:szCs w:val="24"/>
              </w:rPr>
              <w:t xml:space="preserve"> dias por semana </w:t>
            </w:r>
            <w:r w:rsidR="00F10C1C">
              <w:rPr>
                <w:sz w:val="24"/>
                <w:szCs w:val="24"/>
              </w:rPr>
              <w:t>85,10</w:t>
            </w:r>
          </w:p>
          <w:p w:rsidR="008E38F7" w:rsidRPr="008413F0" w:rsidRDefault="008E38F7" w:rsidP="00187603">
            <w:pPr>
              <w:suppressAutoHyphens/>
              <w:jc w:val="center"/>
              <w:rPr>
                <w:b/>
                <w:sz w:val="24"/>
                <w:szCs w:val="24"/>
              </w:rPr>
            </w:pPr>
            <w:r w:rsidRPr="008413F0">
              <w:rPr>
                <w:sz w:val="24"/>
                <w:szCs w:val="24"/>
              </w:rPr>
              <w:t xml:space="preserve">    Km/dia</w:t>
            </w:r>
          </w:p>
        </w:tc>
        <w:tc>
          <w:tcPr>
            <w:tcW w:w="1134" w:type="dxa"/>
          </w:tcPr>
          <w:p w:rsidR="008E38F7" w:rsidRPr="008413F0" w:rsidRDefault="008E38F7" w:rsidP="00187603">
            <w:pPr>
              <w:suppressAutoHyphens/>
              <w:jc w:val="center"/>
              <w:rPr>
                <w:b/>
                <w:sz w:val="24"/>
                <w:szCs w:val="24"/>
              </w:rPr>
            </w:pPr>
          </w:p>
          <w:p w:rsidR="00F820CB" w:rsidRPr="008413F0" w:rsidRDefault="00D7111B" w:rsidP="00187603">
            <w:pPr>
              <w:suppressAutoHyphens/>
              <w:jc w:val="center"/>
              <w:rPr>
                <w:b/>
                <w:sz w:val="24"/>
                <w:szCs w:val="24"/>
              </w:rPr>
            </w:pPr>
            <w:r>
              <w:rPr>
                <w:b/>
                <w:sz w:val="24"/>
                <w:szCs w:val="24"/>
              </w:rPr>
              <w:t>18.722</w:t>
            </w:r>
          </w:p>
          <w:p w:rsidR="008E38F7" w:rsidRPr="008413F0" w:rsidRDefault="008E38F7" w:rsidP="00187603">
            <w:pPr>
              <w:suppressAutoHyphens/>
              <w:jc w:val="center"/>
              <w:rPr>
                <w:b/>
                <w:sz w:val="24"/>
                <w:szCs w:val="24"/>
              </w:rPr>
            </w:pPr>
          </w:p>
        </w:tc>
        <w:tc>
          <w:tcPr>
            <w:tcW w:w="1134" w:type="dxa"/>
          </w:tcPr>
          <w:p w:rsidR="00F820CB" w:rsidRPr="008413F0" w:rsidRDefault="00F820CB" w:rsidP="00187603">
            <w:pPr>
              <w:suppressAutoHyphens/>
              <w:jc w:val="center"/>
              <w:rPr>
                <w:b/>
                <w:sz w:val="24"/>
                <w:szCs w:val="24"/>
              </w:rPr>
            </w:pPr>
          </w:p>
          <w:p w:rsidR="008E6423" w:rsidRPr="008413F0" w:rsidRDefault="008E6423" w:rsidP="00187603">
            <w:pPr>
              <w:suppressAutoHyphens/>
              <w:jc w:val="center"/>
              <w:rPr>
                <w:b/>
                <w:sz w:val="24"/>
                <w:szCs w:val="24"/>
              </w:rPr>
            </w:pPr>
          </w:p>
          <w:p w:rsidR="008E6423" w:rsidRPr="008413F0" w:rsidRDefault="004B1A26" w:rsidP="00497888">
            <w:pPr>
              <w:suppressAutoHyphens/>
              <w:jc w:val="center"/>
              <w:rPr>
                <w:b/>
                <w:sz w:val="24"/>
                <w:szCs w:val="24"/>
              </w:rPr>
            </w:pPr>
            <w:r>
              <w:rPr>
                <w:b/>
                <w:sz w:val="24"/>
                <w:szCs w:val="24"/>
              </w:rPr>
              <w:t xml:space="preserve">R$ </w:t>
            </w:r>
            <w:r w:rsidR="00497888">
              <w:rPr>
                <w:b/>
                <w:sz w:val="24"/>
                <w:szCs w:val="24"/>
              </w:rPr>
              <w:t>3,55</w:t>
            </w:r>
          </w:p>
        </w:tc>
        <w:tc>
          <w:tcPr>
            <w:tcW w:w="1842" w:type="dxa"/>
          </w:tcPr>
          <w:p w:rsidR="00F820CB" w:rsidRPr="008413F0" w:rsidRDefault="00F820CB" w:rsidP="00187603">
            <w:pPr>
              <w:suppressAutoHyphens/>
              <w:jc w:val="center"/>
              <w:rPr>
                <w:b/>
                <w:sz w:val="24"/>
                <w:szCs w:val="24"/>
              </w:rPr>
            </w:pPr>
          </w:p>
          <w:p w:rsidR="008E6423" w:rsidRPr="008413F0" w:rsidRDefault="008E6423" w:rsidP="00187603">
            <w:pPr>
              <w:suppressAutoHyphens/>
              <w:jc w:val="center"/>
              <w:rPr>
                <w:b/>
                <w:sz w:val="24"/>
                <w:szCs w:val="24"/>
              </w:rPr>
            </w:pPr>
          </w:p>
          <w:p w:rsidR="008E6423" w:rsidRPr="008413F0" w:rsidRDefault="008E6423" w:rsidP="00F10C1C">
            <w:pPr>
              <w:suppressAutoHyphens/>
              <w:rPr>
                <w:b/>
                <w:sz w:val="24"/>
                <w:szCs w:val="24"/>
              </w:rPr>
            </w:pPr>
            <w:r w:rsidRPr="008413F0">
              <w:rPr>
                <w:b/>
                <w:sz w:val="24"/>
                <w:szCs w:val="24"/>
              </w:rPr>
              <w:t>R$</w:t>
            </w:r>
            <w:r w:rsidR="00F10C1C">
              <w:rPr>
                <w:b/>
                <w:sz w:val="24"/>
                <w:szCs w:val="24"/>
              </w:rPr>
              <w:t xml:space="preserve"> </w:t>
            </w:r>
            <w:r w:rsidR="00D7111B">
              <w:rPr>
                <w:b/>
                <w:sz w:val="24"/>
                <w:szCs w:val="24"/>
              </w:rPr>
              <w:t>66.463,10</w:t>
            </w:r>
          </w:p>
          <w:p w:rsidR="008E6423" w:rsidRPr="008413F0" w:rsidRDefault="008E6423" w:rsidP="00187603">
            <w:pPr>
              <w:suppressAutoHyphens/>
              <w:jc w:val="center"/>
              <w:rPr>
                <w:b/>
                <w:sz w:val="24"/>
                <w:szCs w:val="24"/>
              </w:rPr>
            </w:pPr>
          </w:p>
          <w:p w:rsidR="008E6423" w:rsidRPr="008413F0" w:rsidRDefault="008E6423" w:rsidP="00187603">
            <w:pPr>
              <w:suppressAutoHyphens/>
              <w:jc w:val="center"/>
              <w:rPr>
                <w:b/>
                <w:sz w:val="24"/>
                <w:szCs w:val="24"/>
              </w:rPr>
            </w:pPr>
          </w:p>
          <w:p w:rsidR="008E6423" w:rsidRPr="008413F0" w:rsidRDefault="008E6423" w:rsidP="00187603">
            <w:pPr>
              <w:suppressAutoHyphens/>
              <w:jc w:val="center"/>
              <w:rPr>
                <w:b/>
                <w:sz w:val="24"/>
                <w:szCs w:val="24"/>
              </w:rPr>
            </w:pPr>
          </w:p>
          <w:p w:rsidR="008E6423" w:rsidRPr="008413F0" w:rsidRDefault="008E6423" w:rsidP="00187603">
            <w:pPr>
              <w:suppressAutoHyphens/>
              <w:jc w:val="center"/>
              <w:rPr>
                <w:b/>
                <w:sz w:val="24"/>
                <w:szCs w:val="24"/>
              </w:rPr>
            </w:pPr>
          </w:p>
          <w:p w:rsidR="008E6423" w:rsidRPr="008413F0" w:rsidRDefault="008E6423" w:rsidP="00187603">
            <w:pPr>
              <w:suppressAutoHyphens/>
              <w:jc w:val="center"/>
              <w:rPr>
                <w:b/>
                <w:sz w:val="24"/>
                <w:szCs w:val="24"/>
              </w:rPr>
            </w:pPr>
          </w:p>
          <w:p w:rsidR="008E6423" w:rsidRPr="008413F0" w:rsidRDefault="008E6423" w:rsidP="00187603">
            <w:pPr>
              <w:suppressAutoHyphens/>
              <w:jc w:val="center"/>
              <w:rPr>
                <w:b/>
                <w:sz w:val="24"/>
                <w:szCs w:val="24"/>
              </w:rPr>
            </w:pPr>
          </w:p>
        </w:tc>
      </w:tr>
      <w:tr w:rsidR="006F732B" w:rsidRPr="008413F0" w:rsidTr="00CC0B71">
        <w:trPr>
          <w:trHeight w:val="2342"/>
        </w:trPr>
        <w:tc>
          <w:tcPr>
            <w:tcW w:w="817" w:type="dxa"/>
          </w:tcPr>
          <w:p w:rsidR="008E38F7" w:rsidRPr="008413F0" w:rsidRDefault="008E38F7" w:rsidP="00187603">
            <w:pPr>
              <w:suppressAutoHyphens/>
              <w:jc w:val="center"/>
              <w:rPr>
                <w:b/>
                <w:sz w:val="24"/>
                <w:szCs w:val="24"/>
              </w:rPr>
            </w:pPr>
          </w:p>
          <w:p w:rsidR="008E38F7" w:rsidRPr="008413F0" w:rsidRDefault="008E38F7" w:rsidP="00187603">
            <w:pPr>
              <w:suppressAutoHyphens/>
              <w:jc w:val="center"/>
              <w:rPr>
                <w:b/>
                <w:sz w:val="24"/>
                <w:szCs w:val="24"/>
              </w:rPr>
            </w:pPr>
          </w:p>
          <w:p w:rsidR="00F820CB" w:rsidRPr="008413F0" w:rsidRDefault="008E38F7" w:rsidP="00187603">
            <w:pPr>
              <w:suppressAutoHyphens/>
              <w:jc w:val="center"/>
              <w:rPr>
                <w:b/>
                <w:sz w:val="24"/>
                <w:szCs w:val="24"/>
              </w:rPr>
            </w:pPr>
            <w:proofErr w:type="gramStart"/>
            <w:r w:rsidRPr="008413F0">
              <w:rPr>
                <w:b/>
                <w:sz w:val="24"/>
                <w:szCs w:val="24"/>
              </w:rPr>
              <w:t>5</w:t>
            </w:r>
            <w:proofErr w:type="gramEnd"/>
          </w:p>
        </w:tc>
        <w:tc>
          <w:tcPr>
            <w:tcW w:w="3827" w:type="dxa"/>
          </w:tcPr>
          <w:p w:rsidR="008E38F7" w:rsidRPr="008413F0" w:rsidRDefault="008E38F7" w:rsidP="00187603">
            <w:pPr>
              <w:jc w:val="both"/>
              <w:rPr>
                <w:b/>
                <w:sz w:val="24"/>
                <w:szCs w:val="24"/>
              </w:rPr>
            </w:pPr>
            <w:r w:rsidRPr="008413F0">
              <w:rPr>
                <w:b/>
                <w:sz w:val="24"/>
                <w:szCs w:val="24"/>
              </w:rPr>
              <w:t xml:space="preserve">LINHA 05 </w:t>
            </w:r>
          </w:p>
          <w:p w:rsidR="00960407" w:rsidRPr="008413F0" w:rsidRDefault="00960407" w:rsidP="00960407">
            <w:pPr>
              <w:jc w:val="both"/>
              <w:rPr>
                <w:sz w:val="24"/>
                <w:szCs w:val="24"/>
              </w:rPr>
            </w:pPr>
            <w:r w:rsidRPr="008413F0">
              <w:rPr>
                <w:b/>
                <w:sz w:val="24"/>
                <w:szCs w:val="24"/>
              </w:rPr>
              <w:t>EJA</w:t>
            </w:r>
            <w:r w:rsidRPr="008413F0">
              <w:rPr>
                <w:sz w:val="24"/>
                <w:szCs w:val="24"/>
              </w:rPr>
              <w:t xml:space="preserve"> noturno Sagrada Família </w:t>
            </w:r>
            <w:proofErr w:type="gramStart"/>
            <w:r w:rsidRPr="008413F0">
              <w:rPr>
                <w:sz w:val="24"/>
                <w:szCs w:val="24"/>
              </w:rPr>
              <w:t>à</w:t>
            </w:r>
            <w:proofErr w:type="gramEnd"/>
            <w:r w:rsidRPr="008413F0">
              <w:rPr>
                <w:sz w:val="24"/>
                <w:szCs w:val="24"/>
              </w:rPr>
              <w:t xml:space="preserve"> São José das Missões- Partindo da comunidade da Linha </w:t>
            </w:r>
            <w:proofErr w:type="spellStart"/>
            <w:r w:rsidRPr="008413F0">
              <w:rPr>
                <w:sz w:val="24"/>
                <w:szCs w:val="24"/>
              </w:rPr>
              <w:t>Ardenghi</w:t>
            </w:r>
            <w:proofErr w:type="spellEnd"/>
            <w:r w:rsidRPr="008413F0">
              <w:rPr>
                <w:sz w:val="24"/>
                <w:szCs w:val="24"/>
              </w:rPr>
              <w:t xml:space="preserve"> passando pela sede do Município Sagrada Família se dirigindo em direção a Linha Encruzilhada retornando a sede do município seguindo pela BR 386  passando pelas comunidades da Esquina Gaúcha e Três pistas  e posteriormente seguindo pela BR 386 até o município de São José das Missões. Ao final do período noturno de aula retorna pelo mesmo caminho entregando </w:t>
            </w:r>
            <w:proofErr w:type="gramStart"/>
            <w:r w:rsidRPr="008413F0">
              <w:rPr>
                <w:sz w:val="24"/>
                <w:szCs w:val="24"/>
              </w:rPr>
              <w:t>as alunos</w:t>
            </w:r>
            <w:proofErr w:type="gramEnd"/>
            <w:r w:rsidRPr="008413F0">
              <w:rPr>
                <w:sz w:val="24"/>
                <w:szCs w:val="24"/>
              </w:rPr>
              <w:t xml:space="preserve"> até suas localidades.</w:t>
            </w:r>
          </w:p>
          <w:p w:rsidR="00F820CB" w:rsidRPr="008413F0" w:rsidRDefault="00960407" w:rsidP="00497888">
            <w:pPr>
              <w:jc w:val="both"/>
              <w:rPr>
                <w:b/>
                <w:sz w:val="24"/>
                <w:szCs w:val="24"/>
              </w:rPr>
            </w:pPr>
            <w:r w:rsidRPr="008413F0">
              <w:rPr>
                <w:sz w:val="24"/>
                <w:szCs w:val="24"/>
              </w:rPr>
              <w:t xml:space="preserve">Para a Execução do transporte deverá ser utilizado um veículo micro-ônibus ou ônibus com capacidade mínima de </w:t>
            </w:r>
            <w:r w:rsidR="00497888">
              <w:rPr>
                <w:sz w:val="24"/>
                <w:szCs w:val="24"/>
              </w:rPr>
              <w:t>25</w:t>
            </w:r>
            <w:r w:rsidRPr="008413F0">
              <w:rPr>
                <w:sz w:val="24"/>
                <w:szCs w:val="24"/>
              </w:rPr>
              <w:t xml:space="preserve"> (</w:t>
            </w:r>
            <w:r w:rsidR="00497888">
              <w:rPr>
                <w:sz w:val="24"/>
                <w:szCs w:val="24"/>
              </w:rPr>
              <w:t>vinte e cinco</w:t>
            </w:r>
            <w:r w:rsidRPr="008413F0">
              <w:rPr>
                <w:sz w:val="24"/>
                <w:szCs w:val="24"/>
              </w:rPr>
              <w:t>) passageiros exceto o condutor. Sendo que a empresa contratada deverá atender aos horários estipulados pelas escolas tanto no início quanto ao final do período letivo na entrega dos alunos em suas localidades.</w:t>
            </w:r>
          </w:p>
        </w:tc>
        <w:tc>
          <w:tcPr>
            <w:tcW w:w="1560" w:type="dxa"/>
          </w:tcPr>
          <w:p w:rsidR="00F820CB" w:rsidRPr="008413F0" w:rsidRDefault="00F820CB" w:rsidP="00187603">
            <w:pPr>
              <w:suppressAutoHyphens/>
              <w:jc w:val="center"/>
              <w:rPr>
                <w:b/>
                <w:sz w:val="24"/>
                <w:szCs w:val="24"/>
              </w:rPr>
            </w:pPr>
          </w:p>
          <w:p w:rsidR="008E38F7" w:rsidRPr="0024358D" w:rsidRDefault="008E38F7" w:rsidP="00187603">
            <w:pPr>
              <w:pStyle w:val="TableParagraph"/>
              <w:spacing w:before="135" w:line="240" w:lineRule="auto"/>
              <w:ind w:left="103" w:right="89"/>
              <w:jc w:val="center"/>
              <w:rPr>
                <w:b/>
                <w:sz w:val="24"/>
                <w:szCs w:val="24"/>
              </w:rPr>
            </w:pPr>
            <w:proofErr w:type="gramStart"/>
            <w:r w:rsidRPr="0024358D">
              <w:rPr>
                <w:b/>
                <w:sz w:val="24"/>
                <w:szCs w:val="24"/>
              </w:rPr>
              <w:t>5</w:t>
            </w:r>
            <w:proofErr w:type="gramEnd"/>
            <w:r w:rsidRPr="0024358D">
              <w:rPr>
                <w:b/>
                <w:sz w:val="24"/>
                <w:szCs w:val="24"/>
              </w:rPr>
              <w:t xml:space="preserve"> dias por semana </w:t>
            </w:r>
            <w:r w:rsidR="00F10C1C" w:rsidRPr="0024358D">
              <w:rPr>
                <w:b/>
                <w:sz w:val="24"/>
                <w:szCs w:val="24"/>
              </w:rPr>
              <w:t>44,60</w:t>
            </w:r>
          </w:p>
          <w:p w:rsidR="008E38F7" w:rsidRPr="0024358D" w:rsidRDefault="008E38F7" w:rsidP="00187603">
            <w:pPr>
              <w:pStyle w:val="TableParagraph"/>
              <w:spacing w:before="135" w:line="240" w:lineRule="auto"/>
              <w:ind w:left="103" w:right="89"/>
              <w:jc w:val="center"/>
              <w:rPr>
                <w:b/>
                <w:sz w:val="24"/>
                <w:szCs w:val="24"/>
              </w:rPr>
            </w:pPr>
            <w:r w:rsidRPr="0024358D">
              <w:rPr>
                <w:b/>
                <w:sz w:val="24"/>
                <w:szCs w:val="24"/>
              </w:rPr>
              <w:t>Km/dia</w:t>
            </w:r>
          </w:p>
          <w:p w:rsidR="008E38F7" w:rsidRPr="008413F0" w:rsidRDefault="008E38F7" w:rsidP="00187603">
            <w:pPr>
              <w:suppressAutoHyphens/>
              <w:jc w:val="center"/>
              <w:rPr>
                <w:b/>
                <w:sz w:val="24"/>
                <w:szCs w:val="24"/>
              </w:rPr>
            </w:pPr>
          </w:p>
        </w:tc>
        <w:tc>
          <w:tcPr>
            <w:tcW w:w="1134" w:type="dxa"/>
          </w:tcPr>
          <w:p w:rsidR="00F820CB" w:rsidRPr="008413F0" w:rsidRDefault="00F820CB" w:rsidP="00187603">
            <w:pPr>
              <w:suppressAutoHyphens/>
              <w:jc w:val="center"/>
              <w:rPr>
                <w:b/>
                <w:sz w:val="24"/>
                <w:szCs w:val="24"/>
              </w:rPr>
            </w:pPr>
          </w:p>
          <w:p w:rsidR="008E38F7" w:rsidRPr="008413F0" w:rsidRDefault="008E38F7" w:rsidP="00187603">
            <w:pPr>
              <w:suppressAutoHyphens/>
              <w:jc w:val="center"/>
              <w:rPr>
                <w:b/>
                <w:sz w:val="24"/>
                <w:szCs w:val="24"/>
              </w:rPr>
            </w:pPr>
          </w:p>
          <w:p w:rsidR="008E38F7" w:rsidRPr="008413F0" w:rsidRDefault="008E38F7" w:rsidP="00187603">
            <w:pPr>
              <w:suppressAutoHyphens/>
              <w:jc w:val="center"/>
              <w:rPr>
                <w:b/>
                <w:sz w:val="24"/>
                <w:szCs w:val="24"/>
              </w:rPr>
            </w:pPr>
          </w:p>
          <w:p w:rsidR="008E38F7" w:rsidRPr="008413F0" w:rsidRDefault="00D7111B" w:rsidP="00187603">
            <w:pPr>
              <w:suppressAutoHyphens/>
              <w:jc w:val="center"/>
              <w:rPr>
                <w:b/>
                <w:sz w:val="24"/>
                <w:szCs w:val="24"/>
              </w:rPr>
            </w:pPr>
            <w:r>
              <w:rPr>
                <w:b/>
                <w:sz w:val="24"/>
                <w:szCs w:val="24"/>
              </w:rPr>
              <w:t>9.812</w:t>
            </w:r>
          </w:p>
        </w:tc>
        <w:tc>
          <w:tcPr>
            <w:tcW w:w="1134" w:type="dxa"/>
          </w:tcPr>
          <w:p w:rsidR="00F820CB" w:rsidRPr="008413F0" w:rsidRDefault="00F820CB" w:rsidP="00187603">
            <w:pPr>
              <w:suppressAutoHyphens/>
              <w:jc w:val="center"/>
              <w:rPr>
                <w:b/>
                <w:sz w:val="24"/>
                <w:szCs w:val="24"/>
              </w:rPr>
            </w:pPr>
          </w:p>
          <w:p w:rsidR="008E6423" w:rsidRPr="008413F0" w:rsidRDefault="008E6423" w:rsidP="00187603">
            <w:pPr>
              <w:suppressAutoHyphens/>
              <w:jc w:val="center"/>
              <w:rPr>
                <w:b/>
                <w:sz w:val="24"/>
                <w:szCs w:val="24"/>
              </w:rPr>
            </w:pPr>
          </w:p>
          <w:p w:rsidR="008E6423" w:rsidRPr="008413F0" w:rsidRDefault="008E6423" w:rsidP="00187603">
            <w:pPr>
              <w:suppressAutoHyphens/>
              <w:jc w:val="center"/>
              <w:rPr>
                <w:b/>
                <w:sz w:val="24"/>
                <w:szCs w:val="24"/>
              </w:rPr>
            </w:pPr>
          </w:p>
          <w:p w:rsidR="008E6423" w:rsidRPr="008413F0" w:rsidRDefault="00497888" w:rsidP="00187603">
            <w:pPr>
              <w:suppressAutoHyphens/>
              <w:jc w:val="center"/>
              <w:rPr>
                <w:b/>
                <w:sz w:val="24"/>
                <w:szCs w:val="24"/>
              </w:rPr>
            </w:pPr>
            <w:r>
              <w:rPr>
                <w:b/>
                <w:sz w:val="24"/>
                <w:szCs w:val="24"/>
              </w:rPr>
              <w:t>R$ 5,44</w:t>
            </w:r>
          </w:p>
          <w:p w:rsidR="008E6423" w:rsidRPr="008413F0" w:rsidRDefault="008E6423" w:rsidP="00187603">
            <w:pPr>
              <w:suppressAutoHyphens/>
              <w:jc w:val="center"/>
              <w:rPr>
                <w:b/>
                <w:sz w:val="24"/>
                <w:szCs w:val="24"/>
              </w:rPr>
            </w:pPr>
          </w:p>
          <w:p w:rsidR="008E6423" w:rsidRPr="008413F0" w:rsidRDefault="008E6423" w:rsidP="00187603">
            <w:pPr>
              <w:suppressAutoHyphens/>
              <w:jc w:val="center"/>
              <w:rPr>
                <w:b/>
                <w:sz w:val="24"/>
                <w:szCs w:val="24"/>
              </w:rPr>
            </w:pPr>
          </w:p>
          <w:p w:rsidR="008E6423" w:rsidRPr="008413F0" w:rsidRDefault="008E6423" w:rsidP="00187603">
            <w:pPr>
              <w:suppressAutoHyphens/>
              <w:jc w:val="center"/>
              <w:rPr>
                <w:b/>
                <w:sz w:val="24"/>
                <w:szCs w:val="24"/>
              </w:rPr>
            </w:pPr>
          </w:p>
          <w:p w:rsidR="008E6423" w:rsidRPr="008413F0" w:rsidRDefault="008E6423" w:rsidP="00187603">
            <w:pPr>
              <w:suppressAutoHyphens/>
              <w:jc w:val="center"/>
              <w:rPr>
                <w:b/>
                <w:sz w:val="24"/>
                <w:szCs w:val="24"/>
              </w:rPr>
            </w:pPr>
          </w:p>
          <w:p w:rsidR="008E6423" w:rsidRPr="008413F0" w:rsidRDefault="008E6423" w:rsidP="00187603">
            <w:pPr>
              <w:suppressAutoHyphens/>
              <w:jc w:val="center"/>
              <w:rPr>
                <w:b/>
                <w:sz w:val="24"/>
                <w:szCs w:val="24"/>
              </w:rPr>
            </w:pPr>
          </w:p>
          <w:p w:rsidR="008E6423" w:rsidRPr="008413F0" w:rsidRDefault="008E6423" w:rsidP="00187603">
            <w:pPr>
              <w:suppressAutoHyphens/>
              <w:jc w:val="center"/>
              <w:rPr>
                <w:b/>
                <w:sz w:val="24"/>
                <w:szCs w:val="24"/>
              </w:rPr>
            </w:pPr>
          </w:p>
          <w:p w:rsidR="008E6423" w:rsidRPr="008413F0" w:rsidRDefault="008E6423" w:rsidP="00187603">
            <w:pPr>
              <w:suppressAutoHyphens/>
              <w:jc w:val="center"/>
              <w:rPr>
                <w:b/>
                <w:sz w:val="24"/>
                <w:szCs w:val="24"/>
              </w:rPr>
            </w:pPr>
          </w:p>
          <w:p w:rsidR="008E6423" w:rsidRPr="008413F0" w:rsidRDefault="008E6423" w:rsidP="00187603">
            <w:pPr>
              <w:suppressAutoHyphens/>
              <w:jc w:val="center"/>
              <w:rPr>
                <w:b/>
                <w:sz w:val="24"/>
                <w:szCs w:val="24"/>
              </w:rPr>
            </w:pPr>
          </w:p>
        </w:tc>
        <w:tc>
          <w:tcPr>
            <w:tcW w:w="1842" w:type="dxa"/>
          </w:tcPr>
          <w:p w:rsidR="00F820CB" w:rsidRPr="008413F0" w:rsidRDefault="00F820CB" w:rsidP="00187603">
            <w:pPr>
              <w:suppressAutoHyphens/>
              <w:jc w:val="center"/>
              <w:rPr>
                <w:b/>
                <w:sz w:val="24"/>
                <w:szCs w:val="24"/>
              </w:rPr>
            </w:pPr>
          </w:p>
          <w:p w:rsidR="00E07BB0" w:rsidRDefault="00E07BB0" w:rsidP="00E07BB0">
            <w:pPr>
              <w:suppressAutoHyphens/>
              <w:rPr>
                <w:b/>
                <w:sz w:val="24"/>
                <w:szCs w:val="24"/>
              </w:rPr>
            </w:pPr>
          </w:p>
          <w:p w:rsidR="00E07BB0" w:rsidRDefault="00E07BB0" w:rsidP="00E07BB0">
            <w:pPr>
              <w:suppressAutoHyphens/>
              <w:rPr>
                <w:b/>
                <w:sz w:val="24"/>
                <w:szCs w:val="24"/>
              </w:rPr>
            </w:pPr>
          </w:p>
          <w:p w:rsidR="008E6423" w:rsidRPr="008413F0" w:rsidRDefault="008E6423" w:rsidP="00D7111B">
            <w:pPr>
              <w:suppressAutoHyphens/>
              <w:rPr>
                <w:b/>
                <w:sz w:val="24"/>
                <w:szCs w:val="24"/>
              </w:rPr>
            </w:pPr>
            <w:r w:rsidRPr="008413F0">
              <w:rPr>
                <w:b/>
                <w:sz w:val="24"/>
                <w:szCs w:val="24"/>
              </w:rPr>
              <w:t>R$</w:t>
            </w:r>
            <w:r w:rsidR="00E07BB0">
              <w:rPr>
                <w:b/>
                <w:sz w:val="24"/>
                <w:szCs w:val="24"/>
              </w:rPr>
              <w:t xml:space="preserve"> </w:t>
            </w:r>
            <w:r w:rsidR="00D7111B">
              <w:rPr>
                <w:b/>
                <w:sz w:val="24"/>
                <w:szCs w:val="24"/>
              </w:rPr>
              <w:t>53.377,28</w:t>
            </w:r>
          </w:p>
        </w:tc>
      </w:tr>
      <w:tr w:rsidR="00E07BB0" w:rsidRPr="008413F0" w:rsidTr="00CC0B71">
        <w:trPr>
          <w:trHeight w:val="10549"/>
        </w:trPr>
        <w:tc>
          <w:tcPr>
            <w:tcW w:w="817" w:type="dxa"/>
            <w:vMerge w:val="restart"/>
          </w:tcPr>
          <w:p w:rsidR="00E07BB0" w:rsidRPr="008413F0" w:rsidRDefault="00E07BB0" w:rsidP="00187603">
            <w:pPr>
              <w:suppressAutoHyphens/>
              <w:jc w:val="center"/>
              <w:rPr>
                <w:b/>
                <w:sz w:val="24"/>
                <w:szCs w:val="24"/>
              </w:rPr>
            </w:pPr>
          </w:p>
          <w:p w:rsidR="00E07BB0" w:rsidRPr="008413F0" w:rsidRDefault="00E07BB0" w:rsidP="00187603">
            <w:pPr>
              <w:suppressAutoHyphens/>
              <w:jc w:val="center"/>
              <w:rPr>
                <w:b/>
                <w:sz w:val="24"/>
                <w:szCs w:val="24"/>
              </w:rPr>
            </w:pPr>
          </w:p>
          <w:p w:rsidR="00E07BB0" w:rsidRPr="008413F0" w:rsidRDefault="00E07BB0" w:rsidP="00187603">
            <w:pPr>
              <w:suppressAutoHyphens/>
              <w:jc w:val="center"/>
              <w:rPr>
                <w:b/>
                <w:sz w:val="24"/>
                <w:szCs w:val="24"/>
              </w:rPr>
            </w:pPr>
            <w:proofErr w:type="gramStart"/>
            <w:r w:rsidRPr="008413F0">
              <w:rPr>
                <w:b/>
                <w:sz w:val="24"/>
                <w:szCs w:val="24"/>
              </w:rPr>
              <w:t>6</w:t>
            </w:r>
            <w:proofErr w:type="gramEnd"/>
          </w:p>
          <w:p w:rsidR="00E07BB0" w:rsidRPr="008413F0" w:rsidRDefault="00E07BB0" w:rsidP="00187603">
            <w:pPr>
              <w:suppressAutoHyphens/>
              <w:jc w:val="center"/>
              <w:rPr>
                <w:b/>
                <w:sz w:val="24"/>
                <w:szCs w:val="24"/>
              </w:rPr>
            </w:pPr>
          </w:p>
        </w:tc>
        <w:tc>
          <w:tcPr>
            <w:tcW w:w="3827" w:type="dxa"/>
          </w:tcPr>
          <w:p w:rsidR="00E07BB0" w:rsidRPr="008413F0" w:rsidRDefault="00E07BB0" w:rsidP="00187603">
            <w:pPr>
              <w:jc w:val="both"/>
              <w:rPr>
                <w:b/>
                <w:sz w:val="24"/>
                <w:szCs w:val="24"/>
              </w:rPr>
            </w:pPr>
            <w:r w:rsidRPr="008413F0">
              <w:rPr>
                <w:b/>
                <w:sz w:val="24"/>
                <w:szCs w:val="24"/>
              </w:rPr>
              <w:t xml:space="preserve">LINHA 06 </w:t>
            </w:r>
          </w:p>
          <w:p w:rsidR="00E07BB0" w:rsidRPr="008413F0" w:rsidRDefault="00E07BB0" w:rsidP="00960407">
            <w:pPr>
              <w:jc w:val="both"/>
              <w:rPr>
                <w:sz w:val="24"/>
                <w:szCs w:val="24"/>
              </w:rPr>
            </w:pPr>
            <w:r w:rsidRPr="008413F0">
              <w:rPr>
                <w:b/>
                <w:sz w:val="24"/>
                <w:szCs w:val="24"/>
              </w:rPr>
              <w:t xml:space="preserve">Linha sete Lote </w:t>
            </w:r>
            <w:proofErr w:type="gramStart"/>
            <w:r w:rsidRPr="008413F0">
              <w:rPr>
                <w:b/>
                <w:sz w:val="24"/>
                <w:szCs w:val="24"/>
              </w:rPr>
              <w:t>1</w:t>
            </w:r>
            <w:proofErr w:type="gramEnd"/>
            <w:r w:rsidRPr="008413F0">
              <w:rPr>
                <w:b/>
                <w:sz w:val="24"/>
                <w:szCs w:val="24"/>
              </w:rPr>
              <w:t xml:space="preserve"> e 2</w:t>
            </w:r>
            <w:r w:rsidRPr="008413F0">
              <w:rPr>
                <w:sz w:val="24"/>
                <w:szCs w:val="24"/>
              </w:rPr>
              <w:t xml:space="preserve">- Saindo pela manhã da sede do município da EMEI Escola Municipal de Educação Infantil Recanto Feliz, seguindo em direção a Linha sete Lote indo pela estrada geral passando pela propriedade do senhor Valdir </w:t>
            </w:r>
            <w:proofErr w:type="spellStart"/>
            <w:r w:rsidRPr="008413F0">
              <w:rPr>
                <w:sz w:val="24"/>
                <w:szCs w:val="24"/>
              </w:rPr>
              <w:t>Rauch</w:t>
            </w:r>
            <w:proofErr w:type="spellEnd"/>
            <w:r w:rsidRPr="008413F0">
              <w:rPr>
                <w:sz w:val="24"/>
                <w:szCs w:val="24"/>
              </w:rPr>
              <w:t xml:space="preserve"> até a propriedade do senhor </w:t>
            </w:r>
            <w:proofErr w:type="spellStart"/>
            <w:r w:rsidRPr="008413F0">
              <w:rPr>
                <w:sz w:val="24"/>
                <w:szCs w:val="24"/>
              </w:rPr>
              <w:t>Claudir</w:t>
            </w:r>
            <w:proofErr w:type="spellEnd"/>
            <w:r w:rsidRPr="008413F0">
              <w:rPr>
                <w:sz w:val="24"/>
                <w:szCs w:val="24"/>
              </w:rPr>
              <w:t xml:space="preserve"> </w:t>
            </w:r>
            <w:proofErr w:type="spellStart"/>
            <w:r w:rsidRPr="008413F0">
              <w:rPr>
                <w:sz w:val="24"/>
                <w:szCs w:val="24"/>
              </w:rPr>
              <w:t>Crolow</w:t>
            </w:r>
            <w:proofErr w:type="spellEnd"/>
            <w:r w:rsidRPr="008413F0">
              <w:rPr>
                <w:sz w:val="24"/>
                <w:szCs w:val="24"/>
              </w:rPr>
              <w:t>, retornando passando pela propriedade da senhora Maria Vanderléa seguindo pelo estradão passando pela Igreja evangélica entrando até a propriedade do senhor Ademar Pinheiro retornando pelo estradão entrando na Linha Sete Lote 1( Linha Xícara) recolhendo os alunos e seguindo em direção  a sede município.</w:t>
            </w:r>
          </w:p>
          <w:p w:rsidR="00E07BB0" w:rsidRPr="008413F0" w:rsidRDefault="00E07BB0" w:rsidP="00960407">
            <w:pPr>
              <w:jc w:val="both"/>
              <w:rPr>
                <w:sz w:val="24"/>
                <w:szCs w:val="24"/>
              </w:rPr>
            </w:pPr>
            <w:r w:rsidRPr="008413F0">
              <w:rPr>
                <w:sz w:val="24"/>
                <w:szCs w:val="24"/>
              </w:rPr>
              <w:t>Ao final do período matutino parte da sede do município da EMEI Escola Municipal de Educação Infantil Recanto Feliz passando pelas escolas Escola</w:t>
            </w:r>
            <w:proofErr w:type="gramStart"/>
            <w:r w:rsidRPr="008413F0">
              <w:rPr>
                <w:sz w:val="24"/>
                <w:szCs w:val="24"/>
              </w:rPr>
              <w:t xml:space="preserve">  </w:t>
            </w:r>
            <w:proofErr w:type="gramEnd"/>
            <w:r w:rsidRPr="008413F0">
              <w:rPr>
                <w:sz w:val="24"/>
                <w:szCs w:val="24"/>
              </w:rPr>
              <w:t xml:space="preserve">Municipal Paulo Freire , Escola Estadual de Ensino Médio Olímpio Garibaldi Vilarinho seguindo em direção a Linha Sete Lote 2 pelo estradão indo em direção a propriedade do senhor Valdir </w:t>
            </w:r>
            <w:proofErr w:type="spellStart"/>
            <w:r w:rsidRPr="008413F0">
              <w:rPr>
                <w:sz w:val="24"/>
                <w:szCs w:val="24"/>
              </w:rPr>
              <w:t>Rauch</w:t>
            </w:r>
            <w:proofErr w:type="spellEnd"/>
            <w:r w:rsidRPr="008413F0">
              <w:rPr>
                <w:sz w:val="24"/>
                <w:szCs w:val="24"/>
              </w:rPr>
              <w:t xml:space="preserve"> até a propriedade do senhor </w:t>
            </w:r>
            <w:proofErr w:type="spellStart"/>
            <w:r w:rsidRPr="008413F0">
              <w:rPr>
                <w:sz w:val="24"/>
                <w:szCs w:val="24"/>
              </w:rPr>
              <w:t>Claudir</w:t>
            </w:r>
            <w:proofErr w:type="spellEnd"/>
            <w:r w:rsidRPr="008413F0">
              <w:rPr>
                <w:sz w:val="24"/>
                <w:szCs w:val="24"/>
              </w:rPr>
              <w:t xml:space="preserve"> </w:t>
            </w:r>
            <w:proofErr w:type="spellStart"/>
            <w:r w:rsidRPr="008413F0">
              <w:rPr>
                <w:sz w:val="24"/>
                <w:szCs w:val="24"/>
              </w:rPr>
              <w:t>Crolow</w:t>
            </w:r>
            <w:proofErr w:type="spellEnd"/>
            <w:r w:rsidRPr="008413F0">
              <w:rPr>
                <w:sz w:val="24"/>
                <w:szCs w:val="24"/>
              </w:rPr>
              <w:t xml:space="preserve">, retornando passando pela propriedade da senhora Maria </w:t>
            </w:r>
            <w:proofErr w:type="spellStart"/>
            <w:r w:rsidRPr="008413F0">
              <w:rPr>
                <w:sz w:val="24"/>
                <w:szCs w:val="24"/>
              </w:rPr>
              <w:t>Vanderléia</w:t>
            </w:r>
            <w:proofErr w:type="spellEnd"/>
            <w:r w:rsidRPr="008413F0">
              <w:rPr>
                <w:sz w:val="24"/>
                <w:szCs w:val="24"/>
              </w:rPr>
              <w:t xml:space="preserve"> seguindo pelo estradão passando pela Igreja evangélica entrando até a propriedade do senhor Ademar Pinheiro retornando pelo estradão entrando na Linha Sete Lote 1( Linha Xícara) recolhendo os alunos e seguindo em direção  a sede do Município passando </w:t>
            </w:r>
            <w:r w:rsidRPr="008413F0">
              <w:rPr>
                <w:sz w:val="24"/>
                <w:szCs w:val="24"/>
              </w:rPr>
              <w:lastRenderedPageBreak/>
              <w:t>pela Escola Estadual de Ensino Médio Olímpio Garibaldi Vilarinho , Escola Nova e tendo como ponto final  a  EMEI Escola Municipal de Educação Infantil Recanto Feliz.</w:t>
            </w:r>
          </w:p>
          <w:p w:rsidR="00E07BB0" w:rsidRPr="008413F0" w:rsidRDefault="00E07BB0" w:rsidP="00960407">
            <w:pPr>
              <w:jc w:val="both"/>
              <w:rPr>
                <w:sz w:val="24"/>
                <w:szCs w:val="24"/>
              </w:rPr>
            </w:pPr>
            <w:r w:rsidRPr="008413F0">
              <w:rPr>
                <w:sz w:val="24"/>
                <w:szCs w:val="24"/>
              </w:rPr>
              <w:t xml:space="preserve">Ao final do período vespertino parte da sede do município da EMEI Escola Municipal de Educação Infantil Recanto Feliz passando pelas escolas Municipal Paulo </w:t>
            </w:r>
            <w:proofErr w:type="gramStart"/>
            <w:r w:rsidRPr="008413F0">
              <w:rPr>
                <w:sz w:val="24"/>
                <w:szCs w:val="24"/>
              </w:rPr>
              <w:t>Freire ,</w:t>
            </w:r>
            <w:proofErr w:type="gramEnd"/>
            <w:r w:rsidRPr="008413F0">
              <w:rPr>
                <w:sz w:val="24"/>
                <w:szCs w:val="24"/>
              </w:rPr>
              <w:t xml:space="preserve"> Escola Estadual de Ensino Médio Olímpio Garibaldi Vilarinho seguindo em direção a Linha sete Lote indo pela estrada geral  até a propriedade do senhor Claudio Pinheiro  retornando em direção a  Igreja evangélica entrando até a propriedade do senhor Ademar Pinheiro retornando pelo estradão entrando na Linha Sete Lote 1( Linha Xícara) entregando os alunos e seguindo em direção  ao ponto final sede do município.</w:t>
            </w:r>
          </w:p>
          <w:p w:rsidR="00E07BB0" w:rsidRPr="008413F0" w:rsidRDefault="00E07BB0" w:rsidP="00960407">
            <w:pPr>
              <w:jc w:val="both"/>
              <w:rPr>
                <w:sz w:val="24"/>
                <w:szCs w:val="24"/>
              </w:rPr>
            </w:pPr>
            <w:r w:rsidRPr="008413F0">
              <w:rPr>
                <w:sz w:val="24"/>
                <w:szCs w:val="24"/>
              </w:rPr>
              <w:t>Para a Execução do transporte deverá ser utilizado um veículo</w:t>
            </w:r>
            <w:proofErr w:type="gramStart"/>
            <w:r w:rsidRPr="008413F0">
              <w:rPr>
                <w:sz w:val="24"/>
                <w:szCs w:val="24"/>
              </w:rPr>
              <w:t xml:space="preserve">  </w:t>
            </w:r>
            <w:proofErr w:type="gramEnd"/>
            <w:r w:rsidRPr="008413F0">
              <w:rPr>
                <w:sz w:val="24"/>
                <w:szCs w:val="24"/>
              </w:rPr>
              <w:t>micro-ônibus ou ônibus com capacidade mínima de 28 (vinte oito) passageiros exceto o condutor. Sendo que a empresa contratada deverá atender aos horários estipulados pelas escolas tanto no início quanto ao final do período letivo na entrega das crianças em suas localidades.</w:t>
            </w:r>
          </w:p>
          <w:p w:rsidR="00E07BB0" w:rsidRPr="008413F0" w:rsidRDefault="00E07BB0" w:rsidP="00960407">
            <w:pPr>
              <w:jc w:val="both"/>
              <w:rPr>
                <w:sz w:val="24"/>
                <w:szCs w:val="24"/>
              </w:rPr>
            </w:pPr>
          </w:p>
          <w:p w:rsidR="00E07BB0" w:rsidRPr="008413F0" w:rsidRDefault="00E07BB0" w:rsidP="00960407">
            <w:pPr>
              <w:jc w:val="both"/>
              <w:rPr>
                <w:sz w:val="24"/>
                <w:szCs w:val="24"/>
              </w:rPr>
            </w:pPr>
          </w:p>
        </w:tc>
        <w:tc>
          <w:tcPr>
            <w:tcW w:w="1560" w:type="dxa"/>
          </w:tcPr>
          <w:p w:rsidR="00E07BB0" w:rsidRPr="008413F0" w:rsidRDefault="00E07BB0" w:rsidP="00187603">
            <w:pPr>
              <w:suppressAutoHyphens/>
              <w:jc w:val="center"/>
              <w:rPr>
                <w:b/>
                <w:sz w:val="24"/>
                <w:szCs w:val="24"/>
              </w:rPr>
            </w:pPr>
          </w:p>
          <w:p w:rsidR="00E07BB0" w:rsidRPr="008413F0" w:rsidRDefault="00E07BB0" w:rsidP="00187603">
            <w:pPr>
              <w:suppressAutoHyphens/>
              <w:jc w:val="center"/>
              <w:rPr>
                <w:b/>
                <w:sz w:val="24"/>
                <w:szCs w:val="24"/>
              </w:rPr>
            </w:pPr>
          </w:p>
          <w:p w:rsidR="00E07BB0" w:rsidRDefault="00E07BB0" w:rsidP="00187603">
            <w:pPr>
              <w:suppressAutoHyphens/>
              <w:jc w:val="center"/>
              <w:rPr>
                <w:sz w:val="24"/>
                <w:szCs w:val="24"/>
              </w:rPr>
            </w:pPr>
          </w:p>
          <w:p w:rsidR="00E07BB0" w:rsidRDefault="00E07BB0" w:rsidP="00187603">
            <w:pPr>
              <w:suppressAutoHyphens/>
              <w:jc w:val="center"/>
              <w:rPr>
                <w:sz w:val="24"/>
                <w:szCs w:val="24"/>
              </w:rPr>
            </w:pPr>
          </w:p>
          <w:p w:rsidR="00E07BB0" w:rsidRDefault="00E07BB0" w:rsidP="00187603">
            <w:pPr>
              <w:suppressAutoHyphens/>
              <w:jc w:val="center"/>
              <w:rPr>
                <w:sz w:val="24"/>
                <w:szCs w:val="24"/>
              </w:rPr>
            </w:pPr>
          </w:p>
          <w:p w:rsidR="00E07BB0" w:rsidRDefault="00E07BB0" w:rsidP="00187603">
            <w:pPr>
              <w:suppressAutoHyphens/>
              <w:jc w:val="center"/>
              <w:rPr>
                <w:sz w:val="24"/>
                <w:szCs w:val="24"/>
              </w:rPr>
            </w:pPr>
          </w:p>
          <w:p w:rsidR="00E07BB0" w:rsidRDefault="00E07BB0" w:rsidP="00187603">
            <w:pPr>
              <w:suppressAutoHyphens/>
              <w:jc w:val="center"/>
              <w:rPr>
                <w:sz w:val="24"/>
                <w:szCs w:val="24"/>
              </w:rPr>
            </w:pPr>
          </w:p>
          <w:p w:rsidR="00E07BB0" w:rsidRDefault="00E07BB0" w:rsidP="00187603">
            <w:pPr>
              <w:suppressAutoHyphens/>
              <w:jc w:val="center"/>
              <w:rPr>
                <w:sz w:val="24"/>
                <w:szCs w:val="24"/>
              </w:rPr>
            </w:pPr>
          </w:p>
          <w:p w:rsidR="00E07BB0" w:rsidRPr="008F7BC3" w:rsidRDefault="008F7BC3" w:rsidP="00187603">
            <w:pPr>
              <w:suppressAutoHyphens/>
              <w:jc w:val="center"/>
              <w:rPr>
                <w:b/>
                <w:sz w:val="24"/>
                <w:szCs w:val="24"/>
              </w:rPr>
            </w:pPr>
            <w:r>
              <w:rPr>
                <w:b/>
                <w:sz w:val="24"/>
                <w:szCs w:val="24"/>
              </w:rPr>
              <w:t xml:space="preserve">  </w:t>
            </w:r>
            <w:proofErr w:type="gramStart"/>
            <w:r w:rsidRPr="008F7BC3">
              <w:rPr>
                <w:b/>
                <w:sz w:val="24"/>
                <w:szCs w:val="24"/>
              </w:rPr>
              <w:t>5</w:t>
            </w:r>
            <w:proofErr w:type="gramEnd"/>
            <w:r w:rsidRPr="008F7BC3">
              <w:rPr>
                <w:b/>
                <w:sz w:val="24"/>
                <w:szCs w:val="24"/>
              </w:rPr>
              <w:t xml:space="preserve"> dias por semana</w:t>
            </w:r>
          </w:p>
          <w:p w:rsidR="008F7BC3" w:rsidRDefault="00E07BB0" w:rsidP="008F7BC3">
            <w:pPr>
              <w:suppressAutoHyphens/>
              <w:jc w:val="center"/>
              <w:rPr>
                <w:b/>
                <w:sz w:val="24"/>
                <w:szCs w:val="24"/>
              </w:rPr>
            </w:pPr>
            <w:r w:rsidRPr="008F7BC3">
              <w:rPr>
                <w:b/>
                <w:sz w:val="24"/>
                <w:szCs w:val="24"/>
              </w:rPr>
              <w:t>58.50</w:t>
            </w:r>
            <w:proofErr w:type="gramStart"/>
            <w:r w:rsidRPr="008F7BC3">
              <w:rPr>
                <w:b/>
                <w:sz w:val="24"/>
                <w:szCs w:val="24"/>
              </w:rPr>
              <w:t xml:space="preserve">   </w:t>
            </w:r>
          </w:p>
          <w:p w:rsidR="00E07BB0" w:rsidRPr="008F7BC3" w:rsidRDefault="008F7BC3" w:rsidP="008F7BC3">
            <w:pPr>
              <w:suppressAutoHyphens/>
              <w:jc w:val="center"/>
              <w:rPr>
                <w:b/>
                <w:sz w:val="24"/>
                <w:szCs w:val="24"/>
              </w:rPr>
            </w:pPr>
            <w:proofErr w:type="gramEnd"/>
            <w:r>
              <w:rPr>
                <w:b/>
                <w:sz w:val="24"/>
                <w:szCs w:val="24"/>
              </w:rPr>
              <w:t xml:space="preserve"> </w:t>
            </w:r>
            <w:r w:rsidR="00E07BB0" w:rsidRPr="008F7BC3">
              <w:rPr>
                <w:b/>
                <w:sz w:val="24"/>
                <w:szCs w:val="24"/>
              </w:rPr>
              <w:t>Km/</w:t>
            </w:r>
            <w:r w:rsidRPr="008F7BC3">
              <w:rPr>
                <w:b/>
                <w:sz w:val="24"/>
                <w:szCs w:val="24"/>
              </w:rPr>
              <w:t>dia</w:t>
            </w:r>
          </w:p>
        </w:tc>
        <w:tc>
          <w:tcPr>
            <w:tcW w:w="1134" w:type="dxa"/>
          </w:tcPr>
          <w:p w:rsidR="00E07BB0" w:rsidRPr="008413F0" w:rsidRDefault="00E07BB0" w:rsidP="00187603">
            <w:pPr>
              <w:suppressAutoHyphens/>
              <w:jc w:val="center"/>
              <w:rPr>
                <w:b/>
                <w:sz w:val="24"/>
                <w:szCs w:val="24"/>
              </w:rPr>
            </w:pPr>
          </w:p>
          <w:p w:rsidR="00E07BB0" w:rsidRPr="008413F0" w:rsidRDefault="00E07BB0" w:rsidP="00187603">
            <w:pPr>
              <w:suppressAutoHyphens/>
              <w:jc w:val="center"/>
              <w:rPr>
                <w:b/>
                <w:sz w:val="24"/>
                <w:szCs w:val="24"/>
              </w:rPr>
            </w:pPr>
          </w:p>
          <w:p w:rsidR="00E07BB0" w:rsidRDefault="00E07BB0" w:rsidP="00187603">
            <w:pPr>
              <w:suppressAutoHyphens/>
              <w:jc w:val="center"/>
              <w:rPr>
                <w:b/>
                <w:sz w:val="24"/>
                <w:szCs w:val="24"/>
              </w:rPr>
            </w:pPr>
          </w:p>
          <w:p w:rsidR="00E07BB0" w:rsidRDefault="00E07BB0" w:rsidP="00187603">
            <w:pPr>
              <w:suppressAutoHyphens/>
              <w:jc w:val="center"/>
              <w:rPr>
                <w:b/>
                <w:sz w:val="24"/>
                <w:szCs w:val="24"/>
              </w:rPr>
            </w:pPr>
          </w:p>
          <w:p w:rsidR="00E07BB0" w:rsidRDefault="00E07BB0" w:rsidP="00187603">
            <w:pPr>
              <w:suppressAutoHyphens/>
              <w:jc w:val="center"/>
              <w:rPr>
                <w:b/>
                <w:sz w:val="24"/>
                <w:szCs w:val="24"/>
              </w:rPr>
            </w:pPr>
          </w:p>
          <w:p w:rsidR="00E07BB0" w:rsidRDefault="00E07BB0" w:rsidP="00187603">
            <w:pPr>
              <w:suppressAutoHyphens/>
              <w:jc w:val="center"/>
              <w:rPr>
                <w:b/>
                <w:sz w:val="24"/>
                <w:szCs w:val="24"/>
              </w:rPr>
            </w:pPr>
          </w:p>
          <w:p w:rsidR="00E07BB0" w:rsidRDefault="00E07BB0" w:rsidP="00187603">
            <w:pPr>
              <w:suppressAutoHyphens/>
              <w:jc w:val="center"/>
              <w:rPr>
                <w:b/>
                <w:sz w:val="24"/>
                <w:szCs w:val="24"/>
              </w:rPr>
            </w:pPr>
          </w:p>
          <w:p w:rsidR="00E07BB0" w:rsidRDefault="00E07BB0" w:rsidP="00187603">
            <w:pPr>
              <w:suppressAutoHyphens/>
              <w:jc w:val="center"/>
              <w:rPr>
                <w:b/>
                <w:sz w:val="24"/>
                <w:szCs w:val="24"/>
              </w:rPr>
            </w:pPr>
          </w:p>
          <w:p w:rsidR="00E07BB0" w:rsidRDefault="00E07BB0" w:rsidP="00187603">
            <w:pPr>
              <w:suppressAutoHyphens/>
              <w:jc w:val="center"/>
              <w:rPr>
                <w:b/>
                <w:sz w:val="24"/>
                <w:szCs w:val="24"/>
              </w:rPr>
            </w:pPr>
          </w:p>
          <w:p w:rsidR="00E07BB0" w:rsidRPr="008413F0" w:rsidRDefault="00D7111B" w:rsidP="00E07BB0">
            <w:pPr>
              <w:suppressAutoHyphens/>
              <w:rPr>
                <w:b/>
                <w:sz w:val="24"/>
                <w:szCs w:val="24"/>
              </w:rPr>
            </w:pPr>
            <w:r>
              <w:rPr>
                <w:b/>
                <w:sz w:val="24"/>
                <w:szCs w:val="24"/>
              </w:rPr>
              <w:t>12.870</w:t>
            </w:r>
          </w:p>
        </w:tc>
        <w:tc>
          <w:tcPr>
            <w:tcW w:w="1134" w:type="dxa"/>
          </w:tcPr>
          <w:p w:rsidR="00E07BB0" w:rsidRPr="008413F0" w:rsidRDefault="00E07BB0" w:rsidP="00187603">
            <w:pPr>
              <w:suppressAutoHyphens/>
              <w:jc w:val="center"/>
              <w:rPr>
                <w:b/>
                <w:sz w:val="24"/>
                <w:szCs w:val="24"/>
              </w:rPr>
            </w:pPr>
          </w:p>
          <w:p w:rsidR="00E07BB0" w:rsidRPr="008413F0" w:rsidRDefault="00E07BB0" w:rsidP="00187603">
            <w:pPr>
              <w:suppressAutoHyphens/>
              <w:jc w:val="center"/>
              <w:rPr>
                <w:b/>
                <w:sz w:val="24"/>
                <w:szCs w:val="24"/>
              </w:rPr>
            </w:pPr>
          </w:p>
          <w:p w:rsidR="00E07BB0" w:rsidRDefault="00E07BB0" w:rsidP="00E07BB0">
            <w:pPr>
              <w:suppressAutoHyphens/>
              <w:jc w:val="center"/>
              <w:rPr>
                <w:b/>
                <w:sz w:val="24"/>
                <w:szCs w:val="24"/>
              </w:rPr>
            </w:pPr>
          </w:p>
          <w:p w:rsidR="00E07BB0" w:rsidRDefault="00E07BB0" w:rsidP="00E07BB0">
            <w:pPr>
              <w:suppressAutoHyphens/>
              <w:jc w:val="center"/>
              <w:rPr>
                <w:b/>
                <w:sz w:val="24"/>
                <w:szCs w:val="24"/>
              </w:rPr>
            </w:pPr>
          </w:p>
          <w:p w:rsidR="00E07BB0" w:rsidRDefault="00E07BB0" w:rsidP="00E07BB0">
            <w:pPr>
              <w:suppressAutoHyphens/>
              <w:jc w:val="center"/>
              <w:rPr>
                <w:b/>
                <w:sz w:val="24"/>
                <w:szCs w:val="24"/>
              </w:rPr>
            </w:pPr>
          </w:p>
          <w:p w:rsidR="00E07BB0" w:rsidRDefault="00E07BB0" w:rsidP="00E07BB0">
            <w:pPr>
              <w:suppressAutoHyphens/>
              <w:jc w:val="center"/>
              <w:rPr>
                <w:b/>
                <w:sz w:val="24"/>
                <w:szCs w:val="24"/>
              </w:rPr>
            </w:pPr>
          </w:p>
          <w:p w:rsidR="00E07BB0" w:rsidRDefault="00E07BB0" w:rsidP="00E07BB0">
            <w:pPr>
              <w:suppressAutoHyphens/>
              <w:jc w:val="center"/>
              <w:rPr>
                <w:b/>
                <w:sz w:val="24"/>
                <w:szCs w:val="24"/>
              </w:rPr>
            </w:pPr>
          </w:p>
          <w:p w:rsidR="00E07BB0" w:rsidRDefault="00E07BB0" w:rsidP="00E07BB0">
            <w:pPr>
              <w:suppressAutoHyphens/>
              <w:jc w:val="center"/>
              <w:rPr>
                <w:b/>
                <w:sz w:val="24"/>
                <w:szCs w:val="24"/>
              </w:rPr>
            </w:pPr>
          </w:p>
          <w:p w:rsidR="00E07BB0" w:rsidRDefault="00E07BB0" w:rsidP="00E07BB0">
            <w:pPr>
              <w:suppressAutoHyphens/>
              <w:jc w:val="center"/>
              <w:rPr>
                <w:b/>
                <w:sz w:val="24"/>
                <w:szCs w:val="24"/>
              </w:rPr>
            </w:pPr>
          </w:p>
          <w:p w:rsidR="00E07BB0" w:rsidRPr="008413F0" w:rsidRDefault="00E07BB0" w:rsidP="00497888">
            <w:pPr>
              <w:suppressAutoHyphens/>
              <w:jc w:val="center"/>
              <w:rPr>
                <w:b/>
                <w:sz w:val="24"/>
                <w:szCs w:val="24"/>
              </w:rPr>
            </w:pPr>
            <w:r>
              <w:rPr>
                <w:b/>
                <w:sz w:val="24"/>
                <w:szCs w:val="24"/>
              </w:rPr>
              <w:t xml:space="preserve">R$ </w:t>
            </w:r>
            <w:r w:rsidR="00497888">
              <w:rPr>
                <w:b/>
                <w:sz w:val="24"/>
                <w:szCs w:val="24"/>
              </w:rPr>
              <w:t>5,54</w:t>
            </w:r>
          </w:p>
        </w:tc>
        <w:tc>
          <w:tcPr>
            <w:tcW w:w="1842" w:type="dxa"/>
          </w:tcPr>
          <w:p w:rsidR="00E07BB0" w:rsidRPr="008413F0" w:rsidRDefault="00E07BB0" w:rsidP="00187603">
            <w:pPr>
              <w:suppressAutoHyphens/>
              <w:jc w:val="center"/>
              <w:rPr>
                <w:b/>
                <w:sz w:val="24"/>
                <w:szCs w:val="24"/>
              </w:rPr>
            </w:pPr>
          </w:p>
          <w:p w:rsidR="00E07BB0" w:rsidRDefault="00E07BB0" w:rsidP="00E07BB0">
            <w:pPr>
              <w:suppressAutoHyphens/>
              <w:rPr>
                <w:b/>
                <w:sz w:val="24"/>
                <w:szCs w:val="24"/>
              </w:rPr>
            </w:pPr>
          </w:p>
          <w:p w:rsidR="00E07BB0" w:rsidRDefault="00E07BB0" w:rsidP="00E07BB0">
            <w:pPr>
              <w:suppressAutoHyphens/>
              <w:rPr>
                <w:b/>
                <w:sz w:val="24"/>
                <w:szCs w:val="24"/>
              </w:rPr>
            </w:pPr>
          </w:p>
          <w:p w:rsidR="00E07BB0" w:rsidRDefault="00E07BB0" w:rsidP="00E07BB0">
            <w:pPr>
              <w:suppressAutoHyphens/>
              <w:rPr>
                <w:b/>
                <w:sz w:val="24"/>
                <w:szCs w:val="24"/>
              </w:rPr>
            </w:pPr>
          </w:p>
          <w:p w:rsidR="00E07BB0" w:rsidRDefault="00E07BB0" w:rsidP="00E07BB0">
            <w:pPr>
              <w:suppressAutoHyphens/>
              <w:rPr>
                <w:b/>
                <w:sz w:val="24"/>
                <w:szCs w:val="24"/>
              </w:rPr>
            </w:pPr>
          </w:p>
          <w:p w:rsidR="00E07BB0" w:rsidRDefault="00E07BB0" w:rsidP="00E07BB0">
            <w:pPr>
              <w:suppressAutoHyphens/>
              <w:rPr>
                <w:b/>
                <w:sz w:val="24"/>
                <w:szCs w:val="24"/>
              </w:rPr>
            </w:pPr>
          </w:p>
          <w:p w:rsidR="00E07BB0" w:rsidRDefault="00E07BB0" w:rsidP="00E07BB0">
            <w:pPr>
              <w:suppressAutoHyphens/>
              <w:rPr>
                <w:b/>
                <w:sz w:val="24"/>
                <w:szCs w:val="24"/>
              </w:rPr>
            </w:pPr>
          </w:p>
          <w:p w:rsidR="00E07BB0" w:rsidRDefault="00E07BB0" w:rsidP="00E07BB0">
            <w:pPr>
              <w:suppressAutoHyphens/>
              <w:rPr>
                <w:b/>
                <w:sz w:val="24"/>
                <w:szCs w:val="24"/>
              </w:rPr>
            </w:pPr>
          </w:p>
          <w:p w:rsidR="00E07BB0" w:rsidRDefault="00E07BB0" w:rsidP="00E07BB0">
            <w:pPr>
              <w:suppressAutoHyphens/>
              <w:rPr>
                <w:b/>
                <w:sz w:val="24"/>
                <w:szCs w:val="24"/>
              </w:rPr>
            </w:pPr>
          </w:p>
          <w:p w:rsidR="00E07BB0" w:rsidRPr="008413F0" w:rsidRDefault="00E07BB0" w:rsidP="00D7111B">
            <w:pPr>
              <w:suppressAutoHyphens/>
              <w:rPr>
                <w:b/>
                <w:sz w:val="24"/>
                <w:szCs w:val="24"/>
              </w:rPr>
            </w:pPr>
            <w:r w:rsidRPr="008413F0">
              <w:rPr>
                <w:b/>
                <w:sz w:val="24"/>
                <w:szCs w:val="24"/>
              </w:rPr>
              <w:t>R$</w:t>
            </w:r>
            <w:r>
              <w:rPr>
                <w:b/>
                <w:sz w:val="24"/>
                <w:szCs w:val="24"/>
              </w:rPr>
              <w:t xml:space="preserve"> </w:t>
            </w:r>
            <w:r w:rsidR="00D7111B">
              <w:rPr>
                <w:b/>
                <w:sz w:val="24"/>
                <w:szCs w:val="24"/>
              </w:rPr>
              <w:t>71.299,80</w:t>
            </w:r>
          </w:p>
        </w:tc>
      </w:tr>
      <w:tr w:rsidR="00E07BB0" w:rsidRPr="008413F0" w:rsidTr="00497888">
        <w:trPr>
          <w:trHeight w:val="5660"/>
        </w:trPr>
        <w:tc>
          <w:tcPr>
            <w:tcW w:w="817" w:type="dxa"/>
            <w:vMerge/>
          </w:tcPr>
          <w:p w:rsidR="00E07BB0" w:rsidRPr="008413F0" w:rsidRDefault="00E07BB0" w:rsidP="00187603">
            <w:pPr>
              <w:suppressAutoHyphens/>
              <w:jc w:val="center"/>
              <w:rPr>
                <w:b/>
                <w:sz w:val="24"/>
                <w:szCs w:val="24"/>
              </w:rPr>
            </w:pPr>
          </w:p>
        </w:tc>
        <w:tc>
          <w:tcPr>
            <w:tcW w:w="3827" w:type="dxa"/>
          </w:tcPr>
          <w:p w:rsidR="00E07BB0" w:rsidRPr="008413F0" w:rsidRDefault="00E07BB0" w:rsidP="00BB4738">
            <w:pPr>
              <w:jc w:val="both"/>
              <w:rPr>
                <w:color w:val="FF0000"/>
                <w:sz w:val="24"/>
                <w:szCs w:val="24"/>
              </w:rPr>
            </w:pPr>
            <w:r w:rsidRPr="008413F0">
              <w:rPr>
                <w:b/>
                <w:sz w:val="24"/>
                <w:szCs w:val="24"/>
              </w:rPr>
              <w:t>Linha 7ADSS-</w:t>
            </w:r>
            <w:r w:rsidRPr="008413F0">
              <w:rPr>
                <w:sz w:val="24"/>
                <w:szCs w:val="24"/>
              </w:rPr>
              <w:t xml:space="preserve"> Saindo pelo meio dia da sede do município da ADSS seguindo pelo calçamento em direção a Linha </w:t>
            </w:r>
            <w:proofErr w:type="spellStart"/>
            <w:r w:rsidRPr="008413F0">
              <w:rPr>
                <w:sz w:val="24"/>
                <w:szCs w:val="24"/>
              </w:rPr>
              <w:t>Dunck</w:t>
            </w:r>
            <w:proofErr w:type="spellEnd"/>
            <w:r w:rsidRPr="008413F0">
              <w:rPr>
                <w:sz w:val="24"/>
                <w:szCs w:val="24"/>
              </w:rPr>
              <w:t xml:space="preserve"> a propriedade da senhora Amália Wilde seguindo pelo estradão em direção a propriedade do senhor </w:t>
            </w:r>
            <w:proofErr w:type="spellStart"/>
            <w:r w:rsidRPr="008413F0">
              <w:rPr>
                <w:sz w:val="24"/>
                <w:szCs w:val="24"/>
              </w:rPr>
              <w:t>Baldoino</w:t>
            </w:r>
            <w:proofErr w:type="spellEnd"/>
            <w:r w:rsidRPr="008413F0">
              <w:rPr>
                <w:sz w:val="24"/>
                <w:szCs w:val="24"/>
              </w:rPr>
              <w:t xml:space="preserve"> na estrada da volta brava voltando até a propriedade do senhor Vanderlei </w:t>
            </w:r>
            <w:proofErr w:type="spellStart"/>
            <w:r w:rsidRPr="008413F0">
              <w:rPr>
                <w:sz w:val="24"/>
                <w:szCs w:val="24"/>
              </w:rPr>
              <w:t>Tissotti</w:t>
            </w:r>
            <w:proofErr w:type="spellEnd"/>
            <w:r w:rsidRPr="008413F0">
              <w:rPr>
                <w:sz w:val="24"/>
                <w:szCs w:val="24"/>
              </w:rPr>
              <w:t xml:space="preserve"> seguindo a em direção a Linha Moraes na propriedade da senhora Améli</w:t>
            </w:r>
            <w:r>
              <w:rPr>
                <w:sz w:val="24"/>
                <w:szCs w:val="24"/>
              </w:rPr>
              <w:t xml:space="preserve">a </w:t>
            </w:r>
            <w:r w:rsidRPr="008413F0">
              <w:rPr>
                <w:sz w:val="24"/>
                <w:szCs w:val="24"/>
              </w:rPr>
              <w:t xml:space="preserve">indo em direção a BR386 na propriedade do senhor Valdemar Albert seguindo pela BR 386 em direção a propriedade do senhora Ondina Moraes retornado até o trevo entrando na estrada de chão em direção a propriedade </w:t>
            </w:r>
            <w:proofErr w:type="gramStart"/>
            <w:r w:rsidRPr="008413F0">
              <w:rPr>
                <w:sz w:val="24"/>
                <w:szCs w:val="24"/>
              </w:rPr>
              <w:t>da senhores</w:t>
            </w:r>
            <w:proofErr w:type="gramEnd"/>
            <w:r w:rsidRPr="008413F0">
              <w:rPr>
                <w:sz w:val="24"/>
                <w:szCs w:val="24"/>
              </w:rPr>
              <w:t xml:space="preserve"> Jair Bastos e Fernando Eloy da Silva retornando até o trevo pegando o acesso ao município de Sagrada Família entrando  no calçamento seguindo até o campo Municipal na propriedade do senhor Gilmar Florêncio retornando até a ADSS.</w:t>
            </w:r>
          </w:p>
          <w:p w:rsidR="00E07BB0" w:rsidRPr="008413F0" w:rsidRDefault="00E07BB0" w:rsidP="00BB4738">
            <w:pPr>
              <w:jc w:val="both"/>
              <w:rPr>
                <w:color w:val="FF0000"/>
                <w:sz w:val="24"/>
                <w:szCs w:val="24"/>
              </w:rPr>
            </w:pPr>
            <w:r w:rsidRPr="008413F0">
              <w:rPr>
                <w:sz w:val="24"/>
                <w:szCs w:val="24"/>
              </w:rPr>
              <w:t xml:space="preserve">Ao final do período vespertino parte da ADSS entregando os alunos seguindo pelo calçamento em direção a Linha </w:t>
            </w:r>
            <w:proofErr w:type="spellStart"/>
            <w:r w:rsidRPr="008413F0">
              <w:rPr>
                <w:sz w:val="24"/>
                <w:szCs w:val="24"/>
              </w:rPr>
              <w:t>Dunck</w:t>
            </w:r>
            <w:proofErr w:type="spellEnd"/>
            <w:r w:rsidRPr="008413F0">
              <w:rPr>
                <w:sz w:val="24"/>
                <w:szCs w:val="24"/>
              </w:rPr>
              <w:t xml:space="preserve"> a propriedade da senhora Amália Wilde seguindo pelo estradão em direção a propriedade do senhor </w:t>
            </w:r>
            <w:proofErr w:type="spellStart"/>
            <w:r w:rsidRPr="008413F0">
              <w:rPr>
                <w:sz w:val="24"/>
                <w:szCs w:val="24"/>
              </w:rPr>
              <w:t>Baldoino</w:t>
            </w:r>
            <w:proofErr w:type="spellEnd"/>
            <w:r w:rsidRPr="008413F0">
              <w:rPr>
                <w:sz w:val="24"/>
                <w:szCs w:val="24"/>
              </w:rPr>
              <w:t xml:space="preserve"> na estrada da volta brava voltando até a propriedade do senhor Vanderlei </w:t>
            </w:r>
            <w:proofErr w:type="spellStart"/>
            <w:r w:rsidRPr="008413F0">
              <w:rPr>
                <w:sz w:val="24"/>
                <w:szCs w:val="24"/>
              </w:rPr>
              <w:t>Tissotti</w:t>
            </w:r>
            <w:proofErr w:type="spellEnd"/>
            <w:r w:rsidRPr="008413F0">
              <w:rPr>
                <w:sz w:val="24"/>
                <w:szCs w:val="24"/>
              </w:rPr>
              <w:t xml:space="preserve"> seguindo a em direção a Linha Moraes n</w:t>
            </w:r>
            <w:r w:rsidR="008F7BC3">
              <w:rPr>
                <w:sz w:val="24"/>
                <w:szCs w:val="24"/>
              </w:rPr>
              <w:t>a propriedade da senhora Amélia</w:t>
            </w:r>
            <w:r w:rsidRPr="008413F0">
              <w:rPr>
                <w:sz w:val="24"/>
                <w:szCs w:val="24"/>
              </w:rPr>
              <w:t xml:space="preserve"> indo em direção a BR386 na propriedade do senhor Valdemar Albert seguindo pela BR 386 em direção a propriedade do senhora Ondina </w:t>
            </w:r>
            <w:r w:rsidRPr="008413F0">
              <w:rPr>
                <w:sz w:val="24"/>
                <w:szCs w:val="24"/>
              </w:rPr>
              <w:lastRenderedPageBreak/>
              <w:t xml:space="preserve">Moraes retornado até o trevo entrando na estrada de chão em direção a propriedade </w:t>
            </w:r>
            <w:proofErr w:type="gramStart"/>
            <w:r w:rsidRPr="008413F0">
              <w:rPr>
                <w:sz w:val="24"/>
                <w:szCs w:val="24"/>
              </w:rPr>
              <w:t>da senhores</w:t>
            </w:r>
            <w:proofErr w:type="gramEnd"/>
            <w:r w:rsidRPr="008413F0">
              <w:rPr>
                <w:sz w:val="24"/>
                <w:szCs w:val="24"/>
              </w:rPr>
              <w:t xml:space="preserve"> Jair Bastos e Fernando Eloy da Silva retornando até o trevo pegando o acesso ao município de Sagrada Família entrando  no calçamento seguindo até o campo Municipal na propriedade do senhor Gilmar Florêncio retornando até a ADSS.</w:t>
            </w:r>
          </w:p>
          <w:p w:rsidR="00E07BB0" w:rsidRPr="008413F0" w:rsidRDefault="00E07BB0" w:rsidP="00BB4738">
            <w:pPr>
              <w:jc w:val="both"/>
              <w:rPr>
                <w:sz w:val="24"/>
                <w:szCs w:val="24"/>
              </w:rPr>
            </w:pPr>
            <w:r w:rsidRPr="008413F0">
              <w:rPr>
                <w:sz w:val="24"/>
                <w:szCs w:val="24"/>
              </w:rPr>
              <w:t xml:space="preserve">Para a Execução do transporte deverá ser utilizado um veículo Van, micro-ônibus ou ônibus com capacidade mínima de 13 </w:t>
            </w:r>
            <w:proofErr w:type="gramStart"/>
            <w:r w:rsidRPr="008413F0">
              <w:rPr>
                <w:sz w:val="24"/>
                <w:szCs w:val="24"/>
              </w:rPr>
              <w:t xml:space="preserve">( </w:t>
            </w:r>
            <w:proofErr w:type="gramEnd"/>
            <w:r w:rsidRPr="008413F0">
              <w:rPr>
                <w:sz w:val="24"/>
                <w:szCs w:val="24"/>
              </w:rPr>
              <w:t>treze ) passageiros exceto o condutor. Sendo que a empresa contratada deverá atender aos horários estipulados pelas escolas tanto no início quanto ao final do período letivo na entrega das crianças em suas localidades.</w:t>
            </w:r>
          </w:p>
          <w:p w:rsidR="00E07BB0" w:rsidRPr="008413F0" w:rsidRDefault="00E07BB0" w:rsidP="008F7BC3">
            <w:pPr>
              <w:jc w:val="both"/>
              <w:rPr>
                <w:b/>
                <w:sz w:val="24"/>
                <w:szCs w:val="24"/>
              </w:rPr>
            </w:pPr>
          </w:p>
        </w:tc>
        <w:tc>
          <w:tcPr>
            <w:tcW w:w="1560" w:type="dxa"/>
          </w:tcPr>
          <w:p w:rsidR="007D0168" w:rsidRDefault="007D0168" w:rsidP="007D0168">
            <w:pPr>
              <w:suppressAutoHyphens/>
              <w:jc w:val="center"/>
              <w:rPr>
                <w:b/>
                <w:sz w:val="24"/>
                <w:szCs w:val="24"/>
              </w:rPr>
            </w:pPr>
          </w:p>
          <w:p w:rsidR="007D0168" w:rsidRDefault="007D0168" w:rsidP="007D0168">
            <w:pPr>
              <w:suppressAutoHyphens/>
              <w:jc w:val="center"/>
              <w:rPr>
                <w:b/>
                <w:sz w:val="24"/>
                <w:szCs w:val="24"/>
              </w:rPr>
            </w:pPr>
          </w:p>
          <w:p w:rsidR="007D0168" w:rsidRDefault="007D0168" w:rsidP="007D0168">
            <w:pPr>
              <w:suppressAutoHyphens/>
              <w:jc w:val="center"/>
              <w:rPr>
                <w:b/>
                <w:sz w:val="24"/>
                <w:szCs w:val="24"/>
              </w:rPr>
            </w:pPr>
          </w:p>
          <w:p w:rsidR="007D0168" w:rsidRDefault="007D0168" w:rsidP="007D0168">
            <w:pPr>
              <w:suppressAutoHyphens/>
              <w:jc w:val="center"/>
              <w:rPr>
                <w:b/>
                <w:sz w:val="24"/>
                <w:szCs w:val="24"/>
              </w:rPr>
            </w:pPr>
          </w:p>
          <w:p w:rsidR="007D0168" w:rsidRDefault="007D0168" w:rsidP="007D0168">
            <w:pPr>
              <w:suppressAutoHyphens/>
              <w:jc w:val="center"/>
              <w:rPr>
                <w:b/>
                <w:sz w:val="24"/>
                <w:szCs w:val="24"/>
              </w:rPr>
            </w:pPr>
          </w:p>
          <w:p w:rsidR="007D0168" w:rsidRDefault="007D0168" w:rsidP="007D0168">
            <w:pPr>
              <w:suppressAutoHyphens/>
              <w:jc w:val="center"/>
              <w:rPr>
                <w:b/>
                <w:sz w:val="24"/>
                <w:szCs w:val="24"/>
              </w:rPr>
            </w:pPr>
          </w:p>
          <w:p w:rsidR="007D0168" w:rsidRDefault="007D0168" w:rsidP="007D0168">
            <w:pPr>
              <w:suppressAutoHyphens/>
              <w:jc w:val="center"/>
              <w:rPr>
                <w:b/>
                <w:sz w:val="24"/>
                <w:szCs w:val="24"/>
              </w:rPr>
            </w:pPr>
          </w:p>
          <w:p w:rsidR="007D0168" w:rsidRDefault="007D0168" w:rsidP="007D0168">
            <w:pPr>
              <w:suppressAutoHyphens/>
              <w:jc w:val="center"/>
              <w:rPr>
                <w:b/>
                <w:sz w:val="24"/>
                <w:szCs w:val="24"/>
              </w:rPr>
            </w:pPr>
          </w:p>
          <w:p w:rsidR="007D0168" w:rsidRDefault="007D0168" w:rsidP="007D0168">
            <w:pPr>
              <w:suppressAutoHyphens/>
              <w:jc w:val="center"/>
              <w:rPr>
                <w:b/>
                <w:sz w:val="24"/>
                <w:szCs w:val="24"/>
              </w:rPr>
            </w:pPr>
          </w:p>
          <w:p w:rsidR="007D0168" w:rsidRDefault="007D0168" w:rsidP="007D0168">
            <w:pPr>
              <w:suppressAutoHyphens/>
              <w:jc w:val="center"/>
              <w:rPr>
                <w:b/>
                <w:sz w:val="24"/>
                <w:szCs w:val="24"/>
              </w:rPr>
            </w:pPr>
          </w:p>
          <w:p w:rsidR="007D0168" w:rsidRDefault="007D0168" w:rsidP="007D0168">
            <w:pPr>
              <w:suppressAutoHyphens/>
              <w:jc w:val="center"/>
              <w:rPr>
                <w:b/>
                <w:sz w:val="24"/>
                <w:szCs w:val="24"/>
              </w:rPr>
            </w:pPr>
          </w:p>
          <w:p w:rsidR="007D0168" w:rsidRDefault="007D0168" w:rsidP="007D0168">
            <w:pPr>
              <w:suppressAutoHyphens/>
              <w:jc w:val="center"/>
              <w:rPr>
                <w:b/>
                <w:sz w:val="24"/>
                <w:szCs w:val="24"/>
              </w:rPr>
            </w:pPr>
          </w:p>
          <w:p w:rsidR="007D0168" w:rsidRDefault="00BC5FB5" w:rsidP="007D0168">
            <w:pPr>
              <w:suppressAutoHyphens/>
              <w:jc w:val="center"/>
              <w:rPr>
                <w:b/>
                <w:sz w:val="24"/>
                <w:szCs w:val="24"/>
              </w:rPr>
            </w:pPr>
            <w:proofErr w:type="gramStart"/>
            <w:r>
              <w:rPr>
                <w:b/>
                <w:sz w:val="24"/>
                <w:szCs w:val="24"/>
              </w:rPr>
              <w:t>5</w:t>
            </w:r>
            <w:proofErr w:type="gramEnd"/>
            <w:r>
              <w:rPr>
                <w:b/>
                <w:sz w:val="24"/>
                <w:szCs w:val="24"/>
              </w:rPr>
              <w:t xml:space="preserve"> dias por semana</w:t>
            </w:r>
          </w:p>
          <w:p w:rsidR="00821234" w:rsidRDefault="007D0168" w:rsidP="00821234">
            <w:pPr>
              <w:suppressAutoHyphens/>
              <w:jc w:val="center"/>
              <w:rPr>
                <w:b/>
                <w:sz w:val="24"/>
                <w:szCs w:val="24"/>
              </w:rPr>
            </w:pPr>
            <w:r>
              <w:rPr>
                <w:b/>
                <w:sz w:val="24"/>
                <w:szCs w:val="24"/>
              </w:rPr>
              <w:t xml:space="preserve">76.20 </w:t>
            </w:r>
          </w:p>
          <w:p w:rsidR="00E07BB0" w:rsidRPr="008413F0" w:rsidRDefault="007D0168" w:rsidP="00821234">
            <w:pPr>
              <w:suppressAutoHyphens/>
              <w:jc w:val="center"/>
              <w:rPr>
                <w:b/>
                <w:sz w:val="24"/>
                <w:szCs w:val="24"/>
              </w:rPr>
            </w:pPr>
            <w:proofErr w:type="gramStart"/>
            <w:r>
              <w:rPr>
                <w:b/>
                <w:sz w:val="24"/>
                <w:szCs w:val="24"/>
              </w:rPr>
              <w:t>km</w:t>
            </w:r>
            <w:proofErr w:type="gramEnd"/>
            <w:r>
              <w:rPr>
                <w:b/>
                <w:sz w:val="24"/>
                <w:szCs w:val="24"/>
              </w:rPr>
              <w:t>/dia</w:t>
            </w:r>
          </w:p>
        </w:tc>
        <w:tc>
          <w:tcPr>
            <w:tcW w:w="1134" w:type="dxa"/>
          </w:tcPr>
          <w:p w:rsidR="00E07BB0" w:rsidRDefault="00E07BB0" w:rsidP="00187603">
            <w:pPr>
              <w:suppressAutoHyphens/>
              <w:jc w:val="center"/>
              <w:rPr>
                <w:b/>
                <w:sz w:val="24"/>
                <w:szCs w:val="24"/>
              </w:rPr>
            </w:pPr>
          </w:p>
          <w:p w:rsidR="007D0168" w:rsidRDefault="007D0168" w:rsidP="00187603">
            <w:pPr>
              <w:suppressAutoHyphens/>
              <w:jc w:val="center"/>
              <w:rPr>
                <w:b/>
                <w:sz w:val="24"/>
                <w:szCs w:val="24"/>
              </w:rPr>
            </w:pPr>
          </w:p>
          <w:p w:rsidR="007D0168" w:rsidRDefault="007D0168" w:rsidP="00187603">
            <w:pPr>
              <w:suppressAutoHyphens/>
              <w:jc w:val="center"/>
              <w:rPr>
                <w:b/>
                <w:sz w:val="24"/>
                <w:szCs w:val="24"/>
              </w:rPr>
            </w:pPr>
          </w:p>
          <w:p w:rsidR="007D0168" w:rsidRDefault="007D0168" w:rsidP="00187603">
            <w:pPr>
              <w:suppressAutoHyphens/>
              <w:jc w:val="center"/>
              <w:rPr>
                <w:b/>
                <w:sz w:val="24"/>
                <w:szCs w:val="24"/>
              </w:rPr>
            </w:pPr>
          </w:p>
          <w:p w:rsidR="007D0168" w:rsidRDefault="007D0168" w:rsidP="00187603">
            <w:pPr>
              <w:suppressAutoHyphens/>
              <w:jc w:val="center"/>
              <w:rPr>
                <w:b/>
                <w:sz w:val="24"/>
                <w:szCs w:val="24"/>
              </w:rPr>
            </w:pPr>
          </w:p>
          <w:p w:rsidR="007D0168" w:rsidRDefault="007D0168" w:rsidP="00187603">
            <w:pPr>
              <w:suppressAutoHyphens/>
              <w:jc w:val="center"/>
              <w:rPr>
                <w:b/>
                <w:sz w:val="24"/>
                <w:szCs w:val="24"/>
              </w:rPr>
            </w:pPr>
          </w:p>
          <w:p w:rsidR="007D0168" w:rsidRDefault="007D0168" w:rsidP="00187603">
            <w:pPr>
              <w:suppressAutoHyphens/>
              <w:jc w:val="center"/>
              <w:rPr>
                <w:b/>
                <w:sz w:val="24"/>
                <w:szCs w:val="24"/>
              </w:rPr>
            </w:pPr>
          </w:p>
          <w:p w:rsidR="007D0168" w:rsidRDefault="007D0168" w:rsidP="00187603">
            <w:pPr>
              <w:suppressAutoHyphens/>
              <w:jc w:val="center"/>
              <w:rPr>
                <w:b/>
                <w:sz w:val="24"/>
                <w:szCs w:val="24"/>
              </w:rPr>
            </w:pPr>
          </w:p>
          <w:p w:rsidR="007D0168" w:rsidRDefault="007D0168" w:rsidP="00187603">
            <w:pPr>
              <w:suppressAutoHyphens/>
              <w:jc w:val="center"/>
              <w:rPr>
                <w:b/>
                <w:sz w:val="24"/>
                <w:szCs w:val="24"/>
              </w:rPr>
            </w:pPr>
          </w:p>
          <w:p w:rsidR="007D0168" w:rsidRDefault="007D0168" w:rsidP="00187603">
            <w:pPr>
              <w:suppressAutoHyphens/>
              <w:jc w:val="center"/>
              <w:rPr>
                <w:b/>
                <w:sz w:val="24"/>
                <w:szCs w:val="24"/>
              </w:rPr>
            </w:pPr>
          </w:p>
          <w:p w:rsidR="007D0168" w:rsidRDefault="007D0168" w:rsidP="00187603">
            <w:pPr>
              <w:suppressAutoHyphens/>
              <w:jc w:val="center"/>
              <w:rPr>
                <w:b/>
                <w:sz w:val="24"/>
                <w:szCs w:val="24"/>
              </w:rPr>
            </w:pPr>
          </w:p>
          <w:p w:rsidR="007D0168" w:rsidRDefault="007D0168" w:rsidP="00187603">
            <w:pPr>
              <w:suppressAutoHyphens/>
              <w:jc w:val="center"/>
              <w:rPr>
                <w:b/>
                <w:sz w:val="24"/>
                <w:szCs w:val="24"/>
              </w:rPr>
            </w:pPr>
          </w:p>
          <w:p w:rsidR="007D0168" w:rsidRDefault="007D0168" w:rsidP="00187603">
            <w:pPr>
              <w:suppressAutoHyphens/>
              <w:jc w:val="center"/>
              <w:rPr>
                <w:b/>
                <w:sz w:val="24"/>
                <w:szCs w:val="24"/>
              </w:rPr>
            </w:pPr>
          </w:p>
          <w:p w:rsidR="007D0168" w:rsidRPr="008413F0" w:rsidRDefault="00D7111B" w:rsidP="007D0168">
            <w:pPr>
              <w:suppressAutoHyphens/>
              <w:rPr>
                <w:b/>
                <w:sz w:val="24"/>
                <w:szCs w:val="24"/>
              </w:rPr>
            </w:pPr>
            <w:r>
              <w:rPr>
                <w:b/>
                <w:sz w:val="24"/>
                <w:szCs w:val="24"/>
              </w:rPr>
              <w:t>16.764</w:t>
            </w:r>
          </w:p>
        </w:tc>
        <w:tc>
          <w:tcPr>
            <w:tcW w:w="1134" w:type="dxa"/>
          </w:tcPr>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E07BB0" w:rsidRPr="008413F0" w:rsidRDefault="008F7BC3" w:rsidP="00497888">
            <w:pPr>
              <w:suppressAutoHyphens/>
              <w:jc w:val="center"/>
              <w:rPr>
                <w:b/>
                <w:sz w:val="24"/>
                <w:szCs w:val="24"/>
              </w:rPr>
            </w:pPr>
            <w:r>
              <w:rPr>
                <w:b/>
                <w:sz w:val="24"/>
                <w:szCs w:val="24"/>
              </w:rPr>
              <w:t xml:space="preserve">R$ </w:t>
            </w:r>
            <w:r w:rsidR="00497888">
              <w:rPr>
                <w:b/>
                <w:sz w:val="24"/>
                <w:szCs w:val="24"/>
              </w:rPr>
              <w:t>3,50</w:t>
            </w:r>
          </w:p>
        </w:tc>
        <w:tc>
          <w:tcPr>
            <w:tcW w:w="1842" w:type="dxa"/>
          </w:tcPr>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8F7BC3" w:rsidRDefault="008F7BC3" w:rsidP="00187603">
            <w:pPr>
              <w:suppressAutoHyphens/>
              <w:jc w:val="center"/>
              <w:rPr>
                <w:b/>
                <w:sz w:val="24"/>
                <w:szCs w:val="24"/>
              </w:rPr>
            </w:pPr>
          </w:p>
          <w:p w:rsidR="00E07BB0" w:rsidRPr="008413F0" w:rsidRDefault="008F7BC3" w:rsidP="00D7111B">
            <w:pPr>
              <w:suppressAutoHyphens/>
              <w:jc w:val="center"/>
              <w:rPr>
                <w:b/>
                <w:sz w:val="24"/>
                <w:szCs w:val="24"/>
              </w:rPr>
            </w:pPr>
            <w:r>
              <w:rPr>
                <w:b/>
                <w:sz w:val="24"/>
                <w:szCs w:val="24"/>
              </w:rPr>
              <w:t xml:space="preserve">R$ </w:t>
            </w:r>
            <w:r w:rsidR="00D7111B">
              <w:rPr>
                <w:b/>
                <w:sz w:val="24"/>
                <w:szCs w:val="24"/>
              </w:rPr>
              <w:t>58.674</w:t>
            </w:r>
          </w:p>
        </w:tc>
      </w:tr>
    </w:tbl>
    <w:p w:rsidR="000F6C16" w:rsidRPr="008413F0" w:rsidRDefault="000F6C16" w:rsidP="00187603">
      <w:pPr>
        <w:suppressAutoHyphens/>
        <w:spacing w:after="0" w:line="240" w:lineRule="auto"/>
        <w:jc w:val="both"/>
        <w:rPr>
          <w:b/>
          <w:sz w:val="24"/>
          <w:szCs w:val="24"/>
        </w:rPr>
      </w:pPr>
      <w:r w:rsidRPr="008413F0">
        <w:rPr>
          <w:b/>
          <w:sz w:val="24"/>
          <w:szCs w:val="24"/>
        </w:rPr>
        <w:lastRenderedPageBreak/>
        <w:t>DAS OBRIGAÇÕES DA CONTRATADA</w:t>
      </w:r>
    </w:p>
    <w:p w:rsidR="000F6C16" w:rsidRPr="008413F0" w:rsidRDefault="000F6C16" w:rsidP="00187603">
      <w:pPr>
        <w:widowControl w:val="0"/>
        <w:tabs>
          <w:tab w:val="left" w:pos="1410"/>
        </w:tabs>
        <w:autoSpaceDE w:val="0"/>
        <w:autoSpaceDN w:val="0"/>
        <w:spacing w:before="94" w:after="0" w:line="240" w:lineRule="auto"/>
        <w:rPr>
          <w:sz w:val="24"/>
          <w:szCs w:val="24"/>
        </w:rPr>
      </w:pPr>
      <w:r w:rsidRPr="008413F0">
        <w:rPr>
          <w:sz w:val="24"/>
          <w:szCs w:val="24"/>
        </w:rPr>
        <w:tab/>
        <w:t>Executar o serviço de modo satisfatório e de acordo com as determinações do</w:t>
      </w:r>
      <w:r w:rsidRPr="008413F0">
        <w:rPr>
          <w:spacing w:val="-19"/>
          <w:sz w:val="24"/>
          <w:szCs w:val="24"/>
        </w:rPr>
        <w:t xml:space="preserve"> </w:t>
      </w:r>
      <w:r w:rsidRPr="008413F0">
        <w:rPr>
          <w:sz w:val="24"/>
          <w:szCs w:val="24"/>
        </w:rPr>
        <w:t>Município;</w:t>
      </w:r>
    </w:p>
    <w:p w:rsidR="000F6C16" w:rsidRPr="008413F0" w:rsidRDefault="000F6C16" w:rsidP="00187603">
      <w:pPr>
        <w:widowControl w:val="0"/>
        <w:tabs>
          <w:tab w:val="left" w:pos="1410"/>
        </w:tabs>
        <w:autoSpaceDE w:val="0"/>
        <w:autoSpaceDN w:val="0"/>
        <w:spacing w:before="121" w:after="0" w:line="240" w:lineRule="auto"/>
        <w:rPr>
          <w:sz w:val="24"/>
          <w:szCs w:val="24"/>
        </w:rPr>
      </w:pPr>
      <w:r w:rsidRPr="008413F0">
        <w:rPr>
          <w:sz w:val="24"/>
          <w:szCs w:val="24"/>
        </w:rPr>
        <w:tab/>
        <w:t>Cumprir o horário e itinerário fixado pelo</w:t>
      </w:r>
      <w:r w:rsidRPr="008413F0">
        <w:rPr>
          <w:spacing w:val="-8"/>
          <w:sz w:val="24"/>
          <w:szCs w:val="24"/>
        </w:rPr>
        <w:t xml:space="preserve"> </w:t>
      </w:r>
      <w:r w:rsidRPr="008413F0">
        <w:rPr>
          <w:sz w:val="24"/>
          <w:szCs w:val="24"/>
        </w:rPr>
        <w:t>Município;</w:t>
      </w:r>
    </w:p>
    <w:p w:rsidR="000F6C16" w:rsidRPr="008413F0" w:rsidRDefault="000F6C16" w:rsidP="00187603">
      <w:pPr>
        <w:widowControl w:val="0"/>
        <w:tabs>
          <w:tab w:val="left" w:pos="1415"/>
        </w:tabs>
        <w:autoSpaceDE w:val="0"/>
        <w:autoSpaceDN w:val="0"/>
        <w:spacing w:before="119" w:after="0" w:line="240" w:lineRule="auto"/>
        <w:ind w:right="794"/>
        <w:rPr>
          <w:sz w:val="24"/>
          <w:szCs w:val="24"/>
        </w:rPr>
      </w:pPr>
      <w:r w:rsidRPr="008413F0">
        <w:rPr>
          <w:sz w:val="24"/>
          <w:szCs w:val="24"/>
        </w:rPr>
        <w:tab/>
        <w:t>Responder por si e por seus prepostos, por danos causados ao Município ou a terceiros por sua culpa ou</w:t>
      </w:r>
      <w:r w:rsidRPr="008413F0">
        <w:rPr>
          <w:spacing w:val="-4"/>
          <w:sz w:val="24"/>
          <w:szCs w:val="24"/>
        </w:rPr>
        <w:t xml:space="preserve"> </w:t>
      </w:r>
      <w:r w:rsidRPr="008413F0">
        <w:rPr>
          <w:sz w:val="24"/>
          <w:szCs w:val="24"/>
        </w:rPr>
        <w:t>dolo;</w:t>
      </w:r>
    </w:p>
    <w:p w:rsidR="000F6C16" w:rsidRPr="008413F0" w:rsidRDefault="000F6C16" w:rsidP="00187603">
      <w:pPr>
        <w:widowControl w:val="0"/>
        <w:tabs>
          <w:tab w:val="left" w:pos="1410"/>
        </w:tabs>
        <w:autoSpaceDE w:val="0"/>
        <w:autoSpaceDN w:val="0"/>
        <w:spacing w:before="119" w:after="0" w:line="240" w:lineRule="auto"/>
        <w:rPr>
          <w:sz w:val="24"/>
          <w:szCs w:val="24"/>
        </w:rPr>
      </w:pPr>
      <w:r w:rsidRPr="008413F0">
        <w:rPr>
          <w:sz w:val="24"/>
          <w:szCs w:val="24"/>
        </w:rPr>
        <w:tab/>
        <w:t>Os motoristas deverão estar devidamente</w:t>
      </w:r>
      <w:r w:rsidRPr="008413F0">
        <w:rPr>
          <w:spacing w:val="-7"/>
          <w:sz w:val="24"/>
          <w:szCs w:val="24"/>
        </w:rPr>
        <w:t xml:space="preserve"> </w:t>
      </w:r>
      <w:r w:rsidRPr="008413F0">
        <w:rPr>
          <w:sz w:val="24"/>
          <w:szCs w:val="24"/>
        </w:rPr>
        <w:t>identificados;</w:t>
      </w:r>
    </w:p>
    <w:p w:rsidR="000F6C16" w:rsidRPr="008413F0" w:rsidRDefault="000F6C16" w:rsidP="00187603">
      <w:pPr>
        <w:widowControl w:val="0"/>
        <w:tabs>
          <w:tab w:val="left" w:pos="1401"/>
        </w:tabs>
        <w:autoSpaceDE w:val="0"/>
        <w:autoSpaceDN w:val="0"/>
        <w:spacing w:before="121" w:after="0" w:line="240" w:lineRule="auto"/>
        <w:ind w:right="790"/>
        <w:jc w:val="both"/>
        <w:rPr>
          <w:sz w:val="24"/>
          <w:szCs w:val="24"/>
        </w:rPr>
      </w:pPr>
      <w:r w:rsidRPr="008413F0">
        <w:rPr>
          <w:sz w:val="24"/>
          <w:szCs w:val="24"/>
        </w:rPr>
        <w:tab/>
        <w:t>Fica</w:t>
      </w:r>
      <w:r w:rsidRPr="008413F0">
        <w:rPr>
          <w:spacing w:val="-10"/>
          <w:sz w:val="24"/>
          <w:szCs w:val="24"/>
        </w:rPr>
        <w:t xml:space="preserve"> </w:t>
      </w:r>
      <w:r w:rsidRPr="008413F0">
        <w:rPr>
          <w:sz w:val="24"/>
          <w:szCs w:val="24"/>
        </w:rPr>
        <w:t>terminantemente</w:t>
      </w:r>
      <w:r w:rsidRPr="008413F0">
        <w:rPr>
          <w:spacing w:val="-12"/>
          <w:sz w:val="24"/>
          <w:szCs w:val="24"/>
        </w:rPr>
        <w:t xml:space="preserve"> </w:t>
      </w:r>
      <w:proofErr w:type="gramStart"/>
      <w:r w:rsidRPr="008413F0">
        <w:rPr>
          <w:sz w:val="24"/>
          <w:szCs w:val="24"/>
        </w:rPr>
        <w:t>proibido</w:t>
      </w:r>
      <w:proofErr w:type="gramEnd"/>
      <w:r w:rsidRPr="008413F0">
        <w:rPr>
          <w:sz w:val="24"/>
          <w:szCs w:val="24"/>
        </w:rPr>
        <w:t>,</w:t>
      </w:r>
      <w:r w:rsidRPr="008413F0">
        <w:rPr>
          <w:spacing w:val="-11"/>
          <w:sz w:val="24"/>
          <w:szCs w:val="24"/>
        </w:rPr>
        <w:t xml:space="preserve"> </w:t>
      </w:r>
      <w:r w:rsidRPr="008413F0">
        <w:rPr>
          <w:sz w:val="24"/>
          <w:szCs w:val="24"/>
        </w:rPr>
        <w:t>com</w:t>
      </w:r>
      <w:r w:rsidRPr="008413F0">
        <w:rPr>
          <w:spacing w:val="-8"/>
          <w:sz w:val="24"/>
          <w:szCs w:val="24"/>
        </w:rPr>
        <w:t xml:space="preserve"> </w:t>
      </w:r>
      <w:r w:rsidRPr="008413F0">
        <w:rPr>
          <w:sz w:val="24"/>
          <w:szCs w:val="24"/>
        </w:rPr>
        <w:t>a</w:t>
      </w:r>
      <w:r w:rsidRPr="008413F0">
        <w:rPr>
          <w:spacing w:val="-9"/>
          <w:sz w:val="24"/>
          <w:szCs w:val="24"/>
        </w:rPr>
        <w:t xml:space="preserve"> </w:t>
      </w:r>
      <w:r w:rsidRPr="008413F0">
        <w:rPr>
          <w:sz w:val="24"/>
          <w:szCs w:val="24"/>
        </w:rPr>
        <w:t>aplicação</w:t>
      </w:r>
      <w:r w:rsidRPr="008413F0">
        <w:rPr>
          <w:spacing w:val="-10"/>
          <w:sz w:val="24"/>
          <w:szCs w:val="24"/>
        </w:rPr>
        <w:t xml:space="preserve"> </w:t>
      </w:r>
      <w:r w:rsidRPr="008413F0">
        <w:rPr>
          <w:sz w:val="24"/>
          <w:szCs w:val="24"/>
        </w:rPr>
        <w:t>de</w:t>
      </w:r>
      <w:r w:rsidRPr="008413F0">
        <w:rPr>
          <w:spacing w:val="-9"/>
          <w:sz w:val="24"/>
          <w:szCs w:val="24"/>
        </w:rPr>
        <w:t xml:space="preserve"> </w:t>
      </w:r>
      <w:r w:rsidRPr="008413F0">
        <w:rPr>
          <w:sz w:val="24"/>
          <w:szCs w:val="24"/>
        </w:rPr>
        <w:t>multa</w:t>
      </w:r>
      <w:r w:rsidRPr="008413F0">
        <w:rPr>
          <w:spacing w:val="-10"/>
          <w:sz w:val="24"/>
          <w:szCs w:val="24"/>
        </w:rPr>
        <w:t xml:space="preserve"> </w:t>
      </w:r>
      <w:r w:rsidRPr="008413F0">
        <w:rPr>
          <w:sz w:val="24"/>
          <w:szCs w:val="24"/>
        </w:rPr>
        <w:t>de</w:t>
      </w:r>
      <w:r w:rsidRPr="008413F0">
        <w:rPr>
          <w:spacing w:val="-8"/>
          <w:sz w:val="24"/>
          <w:szCs w:val="24"/>
        </w:rPr>
        <w:t xml:space="preserve"> </w:t>
      </w:r>
      <w:r w:rsidRPr="008413F0">
        <w:rPr>
          <w:sz w:val="24"/>
          <w:szCs w:val="24"/>
        </w:rPr>
        <w:t>15%</w:t>
      </w:r>
      <w:r w:rsidR="000E52C1" w:rsidRPr="008413F0">
        <w:rPr>
          <w:sz w:val="24"/>
          <w:szCs w:val="24"/>
        </w:rPr>
        <w:t xml:space="preserve"> </w:t>
      </w:r>
      <w:r w:rsidRPr="008413F0">
        <w:rPr>
          <w:sz w:val="24"/>
          <w:szCs w:val="24"/>
        </w:rPr>
        <w:t>(quinze por cento)</w:t>
      </w:r>
      <w:r w:rsidRPr="008413F0">
        <w:rPr>
          <w:spacing w:val="-10"/>
          <w:sz w:val="24"/>
          <w:szCs w:val="24"/>
        </w:rPr>
        <w:t xml:space="preserve"> </w:t>
      </w:r>
      <w:r w:rsidRPr="008413F0">
        <w:rPr>
          <w:sz w:val="24"/>
          <w:szCs w:val="24"/>
        </w:rPr>
        <w:t>sobre</w:t>
      </w:r>
      <w:r w:rsidRPr="008413F0">
        <w:rPr>
          <w:spacing w:val="-9"/>
          <w:sz w:val="24"/>
          <w:szCs w:val="24"/>
        </w:rPr>
        <w:t xml:space="preserve"> </w:t>
      </w:r>
      <w:r w:rsidRPr="008413F0">
        <w:rPr>
          <w:sz w:val="24"/>
          <w:szCs w:val="24"/>
        </w:rPr>
        <w:t>o</w:t>
      </w:r>
      <w:r w:rsidRPr="008413F0">
        <w:rPr>
          <w:spacing w:val="-10"/>
          <w:sz w:val="24"/>
          <w:szCs w:val="24"/>
        </w:rPr>
        <w:t xml:space="preserve"> </w:t>
      </w:r>
      <w:r w:rsidRPr="008413F0">
        <w:rPr>
          <w:sz w:val="24"/>
          <w:szCs w:val="24"/>
        </w:rPr>
        <w:t>valor total do contrato, a transferência, empréstimo, venda, locação, sublocação dos serviços contratados, sendo intransferível o contrato.</w:t>
      </w:r>
    </w:p>
    <w:p w:rsidR="000F6C16" w:rsidRPr="008413F0" w:rsidRDefault="000F6C16" w:rsidP="00187603">
      <w:pPr>
        <w:widowControl w:val="0"/>
        <w:tabs>
          <w:tab w:val="left" w:pos="1480"/>
        </w:tabs>
        <w:autoSpaceDE w:val="0"/>
        <w:autoSpaceDN w:val="0"/>
        <w:spacing w:before="120" w:after="0" w:line="240" w:lineRule="auto"/>
        <w:ind w:right="795"/>
        <w:rPr>
          <w:sz w:val="24"/>
          <w:szCs w:val="24"/>
        </w:rPr>
      </w:pPr>
      <w:r w:rsidRPr="008413F0">
        <w:rPr>
          <w:sz w:val="24"/>
          <w:szCs w:val="24"/>
        </w:rPr>
        <w:tab/>
        <w:t>Transportar somente os alunos indicados pela Secretaria Municipal da Educação, sendo vedado o transporte de</w:t>
      </w:r>
      <w:r w:rsidRPr="008413F0">
        <w:rPr>
          <w:spacing w:val="-11"/>
          <w:sz w:val="24"/>
          <w:szCs w:val="24"/>
        </w:rPr>
        <w:t xml:space="preserve"> </w:t>
      </w:r>
      <w:r w:rsidRPr="008413F0">
        <w:rPr>
          <w:sz w:val="24"/>
          <w:szCs w:val="24"/>
        </w:rPr>
        <w:t>passageiros;</w:t>
      </w:r>
    </w:p>
    <w:p w:rsidR="000F6C16" w:rsidRPr="008413F0" w:rsidRDefault="000F6C16" w:rsidP="00187603">
      <w:pPr>
        <w:widowControl w:val="0"/>
        <w:tabs>
          <w:tab w:val="left" w:pos="1413"/>
        </w:tabs>
        <w:autoSpaceDE w:val="0"/>
        <w:autoSpaceDN w:val="0"/>
        <w:spacing w:before="120" w:after="0" w:line="240" w:lineRule="auto"/>
        <w:ind w:right="787"/>
        <w:jc w:val="both"/>
        <w:rPr>
          <w:sz w:val="24"/>
          <w:szCs w:val="24"/>
        </w:rPr>
      </w:pPr>
      <w:r w:rsidRPr="008413F0">
        <w:rPr>
          <w:sz w:val="24"/>
          <w:szCs w:val="24"/>
        </w:rPr>
        <w:tab/>
        <w:t>Manter atualizado e em vigor o seguro do veículo transportador, bem como realizar o seguro dos passageiros, não cabendo ao Contratante, qualquer obrigação decorrente de eventuais estragos, depredações, acidentes, quebras ou danos do veículo transportador ou a terceiros, causados durante o horário do</w:t>
      </w:r>
      <w:r w:rsidRPr="008413F0">
        <w:rPr>
          <w:spacing w:val="-5"/>
          <w:sz w:val="24"/>
          <w:szCs w:val="24"/>
        </w:rPr>
        <w:t xml:space="preserve"> </w:t>
      </w:r>
      <w:r w:rsidRPr="008413F0">
        <w:rPr>
          <w:sz w:val="24"/>
          <w:szCs w:val="24"/>
        </w:rPr>
        <w:t>transporte;</w:t>
      </w:r>
    </w:p>
    <w:p w:rsidR="000F6C16" w:rsidRPr="008413F0" w:rsidRDefault="000F6C16" w:rsidP="00187603">
      <w:pPr>
        <w:widowControl w:val="0"/>
        <w:tabs>
          <w:tab w:val="left" w:pos="1473"/>
        </w:tabs>
        <w:autoSpaceDE w:val="0"/>
        <w:autoSpaceDN w:val="0"/>
        <w:spacing w:after="0" w:line="240" w:lineRule="auto"/>
        <w:ind w:right="788"/>
        <w:jc w:val="both"/>
        <w:rPr>
          <w:sz w:val="24"/>
          <w:szCs w:val="24"/>
        </w:rPr>
      </w:pPr>
      <w:r w:rsidRPr="008413F0">
        <w:rPr>
          <w:sz w:val="24"/>
          <w:szCs w:val="24"/>
        </w:rPr>
        <w:tab/>
        <w:t xml:space="preserve">Cumprir todas as normas e exigências estabelecidas pelo </w:t>
      </w:r>
      <w:r w:rsidRPr="008413F0">
        <w:rPr>
          <w:sz w:val="24"/>
          <w:szCs w:val="24"/>
        </w:rPr>
        <w:lastRenderedPageBreak/>
        <w:t xml:space="preserve">Contratante, </w:t>
      </w:r>
      <w:proofErr w:type="gramStart"/>
      <w:r w:rsidRPr="008413F0">
        <w:rPr>
          <w:sz w:val="24"/>
          <w:szCs w:val="24"/>
        </w:rPr>
        <w:t>as</w:t>
      </w:r>
      <w:proofErr w:type="gramEnd"/>
      <w:r w:rsidRPr="008413F0">
        <w:rPr>
          <w:sz w:val="24"/>
          <w:szCs w:val="24"/>
        </w:rPr>
        <w:t xml:space="preserve"> normas de segurança</w:t>
      </w:r>
      <w:r w:rsidRPr="008413F0">
        <w:rPr>
          <w:spacing w:val="-14"/>
          <w:sz w:val="24"/>
          <w:szCs w:val="24"/>
        </w:rPr>
        <w:t xml:space="preserve"> </w:t>
      </w:r>
      <w:r w:rsidRPr="008413F0">
        <w:rPr>
          <w:sz w:val="24"/>
          <w:szCs w:val="24"/>
        </w:rPr>
        <w:t>do</w:t>
      </w:r>
      <w:r w:rsidRPr="008413F0">
        <w:rPr>
          <w:spacing w:val="-13"/>
          <w:sz w:val="24"/>
          <w:szCs w:val="24"/>
        </w:rPr>
        <w:t xml:space="preserve"> </w:t>
      </w:r>
      <w:r w:rsidRPr="008413F0">
        <w:rPr>
          <w:sz w:val="24"/>
          <w:szCs w:val="24"/>
        </w:rPr>
        <w:t>transporte</w:t>
      </w:r>
      <w:r w:rsidRPr="008413F0">
        <w:rPr>
          <w:spacing w:val="-13"/>
          <w:sz w:val="24"/>
          <w:szCs w:val="24"/>
        </w:rPr>
        <w:t xml:space="preserve"> </w:t>
      </w:r>
      <w:r w:rsidRPr="008413F0">
        <w:rPr>
          <w:sz w:val="24"/>
          <w:szCs w:val="24"/>
        </w:rPr>
        <w:t>e</w:t>
      </w:r>
      <w:r w:rsidRPr="008413F0">
        <w:rPr>
          <w:spacing w:val="-16"/>
          <w:sz w:val="24"/>
          <w:szCs w:val="24"/>
        </w:rPr>
        <w:t xml:space="preserve"> </w:t>
      </w:r>
      <w:r w:rsidRPr="008413F0">
        <w:rPr>
          <w:sz w:val="24"/>
          <w:szCs w:val="24"/>
        </w:rPr>
        <w:t>as</w:t>
      </w:r>
      <w:r w:rsidRPr="008413F0">
        <w:rPr>
          <w:spacing w:val="-13"/>
          <w:sz w:val="24"/>
          <w:szCs w:val="24"/>
        </w:rPr>
        <w:t xml:space="preserve"> </w:t>
      </w:r>
      <w:r w:rsidRPr="008413F0">
        <w:rPr>
          <w:sz w:val="24"/>
          <w:szCs w:val="24"/>
        </w:rPr>
        <w:t>de</w:t>
      </w:r>
      <w:r w:rsidRPr="008413F0">
        <w:rPr>
          <w:spacing w:val="-13"/>
          <w:sz w:val="24"/>
          <w:szCs w:val="24"/>
        </w:rPr>
        <w:t xml:space="preserve"> </w:t>
      </w:r>
      <w:r w:rsidRPr="008413F0">
        <w:rPr>
          <w:sz w:val="24"/>
          <w:szCs w:val="24"/>
        </w:rPr>
        <w:t>trânsito,</w:t>
      </w:r>
      <w:r w:rsidRPr="008413F0">
        <w:rPr>
          <w:spacing w:val="-14"/>
          <w:sz w:val="24"/>
          <w:szCs w:val="24"/>
        </w:rPr>
        <w:t xml:space="preserve"> </w:t>
      </w:r>
      <w:r w:rsidRPr="008413F0">
        <w:rPr>
          <w:sz w:val="24"/>
          <w:szCs w:val="24"/>
        </w:rPr>
        <w:t>mantendo</w:t>
      </w:r>
      <w:r w:rsidRPr="008413F0">
        <w:rPr>
          <w:spacing w:val="-15"/>
          <w:sz w:val="24"/>
          <w:szCs w:val="24"/>
        </w:rPr>
        <w:t xml:space="preserve"> </w:t>
      </w:r>
      <w:r w:rsidRPr="008413F0">
        <w:rPr>
          <w:sz w:val="24"/>
          <w:szCs w:val="24"/>
        </w:rPr>
        <w:t>o</w:t>
      </w:r>
      <w:r w:rsidRPr="008413F0">
        <w:rPr>
          <w:spacing w:val="-13"/>
          <w:sz w:val="24"/>
          <w:szCs w:val="24"/>
        </w:rPr>
        <w:t xml:space="preserve"> </w:t>
      </w:r>
      <w:r w:rsidRPr="008413F0">
        <w:rPr>
          <w:sz w:val="24"/>
          <w:szCs w:val="24"/>
        </w:rPr>
        <w:t>veículo</w:t>
      </w:r>
      <w:r w:rsidRPr="008413F0">
        <w:rPr>
          <w:spacing w:val="-13"/>
          <w:sz w:val="24"/>
          <w:szCs w:val="24"/>
        </w:rPr>
        <w:t xml:space="preserve"> </w:t>
      </w:r>
      <w:r w:rsidRPr="008413F0">
        <w:rPr>
          <w:sz w:val="24"/>
          <w:szCs w:val="24"/>
        </w:rPr>
        <w:t>transportador</w:t>
      </w:r>
      <w:r w:rsidRPr="008413F0">
        <w:rPr>
          <w:spacing w:val="-14"/>
          <w:sz w:val="24"/>
          <w:szCs w:val="24"/>
        </w:rPr>
        <w:t xml:space="preserve"> </w:t>
      </w:r>
      <w:r w:rsidRPr="008413F0">
        <w:rPr>
          <w:sz w:val="24"/>
          <w:szCs w:val="24"/>
        </w:rPr>
        <w:t>devidamente</w:t>
      </w:r>
      <w:r w:rsidRPr="008413F0">
        <w:rPr>
          <w:spacing w:val="-13"/>
          <w:sz w:val="24"/>
          <w:szCs w:val="24"/>
        </w:rPr>
        <w:t xml:space="preserve"> </w:t>
      </w:r>
      <w:r w:rsidRPr="008413F0">
        <w:rPr>
          <w:sz w:val="24"/>
          <w:szCs w:val="24"/>
        </w:rPr>
        <w:t>equipado e em perfeitas condições de</w:t>
      </w:r>
      <w:r w:rsidRPr="008413F0">
        <w:rPr>
          <w:spacing w:val="-5"/>
          <w:sz w:val="24"/>
          <w:szCs w:val="24"/>
        </w:rPr>
        <w:t xml:space="preserve"> </w:t>
      </w:r>
      <w:r w:rsidRPr="008413F0">
        <w:rPr>
          <w:sz w:val="24"/>
          <w:szCs w:val="24"/>
        </w:rPr>
        <w:t>uso;</w:t>
      </w:r>
    </w:p>
    <w:p w:rsidR="000F6C16" w:rsidRPr="008413F0" w:rsidRDefault="000F6C16" w:rsidP="00187603">
      <w:pPr>
        <w:widowControl w:val="0"/>
        <w:tabs>
          <w:tab w:val="left" w:pos="1410"/>
        </w:tabs>
        <w:autoSpaceDE w:val="0"/>
        <w:autoSpaceDN w:val="0"/>
        <w:spacing w:before="115" w:after="0" w:line="240" w:lineRule="auto"/>
        <w:jc w:val="both"/>
        <w:rPr>
          <w:sz w:val="24"/>
          <w:szCs w:val="24"/>
        </w:rPr>
      </w:pPr>
      <w:r w:rsidRPr="008413F0">
        <w:rPr>
          <w:sz w:val="24"/>
          <w:szCs w:val="24"/>
        </w:rPr>
        <w:tab/>
        <w:t>Zelar pela segurança integral dos</w:t>
      </w:r>
      <w:r w:rsidRPr="008413F0">
        <w:rPr>
          <w:spacing w:val="-6"/>
          <w:sz w:val="24"/>
          <w:szCs w:val="24"/>
        </w:rPr>
        <w:t xml:space="preserve"> </w:t>
      </w:r>
      <w:r w:rsidRPr="008413F0">
        <w:rPr>
          <w:sz w:val="24"/>
          <w:szCs w:val="24"/>
        </w:rPr>
        <w:t>usuários;</w:t>
      </w:r>
    </w:p>
    <w:p w:rsidR="000F6C16" w:rsidRPr="008413F0" w:rsidRDefault="000F6C16" w:rsidP="00187603">
      <w:pPr>
        <w:widowControl w:val="0"/>
        <w:tabs>
          <w:tab w:val="left" w:pos="1569"/>
        </w:tabs>
        <w:autoSpaceDE w:val="0"/>
        <w:autoSpaceDN w:val="0"/>
        <w:spacing w:before="119" w:after="0" w:line="240" w:lineRule="auto"/>
        <w:ind w:right="792"/>
        <w:jc w:val="both"/>
        <w:rPr>
          <w:sz w:val="24"/>
          <w:szCs w:val="24"/>
        </w:rPr>
      </w:pPr>
      <w:r w:rsidRPr="008413F0">
        <w:rPr>
          <w:sz w:val="24"/>
          <w:szCs w:val="24"/>
        </w:rPr>
        <w:tab/>
        <w:t>Substituir o veículo em caso de defeito, por outro, nas condições necessárias para os serviços;</w:t>
      </w:r>
    </w:p>
    <w:p w:rsidR="000F6C16" w:rsidRPr="008413F0" w:rsidRDefault="000F6C16" w:rsidP="00187603">
      <w:pPr>
        <w:widowControl w:val="0"/>
        <w:tabs>
          <w:tab w:val="left" w:pos="1562"/>
        </w:tabs>
        <w:autoSpaceDE w:val="0"/>
        <w:autoSpaceDN w:val="0"/>
        <w:spacing w:before="122" w:after="0" w:line="240" w:lineRule="auto"/>
        <w:ind w:right="787"/>
        <w:jc w:val="both"/>
        <w:rPr>
          <w:sz w:val="24"/>
          <w:szCs w:val="24"/>
        </w:rPr>
      </w:pPr>
      <w:r w:rsidRPr="008413F0">
        <w:rPr>
          <w:sz w:val="24"/>
          <w:szCs w:val="24"/>
        </w:rPr>
        <w:tab/>
        <w:t>Responsabilizar-se pelas despesas decorrentes de danos ao veículo que venham a ser causadas pelos usuários dos</w:t>
      </w:r>
      <w:r w:rsidRPr="008413F0">
        <w:rPr>
          <w:spacing w:val="-7"/>
          <w:sz w:val="24"/>
          <w:szCs w:val="24"/>
        </w:rPr>
        <w:t xml:space="preserve"> </w:t>
      </w:r>
      <w:r w:rsidRPr="008413F0">
        <w:rPr>
          <w:sz w:val="24"/>
          <w:szCs w:val="24"/>
        </w:rPr>
        <w:t>serviços;</w:t>
      </w:r>
    </w:p>
    <w:p w:rsidR="000F6C16" w:rsidRPr="008413F0" w:rsidRDefault="000F6C16" w:rsidP="00187603">
      <w:pPr>
        <w:widowControl w:val="0"/>
        <w:tabs>
          <w:tab w:val="left" w:pos="1535"/>
        </w:tabs>
        <w:autoSpaceDE w:val="0"/>
        <w:autoSpaceDN w:val="0"/>
        <w:spacing w:before="120" w:after="0" w:line="240" w:lineRule="auto"/>
        <w:ind w:right="791"/>
        <w:jc w:val="both"/>
        <w:rPr>
          <w:sz w:val="24"/>
          <w:szCs w:val="24"/>
        </w:rPr>
      </w:pPr>
      <w:r w:rsidRPr="008413F0">
        <w:rPr>
          <w:sz w:val="24"/>
          <w:szCs w:val="24"/>
        </w:rPr>
        <w:tab/>
        <w:t>Responsabilizar-se pelos danos que possam afetar o Município ou a terceiros em qualquer caso durante a execução dos serviços, bem como a reparação ou indenização sem ônus ao Município;</w:t>
      </w:r>
    </w:p>
    <w:p w:rsidR="000F6C16" w:rsidRPr="008413F0" w:rsidRDefault="000F6C16" w:rsidP="00187603">
      <w:pPr>
        <w:widowControl w:val="0"/>
        <w:tabs>
          <w:tab w:val="left" w:pos="1542"/>
        </w:tabs>
        <w:autoSpaceDE w:val="0"/>
        <w:autoSpaceDN w:val="0"/>
        <w:spacing w:before="120" w:after="0" w:line="240" w:lineRule="auto"/>
        <w:ind w:right="790"/>
        <w:jc w:val="both"/>
        <w:rPr>
          <w:sz w:val="24"/>
          <w:szCs w:val="24"/>
        </w:rPr>
      </w:pPr>
      <w:r w:rsidRPr="008413F0">
        <w:rPr>
          <w:sz w:val="24"/>
          <w:szCs w:val="24"/>
        </w:rPr>
        <w:tab/>
        <w:t>Responsabilizar-se pela admissão e ou demissão do pessoal necessário para a execução dos serviços, pagamento de salário e encargos correspondente, inclusive perante a justiça do trabalho;</w:t>
      </w:r>
    </w:p>
    <w:p w:rsidR="000F6C16" w:rsidRPr="008413F0" w:rsidRDefault="000F6C16" w:rsidP="00187603">
      <w:pPr>
        <w:widowControl w:val="0"/>
        <w:tabs>
          <w:tab w:val="left" w:pos="1528"/>
        </w:tabs>
        <w:autoSpaceDE w:val="0"/>
        <w:autoSpaceDN w:val="0"/>
        <w:spacing w:before="121" w:after="0" w:line="240" w:lineRule="auto"/>
        <w:ind w:right="787"/>
        <w:jc w:val="both"/>
        <w:rPr>
          <w:sz w:val="24"/>
          <w:szCs w:val="24"/>
        </w:rPr>
      </w:pPr>
      <w:r w:rsidRPr="008413F0">
        <w:rPr>
          <w:sz w:val="24"/>
          <w:szCs w:val="24"/>
        </w:rPr>
        <w:tab/>
        <w:t>Permitir a fiscalização do Município em qualquer tempo e local, devendo prestar</w:t>
      </w:r>
      <w:r w:rsidRPr="008413F0">
        <w:rPr>
          <w:spacing w:val="-38"/>
          <w:sz w:val="24"/>
          <w:szCs w:val="24"/>
        </w:rPr>
        <w:t xml:space="preserve"> </w:t>
      </w:r>
      <w:r w:rsidRPr="008413F0">
        <w:rPr>
          <w:sz w:val="24"/>
          <w:szCs w:val="24"/>
        </w:rPr>
        <w:t>informação e esclarecimentos solicitados, corrigir eventuais falhas ou irregularidades que forem verificadas, as quais, se não forem sanadas no prazo de 48 (quarenta e oito) horas, serão objeto de comunicação oficial à Contratada para fins de aplicação das penalidades previstas no contrato, assim como exigir a atualização de</w:t>
      </w:r>
      <w:r w:rsidRPr="008413F0">
        <w:rPr>
          <w:spacing w:val="-6"/>
          <w:sz w:val="24"/>
          <w:szCs w:val="24"/>
        </w:rPr>
        <w:t xml:space="preserve"> </w:t>
      </w:r>
      <w:r w:rsidRPr="008413F0">
        <w:rPr>
          <w:sz w:val="24"/>
          <w:szCs w:val="24"/>
        </w:rPr>
        <w:t>documentos.</w:t>
      </w:r>
    </w:p>
    <w:p w:rsidR="000F6C16" w:rsidRPr="008413F0" w:rsidRDefault="000F6C16" w:rsidP="00187603">
      <w:pPr>
        <w:widowControl w:val="0"/>
        <w:tabs>
          <w:tab w:val="left" w:pos="1530"/>
        </w:tabs>
        <w:autoSpaceDE w:val="0"/>
        <w:autoSpaceDN w:val="0"/>
        <w:spacing w:before="120" w:after="0" w:line="240" w:lineRule="auto"/>
        <w:ind w:right="796"/>
        <w:jc w:val="both"/>
        <w:rPr>
          <w:sz w:val="24"/>
          <w:szCs w:val="24"/>
        </w:rPr>
      </w:pPr>
      <w:r w:rsidRPr="008413F0">
        <w:rPr>
          <w:sz w:val="24"/>
          <w:szCs w:val="24"/>
        </w:rPr>
        <w:tab/>
        <w:t>Afastar qualquer empregado cuja permanência seja julgada inconveniente pela fiscalização do</w:t>
      </w:r>
      <w:r w:rsidRPr="008413F0">
        <w:rPr>
          <w:spacing w:val="-2"/>
          <w:sz w:val="24"/>
          <w:szCs w:val="24"/>
        </w:rPr>
        <w:t xml:space="preserve"> </w:t>
      </w:r>
      <w:r w:rsidRPr="008413F0">
        <w:rPr>
          <w:sz w:val="24"/>
          <w:szCs w:val="24"/>
        </w:rPr>
        <w:t>Município;</w:t>
      </w:r>
    </w:p>
    <w:p w:rsidR="000F6C16" w:rsidRPr="008413F0" w:rsidRDefault="000F6C16" w:rsidP="00187603">
      <w:pPr>
        <w:widowControl w:val="0"/>
        <w:tabs>
          <w:tab w:val="left" w:pos="1554"/>
        </w:tabs>
        <w:autoSpaceDE w:val="0"/>
        <w:autoSpaceDN w:val="0"/>
        <w:spacing w:before="119" w:after="0" w:line="240" w:lineRule="auto"/>
        <w:ind w:right="787"/>
        <w:jc w:val="both"/>
        <w:rPr>
          <w:sz w:val="24"/>
          <w:szCs w:val="24"/>
        </w:rPr>
      </w:pPr>
      <w:r w:rsidRPr="008413F0">
        <w:rPr>
          <w:sz w:val="24"/>
          <w:szCs w:val="24"/>
        </w:rPr>
        <w:tab/>
        <w:t xml:space="preserve">Arcar com eventuais prejuízos causados a Contratante e/ou a terceiros, provocados, por ineficiência ou irregularidades </w:t>
      </w:r>
      <w:proofErr w:type="gramStart"/>
      <w:r w:rsidRPr="008413F0">
        <w:rPr>
          <w:sz w:val="24"/>
          <w:szCs w:val="24"/>
        </w:rPr>
        <w:t>cometidas por seus empregados, filiados ou prepostos, na prestação dos serviços</w:t>
      </w:r>
      <w:r w:rsidRPr="008413F0">
        <w:rPr>
          <w:spacing w:val="-3"/>
          <w:sz w:val="24"/>
          <w:szCs w:val="24"/>
        </w:rPr>
        <w:t xml:space="preserve"> </w:t>
      </w:r>
      <w:r w:rsidRPr="008413F0">
        <w:rPr>
          <w:sz w:val="24"/>
          <w:szCs w:val="24"/>
        </w:rPr>
        <w:t>contratados</w:t>
      </w:r>
      <w:proofErr w:type="gramEnd"/>
      <w:r w:rsidRPr="008413F0">
        <w:rPr>
          <w:sz w:val="24"/>
          <w:szCs w:val="24"/>
        </w:rPr>
        <w:t>;</w:t>
      </w:r>
    </w:p>
    <w:p w:rsidR="000F6C16" w:rsidRPr="008413F0" w:rsidRDefault="000F6C16" w:rsidP="00187603">
      <w:pPr>
        <w:widowControl w:val="0"/>
        <w:tabs>
          <w:tab w:val="left" w:pos="1538"/>
        </w:tabs>
        <w:autoSpaceDE w:val="0"/>
        <w:autoSpaceDN w:val="0"/>
        <w:spacing w:before="121" w:after="0" w:line="240" w:lineRule="auto"/>
        <w:ind w:right="789"/>
        <w:jc w:val="both"/>
        <w:rPr>
          <w:sz w:val="24"/>
          <w:szCs w:val="24"/>
        </w:rPr>
      </w:pPr>
      <w:r w:rsidRPr="008413F0">
        <w:rPr>
          <w:sz w:val="24"/>
          <w:szCs w:val="24"/>
        </w:rPr>
        <w:tab/>
        <w:t>Responsabilizar-se pela atualização semestral da Autorização para Trânsito de Veículo de Transporte Escolar, emitido pelo DETRAN, de acordo com o artigo 136 do Código de Trânsito Brasileiro, devendo apresentá-la no prazo máximo de 10 (dez) dias, na Secretaria Municipal de Educação do</w:t>
      </w:r>
      <w:r w:rsidRPr="008413F0">
        <w:rPr>
          <w:spacing w:val="-3"/>
          <w:sz w:val="24"/>
          <w:szCs w:val="24"/>
        </w:rPr>
        <w:t xml:space="preserve"> </w:t>
      </w:r>
      <w:r w:rsidRPr="008413F0">
        <w:rPr>
          <w:sz w:val="24"/>
          <w:szCs w:val="24"/>
        </w:rPr>
        <w:t>Município;</w:t>
      </w:r>
    </w:p>
    <w:p w:rsidR="000F6C16" w:rsidRPr="008413F0" w:rsidRDefault="000F6C16" w:rsidP="00187603">
      <w:pPr>
        <w:widowControl w:val="0"/>
        <w:tabs>
          <w:tab w:val="left" w:pos="1518"/>
        </w:tabs>
        <w:autoSpaceDE w:val="0"/>
        <w:autoSpaceDN w:val="0"/>
        <w:spacing w:before="118" w:after="0" w:line="240" w:lineRule="auto"/>
        <w:ind w:right="790"/>
        <w:jc w:val="both"/>
        <w:rPr>
          <w:sz w:val="24"/>
          <w:szCs w:val="24"/>
        </w:rPr>
      </w:pPr>
      <w:r w:rsidRPr="008413F0">
        <w:rPr>
          <w:sz w:val="24"/>
          <w:szCs w:val="24"/>
        </w:rPr>
        <w:tab/>
        <w:t>Serão</w:t>
      </w:r>
      <w:r w:rsidRPr="008413F0">
        <w:rPr>
          <w:spacing w:val="-11"/>
          <w:sz w:val="24"/>
          <w:szCs w:val="24"/>
        </w:rPr>
        <w:t xml:space="preserve"> </w:t>
      </w:r>
      <w:r w:rsidRPr="008413F0">
        <w:rPr>
          <w:sz w:val="24"/>
          <w:szCs w:val="24"/>
        </w:rPr>
        <w:t>de</w:t>
      </w:r>
      <w:r w:rsidRPr="008413F0">
        <w:rPr>
          <w:spacing w:val="-10"/>
          <w:sz w:val="24"/>
          <w:szCs w:val="24"/>
        </w:rPr>
        <w:t xml:space="preserve"> </w:t>
      </w:r>
      <w:r w:rsidRPr="008413F0">
        <w:rPr>
          <w:sz w:val="24"/>
          <w:szCs w:val="24"/>
        </w:rPr>
        <w:t>inteira</w:t>
      </w:r>
      <w:r w:rsidRPr="008413F0">
        <w:rPr>
          <w:spacing w:val="-11"/>
          <w:sz w:val="24"/>
          <w:szCs w:val="24"/>
        </w:rPr>
        <w:t xml:space="preserve"> </w:t>
      </w:r>
      <w:r w:rsidRPr="008413F0">
        <w:rPr>
          <w:sz w:val="24"/>
          <w:szCs w:val="24"/>
        </w:rPr>
        <w:t>responsabilidade</w:t>
      </w:r>
      <w:r w:rsidRPr="008413F0">
        <w:rPr>
          <w:spacing w:val="-11"/>
          <w:sz w:val="24"/>
          <w:szCs w:val="24"/>
        </w:rPr>
        <w:t xml:space="preserve"> </w:t>
      </w:r>
      <w:r w:rsidRPr="008413F0">
        <w:rPr>
          <w:sz w:val="24"/>
          <w:szCs w:val="24"/>
        </w:rPr>
        <w:t>da</w:t>
      </w:r>
      <w:r w:rsidRPr="008413F0">
        <w:rPr>
          <w:spacing w:val="-10"/>
          <w:sz w:val="24"/>
          <w:szCs w:val="24"/>
        </w:rPr>
        <w:t xml:space="preserve"> </w:t>
      </w:r>
      <w:r w:rsidRPr="008413F0">
        <w:rPr>
          <w:sz w:val="24"/>
          <w:szCs w:val="24"/>
        </w:rPr>
        <w:t>Contratada,</w:t>
      </w:r>
      <w:r w:rsidRPr="008413F0">
        <w:rPr>
          <w:spacing w:val="-12"/>
          <w:sz w:val="24"/>
          <w:szCs w:val="24"/>
        </w:rPr>
        <w:t xml:space="preserve"> </w:t>
      </w:r>
      <w:r w:rsidRPr="008413F0">
        <w:rPr>
          <w:sz w:val="24"/>
          <w:szCs w:val="24"/>
        </w:rPr>
        <w:t>as</w:t>
      </w:r>
      <w:r w:rsidRPr="008413F0">
        <w:rPr>
          <w:spacing w:val="-11"/>
          <w:sz w:val="24"/>
          <w:szCs w:val="24"/>
        </w:rPr>
        <w:t xml:space="preserve"> </w:t>
      </w:r>
      <w:r w:rsidRPr="008413F0">
        <w:rPr>
          <w:sz w:val="24"/>
          <w:szCs w:val="24"/>
        </w:rPr>
        <w:t>despesas</w:t>
      </w:r>
      <w:r w:rsidRPr="008413F0">
        <w:rPr>
          <w:spacing w:val="-11"/>
          <w:sz w:val="24"/>
          <w:szCs w:val="24"/>
        </w:rPr>
        <w:t xml:space="preserve"> </w:t>
      </w:r>
      <w:r w:rsidRPr="008413F0">
        <w:rPr>
          <w:sz w:val="24"/>
          <w:szCs w:val="24"/>
        </w:rPr>
        <w:t>diretas</w:t>
      </w:r>
      <w:r w:rsidRPr="008413F0">
        <w:rPr>
          <w:spacing w:val="-11"/>
          <w:sz w:val="24"/>
          <w:szCs w:val="24"/>
        </w:rPr>
        <w:t xml:space="preserve"> </w:t>
      </w:r>
      <w:r w:rsidRPr="008413F0">
        <w:rPr>
          <w:sz w:val="24"/>
          <w:szCs w:val="24"/>
        </w:rPr>
        <w:t>ou</w:t>
      </w:r>
      <w:r w:rsidRPr="008413F0">
        <w:rPr>
          <w:spacing w:val="-10"/>
          <w:sz w:val="24"/>
          <w:szCs w:val="24"/>
        </w:rPr>
        <w:t xml:space="preserve"> </w:t>
      </w:r>
      <w:r w:rsidRPr="008413F0">
        <w:rPr>
          <w:sz w:val="24"/>
          <w:szCs w:val="24"/>
        </w:rPr>
        <w:t>indiretas</w:t>
      </w:r>
      <w:r w:rsidRPr="008413F0">
        <w:rPr>
          <w:spacing w:val="-11"/>
          <w:sz w:val="24"/>
          <w:szCs w:val="24"/>
        </w:rPr>
        <w:t xml:space="preserve"> </w:t>
      </w:r>
      <w:r w:rsidRPr="008413F0">
        <w:rPr>
          <w:sz w:val="24"/>
          <w:szCs w:val="24"/>
        </w:rPr>
        <w:t>tais</w:t>
      </w:r>
      <w:r w:rsidRPr="008413F0">
        <w:rPr>
          <w:spacing w:val="-11"/>
          <w:sz w:val="24"/>
          <w:szCs w:val="24"/>
        </w:rPr>
        <w:t xml:space="preserve"> </w:t>
      </w:r>
      <w:r w:rsidRPr="008413F0">
        <w:rPr>
          <w:sz w:val="24"/>
          <w:szCs w:val="24"/>
        </w:rPr>
        <w:t>como: Encargos</w:t>
      </w:r>
      <w:r w:rsidRPr="008413F0">
        <w:rPr>
          <w:spacing w:val="-8"/>
          <w:sz w:val="24"/>
          <w:szCs w:val="24"/>
        </w:rPr>
        <w:t xml:space="preserve"> </w:t>
      </w:r>
      <w:r w:rsidRPr="008413F0">
        <w:rPr>
          <w:sz w:val="24"/>
          <w:szCs w:val="24"/>
        </w:rPr>
        <w:t>sociais,</w:t>
      </w:r>
      <w:r w:rsidRPr="008413F0">
        <w:rPr>
          <w:spacing w:val="-6"/>
          <w:sz w:val="24"/>
          <w:szCs w:val="24"/>
        </w:rPr>
        <w:t xml:space="preserve"> </w:t>
      </w:r>
      <w:r w:rsidRPr="008413F0">
        <w:rPr>
          <w:sz w:val="24"/>
          <w:szCs w:val="24"/>
        </w:rPr>
        <w:t>fiscais,</w:t>
      </w:r>
      <w:r w:rsidRPr="008413F0">
        <w:rPr>
          <w:spacing w:val="-6"/>
          <w:sz w:val="24"/>
          <w:szCs w:val="24"/>
        </w:rPr>
        <w:t xml:space="preserve"> </w:t>
      </w:r>
      <w:r w:rsidRPr="008413F0">
        <w:rPr>
          <w:sz w:val="24"/>
          <w:szCs w:val="24"/>
        </w:rPr>
        <w:t>trabalhistas,</w:t>
      </w:r>
      <w:r w:rsidRPr="008413F0">
        <w:rPr>
          <w:spacing w:val="-7"/>
          <w:sz w:val="24"/>
          <w:szCs w:val="24"/>
        </w:rPr>
        <w:t xml:space="preserve"> </w:t>
      </w:r>
      <w:r w:rsidRPr="008413F0">
        <w:rPr>
          <w:sz w:val="24"/>
          <w:szCs w:val="24"/>
        </w:rPr>
        <w:t>previdenciários</w:t>
      </w:r>
      <w:r w:rsidRPr="008413F0">
        <w:rPr>
          <w:spacing w:val="-5"/>
          <w:sz w:val="24"/>
          <w:szCs w:val="24"/>
        </w:rPr>
        <w:t xml:space="preserve"> </w:t>
      </w:r>
      <w:r w:rsidRPr="008413F0">
        <w:rPr>
          <w:sz w:val="24"/>
          <w:szCs w:val="24"/>
        </w:rPr>
        <w:t>ou</w:t>
      </w:r>
      <w:r w:rsidRPr="008413F0">
        <w:rPr>
          <w:spacing w:val="-4"/>
          <w:sz w:val="24"/>
          <w:szCs w:val="24"/>
        </w:rPr>
        <w:t xml:space="preserve"> </w:t>
      </w:r>
      <w:r w:rsidRPr="008413F0">
        <w:rPr>
          <w:sz w:val="24"/>
          <w:szCs w:val="24"/>
        </w:rPr>
        <w:t>de</w:t>
      </w:r>
      <w:r w:rsidRPr="008413F0">
        <w:rPr>
          <w:spacing w:val="-6"/>
          <w:sz w:val="24"/>
          <w:szCs w:val="24"/>
        </w:rPr>
        <w:t xml:space="preserve"> </w:t>
      </w:r>
      <w:r w:rsidRPr="008413F0">
        <w:rPr>
          <w:sz w:val="24"/>
          <w:szCs w:val="24"/>
        </w:rPr>
        <w:t>classe,</w:t>
      </w:r>
      <w:r w:rsidRPr="008413F0">
        <w:rPr>
          <w:spacing w:val="-8"/>
          <w:sz w:val="24"/>
          <w:szCs w:val="24"/>
        </w:rPr>
        <w:t xml:space="preserve"> </w:t>
      </w:r>
      <w:r w:rsidRPr="008413F0">
        <w:rPr>
          <w:sz w:val="24"/>
          <w:szCs w:val="24"/>
        </w:rPr>
        <w:t>indenizações</w:t>
      </w:r>
      <w:r w:rsidRPr="008413F0">
        <w:rPr>
          <w:spacing w:val="-5"/>
          <w:sz w:val="24"/>
          <w:szCs w:val="24"/>
        </w:rPr>
        <w:t xml:space="preserve"> </w:t>
      </w:r>
      <w:r w:rsidRPr="008413F0">
        <w:rPr>
          <w:sz w:val="24"/>
          <w:szCs w:val="24"/>
        </w:rPr>
        <w:t>civis</w:t>
      </w:r>
      <w:r w:rsidRPr="008413F0">
        <w:rPr>
          <w:spacing w:val="-7"/>
          <w:sz w:val="24"/>
          <w:szCs w:val="24"/>
        </w:rPr>
        <w:t xml:space="preserve"> </w:t>
      </w:r>
      <w:r w:rsidRPr="008413F0">
        <w:rPr>
          <w:sz w:val="24"/>
          <w:szCs w:val="24"/>
        </w:rPr>
        <w:t>e</w:t>
      </w:r>
      <w:r w:rsidRPr="008413F0">
        <w:rPr>
          <w:spacing w:val="-6"/>
          <w:sz w:val="24"/>
          <w:szCs w:val="24"/>
        </w:rPr>
        <w:t xml:space="preserve"> </w:t>
      </w:r>
      <w:r w:rsidRPr="008413F0">
        <w:rPr>
          <w:sz w:val="24"/>
          <w:szCs w:val="24"/>
        </w:rPr>
        <w:t>qualquer outra que for devido a empregados no desempenho dos serviços prestados do objeto deste Contrato,</w:t>
      </w:r>
      <w:r w:rsidRPr="008413F0">
        <w:rPr>
          <w:spacing w:val="-8"/>
          <w:sz w:val="24"/>
          <w:szCs w:val="24"/>
        </w:rPr>
        <w:t xml:space="preserve"> </w:t>
      </w:r>
      <w:r w:rsidRPr="008413F0">
        <w:rPr>
          <w:sz w:val="24"/>
          <w:szCs w:val="24"/>
        </w:rPr>
        <w:t>ficando</w:t>
      </w:r>
      <w:r w:rsidRPr="008413F0">
        <w:rPr>
          <w:spacing w:val="-4"/>
          <w:sz w:val="24"/>
          <w:szCs w:val="24"/>
        </w:rPr>
        <w:t xml:space="preserve"> </w:t>
      </w:r>
      <w:r w:rsidRPr="008413F0">
        <w:rPr>
          <w:sz w:val="24"/>
          <w:szCs w:val="24"/>
        </w:rPr>
        <w:t>ainda</w:t>
      </w:r>
      <w:r w:rsidRPr="008413F0">
        <w:rPr>
          <w:spacing w:val="-4"/>
          <w:sz w:val="24"/>
          <w:szCs w:val="24"/>
        </w:rPr>
        <w:t xml:space="preserve"> </w:t>
      </w:r>
      <w:r w:rsidRPr="008413F0">
        <w:rPr>
          <w:sz w:val="24"/>
          <w:szCs w:val="24"/>
        </w:rPr>
        <w:t>a</w:t>
      </w:r>
      <w:r w:rsidRPr="008413F0">
        <w:rPr>
          <w:spacing w:val="-6"/>
          <w:sz w:val="24"/>
          <w:szCs w:val="24"/>
        </w:rPr>
        <w:t xml:space="preserve"> </w:t>
      </w:r>
      <w:r w:rsidRPr="008413F0">
        <w:rPr>
          <w:sz w:val="24"/>
          <w:szCs w:val="24"/>
        </w:rPr>
        <w:t>Contratante,</w:t>
      </w:r>
      <w:r w:rsidRPr="008413F0">
        <w:rPr>
          <w:spacing w:val="-5"/>
          <w:sz w:val="24"/>
          <w:szCs w:val="24"/>
        </w:rPr>
        <w:t xml:space="preserve"> </w:t>
      </w:r>
      <w:r w:rsidRPr="008413F0">
        <w:rPr>
          <w:sz w:val="24"/>
          <w:szCs w:val="24"/>
        </w:rPr>
        <w:t>isenta</w:t>
      </w:r>
      <w:r w:rsidRPr="008413F0">
        <w:rPr>
          <w:spacing w:val="-5"/>
          <w:sz w:val="24"/>
          <w:szCs w:val="24"/>
        </w:rPr>
        <w:t xml:space="preserve"> </w:t>
      </w:r>
      <w:r w:rsidRPr="008413F0">
        <w:rPr>
          <w:sz w:val="24"/>
          <w:szCs w:val="24"/>
        </w:rPr>
        <w:t>de</w:t>
      </w:r>
      <w:r w:rsidRPr="008413F0">
        <w:rPr>
          <w:spacing w:val="-3"/>
          <w:sz w:val="24"/>
          <w:szCs w:val="24"/>
        </w:rPr>
        <w:t xml:space="preserve"> </w:t>
      </w:r>
      <w:r w:rsidRPr="008413F0">
        <w:rPr>
          <w:sz w:val="24"/>
          <w:szCs w:val="24"/>
        </w:rPr>
        <w:t>qualquer</w:t>
      </w:r>
      <w:r w:rsidRPr="008413F0">
        <w:rPr>
          <w:spacing w:val="-4"/>
          <w:sz w:val="24"/>
          <w:szCs w:val="24"/>
        </w:rPr>
        <w:t xml:space="preserve"> </w:t>
      </w:r>
      <w:r w:rsidRPr="008413F0">
        <w:rPr>
          <w:sz w:val="24"/>
          <w:szCs w:val="24"/>
        </w:rPr>
        <w:t>vínculo</w:t>
      </w:r>
      <w:r w:rsidRPr="008413F0">
        <w:rPr>
          <w:spacing w:val="-5"/>
          <w:sz w:val="24"/>
          <w:szCs w:val="24"/>
        </w:rPr>
        <w:t xml:space="preserve"> </w:t>
      </w:r>
      <w:r w:rsidRPr="008413F0">
        <w:rPr>
          <w:sz w:val="24"/>
          <w:szCs w:val="24"/>
        </w:rPr>
        <w:t>empregatício</w:t>
      </w:r>
      <w:r w:rsidRPr="008413F0">
        <w:rPr>
          <w:spacing w:val="-4"/>
          <w:sz w:val="24"/>
          <w:szCs w:val="24"/>
        </w:rPr>
        <w:t xml:space="preserve"> </w:t>
      </w:r>
      <w:r w:rsidRPr="008413F0">
        <w:rPr>
          <w:sz w:val="24"/>
          <w:szCs w:val="24"/>
        </w:rPr>
        <w:t>com</w:t>
      </w:r>
      <w:r w:rsidRPr="008413F0">
        <w:rPr>
          <w:spacing w:val="-2"/>
          <w:sz w:val="24"/>
          <w:szCs w:val="24"/>
        </w:rPr>
        <w:t xml:space="preserve"> </w:t>
      </w:r>
      <w:r w:rsidRPr="008413F0">
        <w:rPr>
          <w:sz w:val="24"/>
          <w:szCs w:val="24"/>
        </w:rPr>
        <w:t>os</w:t>
      </w:r>
      <w:r w:rsidRPr="008413F0">
        <w:rPr>
          <w:spacing w:val="-7"/>
          <w:sz w:val="24"/>
          <w:szCs w:val="24"/>
        </w:rPr>
        <w:t xml:space="preserve"> </w:t>
      </w:r>
      <w:r w:rsidRPr="008413F0">
        <w:rPr>
          <w:sz w:val="24"/>
          <w:szCs w:val="24"/>
        </w:rPr>
        <w:t>mesmos</w:t>
      </w:r>
      <w:r w:rsidRPr="008413F0">
        <w:rPr>
          <w:spacing w:val="-4"/>
          <w:sz w:val="24"/>
          <w:szCs w:val="24"/>
        </w:rPr>
        <w:t xml:space="preserve"> </w:t>
      </w:r>
      <w:r w:rsidRPr="008413F0">
        <w:rPr>
          <w:sz w:val="24"/>
          <w:szCs w:val="24"/>
        </w:rPr>
        <w:t>e sua</w:t>
      </w:r>
      <w:r w:rsidRPr="008413F0">
        <w:rPr>
          <w:spacing w:val="-8"/>
          <w:sz w:val="24"/>
          <w:szCs w:val="24"/>
        </w:rPr>
        <w:t xml:space="preserve"> </w:t>
      </w:r>
      <w:r w:rsidRPr="008413F0">
        <w:rPr>
          <w:sz w:val="24"/>
          <w:szCs w:val="24"/>
        </w:rPr>
        <w:t>inadimplência</w:t>
      </w:r>
      <w:r w:rsidRPr="008413F0">
        <w:rPr>
          <w:spacing w:val="-7"/>
          <w:sz w:val="24"/>
          <w:szCs w:val="24"/>
        </w:rPr>
        <w:t xml:space="preserve"> </w:t>
      </w:r>
      <w:r w:rsidRPr="008413F0">
        <w:rPr>
          <w:sz w:val="24"/>
          <w:szCs w:val="24"/>
        </w:rPr>
        <w:t>com</w:t>
      </w:r>
      <w:r w:rsidRPr="008413F0">
        <w:rPr>
          <w:spacing w:val="-6"/>
          <w:sz w:val="24"/>
          <w:szCs w:val="24"/>
        </w:rPr>
        <w:t xml:space="preserve"> </w:t>
      </w:r>
      <w:r w:rsidRPr="008413F0">
        <w:rPr>
          <w:sz w:val="24"/>
          <w:szCs w:val="24"/>
        </w:rPr>
        <w:t>referência</w:t>
      </w:r>
      <w:r w:rsidRPr="008413F0">
        <w:rPr>
          <w:spacing w:val="-7"/>
          <w:sz w:val="24"/>
          <w:szCs w:val="24"/>
        </w:rPr>
        <w:t xml:space="preserve"> </w:t>
      </w:r>
      <w:r w:rsidRPr="008413F0">
        <w:rPr>
          <w:sz w:val="24"/>
          <w:szCs w:val="24"/>
        </w:rPr>
        <w:t>aos</w:t>
      </w:r>
      <w:r w:rsidRPr="008413F0">
        <w:rPr>
          <w:spacing w:val="-7"/>
          <w:sz w:val="24"/>
          <w:szCs w:val="24"/>
        </w:rPr>
        <w:t xml:space="preserve"> </w:t>
      </w:r>
      <w:r w:rsidRPr="008413F0">
        <w:rPr>
          <w:sz w:val="24"/>
          <w:szCs w:val="24"/>
        </w:rPr>
        <w:t>encargos</w:t>
      </w:r>
      <w:r w:rsidRPr="008413F0">
        <w:rPr>
          <w:spacing w:val="-7"/>
          <w:sz w:val="24"/>
          <w:szCs w:val="24"/>
        </w:rPr>
        <w:t xml:space="preserve"> </w:t>
      </w:r>
      <w:r w:rsidRPr="008413F0">
        <w:rPr>
          <w:sz w:val="24"/>
          <w:szCs w:val="24"/>
        </w:rPr>
        <w:t>referidos</w:t>
      </w:r>
      <w:r w:rsidRPr="008413F0">
        <w:rPr>
          <w:spacing w:val="-7"/>
          <w:sz w:val="24"/>
          <w:szCs w:val="24"/>
        </w:rPr>
        <w:t xml:space="preserve"> </w:t>
      </w:r>
      <w:r w:rsidRPr="008413F0">
        <w:rPr>
          <w:sz w:val="24"/>
          <w:szCs w:val="24"/>
        </w:rPr>
        <w:t>neste</w:t>
      </w:r>
      <w:r w:rsidRPr="008413F0">
        <w:rPr>
          <w:spacing w:val="-7"/>
          <w:sz w:val="24"/>
          <w:szCs w:val="24"/>
        </w:rPr>
        <w:t xml:space="preserve"> </w:t>
      </w:r>
      <w:r w:rsidRPr="008413F0">
        <w:rPr>
          <w:sz w:val="24"/>
          <w:szCs w:val="24"/>
        </w:rPr>
        <w:t>item,</w:t>
      </w:r>
      <w:r w:rsidRPr="008413F0">
        <w:rPr>
          <w:spacing w:val="-8"/>
          <w:sz w:val="24"/>
          <w:szCs w:val="24"/>
        </w:rPr>
        <w:t xml:space="preserve"> </w:t>
      </w:r>
      <w:r w:rsidRPr="008413F0">
        <w:rPr>
          <w:sz w:val="24"/>
          <w:szCs w:val="24"/>
        </w:rPr>
        <w:t>não</w:t>
      </w:r>
      <w:r w:rsidRPr="008413F0">
        <w:rPr>
          <w:spacing w:val="-7"/>
          <w:sz w:val="24"/>
          <w:szCs w:val="24"/>
        </w:rPr>
        <w:t xml:space="preserve"> </w:t>
      </w:r>
      <w:r w:rsidRPr="008413F0">
        <w:rPr>
          <w:sz w:val="24"/>
          <w:szCs w:val="24"/>
        </w:rPr>
        <w:t>transfere</w:t>
      </w:r>
      <w:r w:rsidRPr="008413F0">
        <w:rPr>
          <w:spacing w:val="-7"/>
          <w:sz w:val="24"/>
          <w:szCs w:val="24"/>
        </w:rPr>
        <w:t xml:space="preserve"> </w:t>
      </w:r>
      <w:r w:rsidRPr="008413F0">
        <w:rPr>
          <w:sz w:val="24"/>
          <w:szCs w:val="24"/>
        </w:rPr>
        <w:t>ao</w:t>
      </w:r>
      <w:r w:rsidRPr="008413F0">
        <w:rPr>
          <w:spacing w:val="-7"/>
          <w:sz w:val="24"/>
          <w:szCs w:val="24"/>
        </w:rPr>
        <w:t xml:space="preserve"> </w:t>
      </w:r>
      <w:r w:rsidRPr="008413F0">
        <w:rPr>
          <w:sz w:val="24"/>
          <w:szCs w:val="24"/>
        </w:rPr>
        <w:t>Município</w:t>
      </w:r>
      <w:r w:rsidRPr="008413F0">
        <w:rPr>
          <w:spacing w:val="-7"/>
          <w:sz w:val="24"/>
          <w:szCs w:val="24"/>
        </w:rPr>
        <w:t xml:space="preserve"> </w:t>
      </w:r>
      <w:r w:rsidRPr="008413F0">
        <w:rPr>
          <w:sz w:val="24"/>
          <w:szCs w:val="24"/>
        </w:rPr>
        <w:t>a responsabilidade de seu pagamento, nem poderá onerar o objeto do</w:t>
      </w:r>
      <w:r w:rsidRPr="008413F0">
        <w:rPr>
          <w:spacing w:val="-14"/>
          <w:sz w:val="24"/>
          <w:szCs w:val="24"/>
        </w:rPr>
        <w:t xml:space="preserve"> </w:t>
      </w:r>
      <w:r w:rsidRPr="008413F0">
        <w:rPr>
          <w:sz w:val="24"/>
          <w:szCs w:val="24"/>
        </w:rPr>
        <w:t>Contrato;</w:t>
      </w:r>
    </w:p>
    <w:p w:rsidR="000F6C16" w:rsidRPr="008413F0" w:rsidRDefault="00B85E5C" w:rsidP="00187603">
      <w:pPr>
        <w:widowControl w:val="0"/>
        <w:tabs>
          <w:tab w:val="left" w:pos="1528"/>
        </w:tabs>
        <w:autoSpaceDE w:val="0"/>
        <w:autoSpaceDN w:val="0"/>
        <w:spacing w:before="122" w:after="0" w:line="240" w:lineRule="auto"/>
        <w:jc w:val="both"/>
        <w:rPr>
          <w:sz w:val="24"/>
          <w:szCs w:val="24"/>
        </w:rPr>
      </w:pPr>
      <w:r w:rsidRPr="008413F0">
        <w:rPr>
          <w:sz w:val="24"/>
          <w:szCs w:val="24"/>
        </w:rPr>
        <w:tab/>
      </w:r>
      <w:r w:rsidR="000F6C16" w:rsidRPr="008413F0">
        <w:rPr>
          <w:sz w:val="24"/>
          <w:szCs w:val="24"/>
        </w:rPr>
        <w:t>Apresentar planilha mensal junto à Secretaria Municipal de</w:t>
      </w:r>
      <w:r w:rsidR="000F6C16" w:rsidRPr="008413F0">
        <w:rPr>
          <w:spacing w:val="-11"/>
          <w:sz w:val="24"/>
          <w:szCs w:val="24"/>
        </w:rPr>
        <w:t xml:space="preserve"> </w:t>
      </w:r>
      <w:r w:rsidR="000F6C16" w:rsidRPr="008413F0">
        <w:rPr>
          <w:sz w:val="24"/>
          <w:szCs w:val="24"/>
        </w:rPr>
        <w:t>Educação;</w:t>
      </w:r>
    </w:p>
    <w:p w:rsidR="000F6C16" w:rsidRPr="008413F0" w:rsidRDefault="00B85E5C" w:rsidP="00187603">
      <w:pPr>
        <w:widowControl w:val="0"/>
        <w:tabs>
          <w:tab w:val="left" w:pos="1528"/>
        </w:tabs>
        <w:autoSpaceDE w:val="0"/>
        <w:autoSpaceDN w:val="0"/>
        <w:spacing w:before="118" w:after="0" w:line="240" w:lineRule="auto"/>
        <w:jc w:val="both"/>
        <w:rPr>
          <w:sz w:val="24"/>
          <w:szCs w:val="24"/>
        </w:rPr>
      </w:pPr>
      <w:r w:rsidRPr="008413F0">
        <w:rPr>
          <w:sz w:val="24"/>
          <w:szCs w:val="24"/>
        </w:rPr>
        <w:tab/>
      </w:r>
      <w:r w:rsidR="000F6C16" w:rsidRPr="008413F0">
        <w:rPr>
          <w:sz w:val="24"/>
          <w:szCs w:val="24"/>
        </w:rPr>
        <w:t>O fornecimento das devidas Notas</w:t>
      </w:r>
      <w:r w:rsidR="000F6C16" w:rsidRPr="008413F0">
        <w:rPr>
          <w:spacing w:val="-13"/>
          <w:sz w:val="24"/>
          <w:szCs w:val="24"/>
        </w:rPr>
        <w:t xml:space="preserve"> </w:t>
      </w:r>
      <w:r w:rsidR="000F6C16" w:rsidRPr="008413F0">
        <w:rPr>
          <w:sz w:val="24"/>
          <w:szCs w:val="24"/>
        </w:rPr>
        <w:t>Fiscais;</w:t>
      </w:r>
    </w:p>
    <w:p w:rsidR="000F6C16" w:rsidRPr="008413F0" w:rsidRDefault="00B85E5C" w:rsidP="00187603">
      <w:pPr>
        <w:widowControl w:val="0"/>
        <w:tabs>
          <w:tab w:val="left" w:pos="1523"/>
        </w:tabs>
        <w:autoSpaceDE w:val="0"/>
        <w:autoSpaceDN w:val="0"/>
        <w:spacing w:before="121" w:after="0" w:line="240" w:lineRule="auto"/>
        <w:ind w:right="790"/>
        <w:jc w:val="both"/>
        <w:rPr>
          <w:sz w:val="24"/>
          <w:szCs w:val="24"/>
        </w:rPr>
      </w:pPr>
      <w:r w:rsidRPr="008413F0">
        <w:rPr>
          <w:sz w:val="24"/>
          <w:szCs w:val="24"/>
        </w:rPr>
        <w:tab/>
      </w:r>
      <w:r w:rsidR="000F6C16" w:rsidRPr="008413F0">
        <w:rPr>
          <w:sz w:val="24"/>
          <w:szCs w:val="24"/>
        </w:rPr>
        <w:t>Pelos</w:t>
      </w:r>
      <w:r w:rsidR="000F6C16" w:rsidRPr="008413F0">
        <w:rPr>
          <w:spacing w:val="-7"/>
          <w:sz w:val="24"/>
          <w:szCs w:val="24"/>
        </w:rPr>
        <w:t xml:space="preserve"> </w:t>
      </w:r>
      <w:r w:rsidR="000F6C16" w:rsidRPr="008413F0">
        <w:rPr>
          <w:sz w:val="24"/>
          <w:szCs w:val="24"/>
        </w:rPr>
        <w:t>danos</w:t>
      </w:r>
      <w:r w:rsidR="000F6C16" w:rsidRPr="008413F0">
        <w:rPr>
          <w:spacing w:val="-9"/>
          <w:sz w:val="24"/>
          <w:szCs w:val="24"/>
        </w:rPr>
        <w:t xml:space="preserve"> </w:t>
      </w:r>
      <w:r w:rsidR="000F6C16" w:rsidRPr="008413F0">
        <w:rPr>
          <w:sz w:val="24"/>
          <w:szCs w:val="24"/>
        </w:rPr>
        <w:t>causados</w:t>
      </w:r>
      <w:r w:rsidR="000F6C16" w:rsidRPr="008413F0">
        <w:rPr>
          <w:spacing w:val="-6"/>
          <w:sz w:val="24"/>
          <w:szCs w:val="24"/>
        </w:rPr>
        <w:t xml:space="preserve"> </w:t>
      </w:r>
      <w:r w:rsidR="000F6C16" w:rsidRPr="008413F0">
        <w:rPr>
          <w:sz w:val="24"/>
          <w:szCs w:val="24"/>
        </w:rPr>
        <w:t>diretamente</w:t>
      </w:r>
      <w:r w:rsidR="000F6C16" w:rsidRPr="008413F0">
        <w:rPr>
          <w:spacing w:val="-7"/>
          <w:sz w:val="24"/>
          <w:szCs w:val="24"/>
        </w:rPr>
        <w:t xml:space="preserve"> </w:t>
      </w:r>
      <w:r w:rsidR="000F6C16" w:rsidRPr="008413F0">
        <w:rPr>
          <w:sz w:val="24"/>
          <w:szCs w:val="24"/>
        </w:rPr>
        <w:t>ao</w:t>
      </w:r>
      <w:r w:rsidR="000F6C16" w:rsidRPr="008413F0">
        <w:rPr>
          <w:spacing w:val="-8"/>
          <w:sz w:val="24"/>
          <w:szCs w:val="24"/>
        </w:rPr>
        <w:t xml:space="preserve"> </w:t>
      </w:r>
      <w:r w:rsidR="000F6C16" w:rsidRPr="008413F0">
        <w:rPr>
          <w:sz w:val="24"/>
          <w:szCs w:val="24"/>
        </w:rPr>
        <w:t>Município</w:t>
      </w:r>
      <w:r w:rsidR="000F6C16" w:rsidRPr="008413F0">
        <w:rPr>
          <w:spacing w:val="-9"/>
          <w:sz w:val="24"/>
          <w:szCs w:val="24"/>
        </w:rPr>
        <w:t xml:space="preserve"> </w:t>
      </w:r>
      <w:r w:rsidR="000F6C16" w:rsidRPr="008413F0">
        <w:rPr>
          <w:sz w:val="24"/>
          <w:szCs w:val="24"/>
        </w:rPr>
        <w:t>ou</w:t>
      </w:r>
      <w:r w:rsidR="000F6C16" w:rsidRPr="008413F0">
        <w:rPr>
          <w:spacing w:val="-6"/>
          <w:sz w:val="24"/>
          <w:szCs w:val="24"/>
        </w:rPr>
        <w:t xml:space="preserve"> </w:t>
      </w:r>
      <w:r w:rsidR="000F6C16" w:rsidRPr="008413F0">
        <w:rPr>
          <w:sz w:val="24"/>
          <w:szCs w:val="24"/>
        </w:rPr>
        <w:t>a</w:t>
      </w:r>
      <w:r w:rsidR="000F6C16" w:rsidRPr="008413F0">
        <w:rPr>
          <w:spacing w:val="-9"/>
          <w:sz w:val="24"/>
          <w:szCs w:val="24"/>
        </w:rPr>
        <w:t xml:space="preserve"> </w:t>
      </w:r>
      <w:r w:rsidR="000F6C16" w:rsidRPr="008413F0">
        <w:rPr>
          <w:sz w:val="24"/>
          <w:szCs w:val="24"/>
        </w:rPr>
        <w:t>terceiros,</w:t>
      </w:r>
      <w:r w:rsidR="000F6C16" w:rsidRPr="008413F0">
        <w:rPr>
          <w:spacing w:val="-7"/>
          <w:sz w:val="24"/>
          <w:szCs w:val="24"/>
        </w:rPr>
        <w:t xml:space="preserve"> </w:t>
      </w:r>
      <w:r w:rsidR="000F6C16" w:rsidRPr="008413F0">
        <w:rPr>
          <w:sz w:val="24"/>
          <w:szCs w:val="24"/>
        </w:rPr>
        <w:lastRenderedPageBreak/>
        <w:t>decorrentes</w:t>
      </w:r>
      <w:r w:rsidR="000F6C16" w:rsidRPr="008413F0">
        <w:rPr>
          <w:spacing w:val="-7"/>
          <w:sz w:val="24"/>
          <w:szCs w:val="24"/>
        </w:rPr>
        <w:t xml:space="preserve"> </w:t>
      </w:r>
      <w:r w:rsidR="000F6C16" w:rsidRPr="008413F0">
        <w:rPr>
          <w:sz w:val="24"/>
          <w:szCs w:val="24"/>
        </w:rPr>
        <w:t>de</w:t>
      </w:r>
      <w:r w:rsidR="000F6C16" w:rsidRPr="008413F0">
        <w:rPr>
          <w:spacing w:val="-9"/>
          <w:sz w:val="24"/>
          <w:szCs w:val="24"/>
        </w:rPr>
        <w:t xml:space="preserve"> </w:t>
      </w:r>
      <w:r w:rsidR="000F6C16" w:rsidRPr="008413F0">
        <w:rPr>
          <w:sz w:val="24"/>
          <w:szCs w:val="24"/>
        </w:rPr>
        <w:t>sua</w:t>
      </w:r>
      <w:r w:rsidR="000F6C16" w:rsidRPr="008413F0">
        <w:rPr>
          <w:spacing w:val="-8"/>
          <w:sz w:val="24"/>
          <w:szCs w:val="24"/>
        </w:rPr>
        <w:t xml:space="preserve"> </w:t>
      </w:r>
      <w:r w:rsidR="000F6C16" w:rsidRPr="008413F0">
        <w:rPr>
          <w:sz w:val="24"/>
          <w:szCs w:val="24"/>
        </w:rPr>
        <w:t>culpa</w:t>
      </w:r>
      <w:r w:rsidR="000F6C16" w:rsidRPr="008413F0">
        <w:rPr>
          <w:spacing w:val="-9"/>
          <w:sz w:val="24"/>
          <w:szCs w:val="24"/>
        </w:rPr>
        <w:t xml:space="preserve"> </w:t>
      </w:r>
      <w:r w:rsidR="000F6C16" w:rsidRPr="008413F0">
        <w:rPr>
          <w:sz w:val="24"/>
          <w:szCs w:val="24"/>
        </w:rPr>
        <w:t>ou dolo na execução do Contrato, não excluindo ou reduzindo essa responsabilidade à fiscalização ou o acompanhamento pelo Órgão</w:t>
      </w:r>
      <w:r w:rsidR="000F6C16" w:rsidRPr="008413F0">
        <w:rPr>
          <w:spacing w:val="-8"/>
          <w:sz w:val="24"/>
          <w:szCs w:val="24"/>
        </w:rPr>
        <w:t xml:space="preserve"> </w:t>
      </w:r>
      <w:r w:rsidR="000F6C16" w:rsidRPr="008413F0">
        <w:rPr>
          <w:sz w:val="24"/>
          <w:szCs w:val="24"/>
        </w:rPr>
        <w:t>interessado.</w:t>
      </w:r>
    </w:p>
    <w:p w:rsidR="000F6C16" w:rsidRPr="008413F0" w:rsidRDefault="00B85E5C" w:rsidP="00187603">
      <w:pPr>
        <w:widowControl w:val="0"/>
        <w:tabs>
          <w:tab w:val="left" w:pos="1545"/>
        </w:tabs>
        <w:autoSpaceDE w:val="0"/>
        <w:autoSpaceDN w:val="0"/>
        <w:spacing w:before="121" w:after="0" w:line="240" w:lineRule="auto"/>
        <w:ind w:right="793"/>
        <w:jc w:val="both"/>
        <w:rPr>
          <w:sz w:val="24"/>
          <w:szCs w:val="24"/>
        </w:rPr>
      </w:pPr>
      <w:r w:rsidRPr="008413F0">
        <w:rPr>
          <w:sz w:val="24"/>
          <w:szCs w:val="24"/>
        </w:rPr>
        <w:tab/>
      </w:r>
      <w:r w:rsidR="000F6C16" w:rsidRPr="008413F0">
        <w:rPr>
          <w:sz w:val="24"/>
          <w:szCs w:val="24"/>
        </w:rPr>
        <w:t>Executar os serviços, em estrita conformidade com as especificações exigidas no edital e seus</w:t>
      </w:r>
      <w:r w:rsidR="000F6C16" w:rsidRPr="008413F0">
        <w:rPr>
          <w:spacing w:val="-1"/>
          <w:sz w:val="24"/>
          <w:szCs w:val="24"/>
        </w:rPr>
        <w:t xml:space="preserve"> </w:t>
      </w:r>
      <w:r w:rsidR="000F6C16" w:rsidRPr="008413F0">
        <w:rPr>
          <w:sz w:val="24"/>
          <w:szCs w:val="24"/>
        </w:rPr>
        <w:t>Anexos;</w:t>
      </w:r>
    </w:p>
    <w:p w:rsidR="000F6C16" w:rsidRPr="008413F0" w:rsidRDefault="00B85E5C" w:rsidP="00187603">
      <w:pPr>
        <w:widowControl w:val="0"/>
        <w:tabs>
          <w:tab w:val="left" w:pos="1566"/>
        </w:tabs>
        <w:autoSpaceDE w:val="0"/>
        <w:autoSpaceDN w:val="0"/>
        <w:spacing w:before="119" w:after="0" w:line="240" w:lineRule="auto"/>
        <w:ind w:right="793"/>
        <w:jc w:val="both"/>
        <w:rPr>
          <w:sz w:val="24"/>
          <w:szCs w:val="24"/>
        </w:rPr>
      </w:pPr>
      <w:r w:rsidRPr="008413F0">
        <w:rPr>
          <w:sz w:val="24"/>
          <w:szCs w:val="24"/>
        </w:rPr>
        <w:tab/>
      </w:r>
      <w:r w:rsidR="000F6C16" w:rsidRPr="008413F0">
        <w:rPr>
          <w:sz w:val="24"/>
          <w:szCs w:val="24"/>
        </w:rPr>
        <w:t>Manter, durante toda a vigência deste contrato, em compatibilidade com as obrigações assumidas, todas as condições de habilitação e qualificação exigidas na</w:t>
      </w:r>
      <w:r w:rsidR="000F6C16" w:rsidRPr="008413F0">
        <w:rPr>
          <w:spacing w:val="-17"/>
          <w:sz w:val="24"/>
          <w:szCs w:val="24"/>
        </w:rPr>
        <w:t xml:space="preserve"> </w:t>
      </w:r>
      <w:r w:rsidR="000F6C16" w:rsidRPr="008413F0">
        <w:rPr>
          <w:sz w:val="24"/>
          <w:szCs w:val="24"/>
        </w:rPr>
        <w:t>licitação.</w:t>
      </w:r>
    </w:p>
    <w:p w:rsidR="000F6C16" w:rsidRPr="008413F0" w:rsidRDefault="00B85E5C" w:rsidP="00187603">
      <w:pPr>
        <w:widowControl w:val="0"/>
        <w:tabs>
          <w:tab w:val="left" w:pos="1528"/>
        </w:tabs>
        <w:autoSpaceDE w:val="0"/>
        <w:autoSpaceDN w:val="0"/>
        <w:spacing w:before="120" w:after="0" w:line="240" w:lineRule="auto"/>
        <w:jc w:val="both"/>
        <w:rPr>
          <w:sz w:val="24"/>
          <w:szCs w:val="24"/>
        </w:rPr>
      </w:pPr>
      <w:r w:rsidRPr="008413F0">
        <w:rPr>
          <w:sz w:val="24"/>
          <w:szCs w:val="24"/>
        </w:rPr>
        <w:tab/>
      </w:r>
      <w:r w:rsidR="000F6C16" w:rsidRPr="008413F0">
        <w:rPr>
          <w:sz w:val="24"/>
          <w:szCs w:val="24"/>
        </w:rPr>
        <w:t>Recolher todos os tributos resultantes do fornecimento dos materiais objeto deste</w:t>
      </w:r>
      <w:r w:rsidR="000F6C16" w:rsidRPr="008413F0">
        <w:rPr>
          <w:spacing w:val="-20"/>
          <w:sz w:val="24"/>
          <w:szCs w:val="24"/>
        </w:rPr>
        <w:t xml:space="preserve"> </w:t>
      </w:r>
      <w:r w:rsidR="000F6C16" w:rsidRPr="008413F0">
        <w:rPr>
          <w:sz w:val="24"/>
          <w:szCs w:val="24"/>
        </w:rPr>
        <w:t>contrato;</w:t>
      </w:r>
    </w:p>
    <w:p w:rsidR="000F6C16" w:rsidRPr="008413F0" w:rsidRDefault="00B85E5C" w:rsidP="00187603">
      <w:pPr>
        <w:widowControl w:val="0"/>
        <w:tabs>
          <w:tab w:val="left" w:pos="1523"/>
        </w:tabs>
        <w:autoSpaceDE w:val="0"/>
        <w:autoSpaceDN w:val="0"/>
        <w:spacing w:after="0" w:line="240" w:lineRule="auto"/>
        <w:ind w:right="847"/>
        <w:jc w:val="both"/>
        <w:rPr>
          <w:sz w:val="24"/>
          <w:szCs w:val="24"/>
        </w:rPr>
      </w:pPr>
      <w:r w:rsidRPr="008413F0">
        <w:rPr>
          <w:sz w:val="24"/>
          <w:szCs w:val="24"/>
        </w:rPr>
        <w:tab/>
      </w:r>
      <w:r w:rsidR="000F6C16" w:rsidRPr="008413F0">
        <w:rPr>
          <w:sz w:val="24"/>
          <w:szCs w:val="24"/>
        </w:rPr>
        <w:t>Não</w:t>
      </w:r>
      <w:r w:rsidR="000F6C16" w:rsidRPr="008413F0">
        <w:rPr>
          <w:spacing w:val="-8"/>
          <w:sz w:val="24"/>
          <w:szCs w:val="24"/>
        </w:rPr>
        <w:t xml:space="preserve"> </w:t>
      </w:r>
      <w:r w:rsidR="000F6C16" w:rsidRPr="008413F0">
        <w:rPr>
          <w:sz w:val="24"/>
          <w:szCs w:val="24"/>
        </w:rPr>
        <w:t>manter</w:t>
      </w:r>
      <w:r w:rsidR="000F6C16" w:rsidRPr="008413F0">
        <w:rPr>
          <w:spacing w:val="-6"/>
          <w:sz w:val="24"/>
          <w:szCs w:val="24"/>
        </w:rPr>
        <w:t xml:space="preserve"> </w:t>
      </w:r>
      <w:r w:rsidR="000F6C16" w:rsidRPr="008413F0">
        <w:rPr>
          <w:sz w:val="24"/>
          <w:szCs w:val="24"/>
        </w:rPr>
        <w:t>em</w:t>
      </w:r>
      <w:r w:rsidR="000F6C16" w:rsidRPr="008413F0">
        <w:rPr>
          <w:spacing w:val="-4"/>
          <w:sz w:val="24"/>
          <w:szCs w:val="24"/>
        </w:rPr>
        <w:t xml:space="preserve"> </w:t>
      </w:r>
      <w:r w:rsidR="000F6C16" w:rsidRPr="008413F0">
        <w:rPr>
          <w:sz w:val="24"/>
          <w:szCs w:val="24"/>
        </w:rPr>
        <w:t>seu</w:t>
      </w:r>
      <w:r w:rsidR="000F6C16" w:rsidRPr="008413F0">
        <w:rPr>
          <w:spacing w:val="-5"/>
          <w:sz w:val="24"/>
          <w:szCs w:val="24"/>
        </w:rPr>
        <w:t xml:space="preserve"> </w:t>
      </w:r>
      <w:r w:rsidR="000F6C16" w:rsidRPr="008413F0">
        <w:rPr>
          <w:sz w:val="24"/>
          <w:szCs w:val="24"/>
        </w:rPr>
        <w:t>quadro</w:t>
      </w:r>
      <w:r w:rsidR="000F6C16" w:rsidRPr="008413F0">
        <w:rPr>
          <w:spacing w:val="-5"/>
          <w:sz w:val="24"/>
          <w:szCs w:val="24"/>
        </w:rPr>
        <w:t xml:space="preserve"> </w:t>
      </w:r>
      <w:r w:rsidR="000F6C16" w:rsidRPr="008413F0">
        <w:rPr>
          <w:sz w:val="24"/>
          <w:szCs w:val="24"/>
        </w:rPr>
        <w:t>de</w:t>
      </w:r>
      <w:r w:rsidR="000F6C16" w:rsidRPr="008413F0">
        <w:rPr>
          <w:spacing w:val="-5"/>
          <w:sz w:val="24"/>
          <w:szCs w:val="24"/>
        </w:rPr>
        <w:t xml:space="preserve"> </w:t>
      </w:r>
      <w:r w:rsidR="000F6C16" w:rsidRPr="008413F0">
        <w:rPr>
          <w:sz w:val="24"/>
          <w:szCs w:val="24"/>
        </w:rPr>
        <w:t>pessoal</w:t>
      </w:r>
      <w:r w:rsidR="000F6C16" w:rsidRPr="008413F0">
        <w:rPr>
          <w:spacing w:val="-4"/>
          <w:sz w:val="24"/>
          <w:szCs w:val="24"/>
        </w:rPr>
        <w:t xml:space="preserve"> </w:t>
      </w:r>
      <w:r w:rsidR="000F6C16" w:rsidRPr="008413F0">
        <w:rPr>
          <w:sz w:val="24"/>
          <w:szCs w:val="24"/>
        </w:rPr>
        <w:t>empregado</w:t>
      </w:r>
      <w:r w:rsidR="000F6C16" w:rsidRPr="008413F0">
        <w:rPr>
          <w:spacing w:val="-8"/>
          <w:sz w:val="24"/>
          <w:szCs w:val="24"/>
        </w:rPr>
        <w:t xml:space="preserve"> </w:t>
      </w:r>
      <w:r w:rsidR="000F6C16" w:rsidRPr="008413F0">
        <w:rPr>
          <w:sz w:val="24"/>
          <w:szCs w:val="24"/>
        </w:rPr>
        <w:t>menor</w:t>
      </w:r>
      <w:r w:rsidR="000F6C16" w:rsidRPr="008413F0">
        <w:rPr>
          <w:spacing w:val="-6"/>
          <w:sz w:val="24"/>
          <w:szCs w:val="24"/>
        </w:rPr>
        <w:t xml:space="preserve"> </w:t>
      </w:r>
      <w:r w:rsidR="000F6C16" w:rsidRPr="008413F0">
        <w:rPr>
          <w:sz w:val="24"/>
          <w:szCs w:val="24"/>
        </w:rPr>
        <w:t>de</w:t>
      </w:r>
      <w:r w:rsidR="000F6C16" w:rsidRPr="008413F0">
        <w:rPr>
          <w:spacing w:val="-5"/>
          <w:sz w:val="24"/>
          <w:szCs w:val="24"/>
        </w:rPr>
        <w:t xml:space="preserve"> </w:t>
      </w:r>
      <w:r w:rsidR="000F6C16" w:rsidRPr="008413F0">
        <w:rPr>
          <w:sz w:val="24"/>
          <w:szCs w:val="24"/>
        </w:rPr>
        <w:t>18</w:t>
      </w:r>
      <w:r w:rsidR="000F6C16" w:rsidRPr="008413F0">
        <w:rPr>
          <w:spacing w:val="-5"/>
          <w:sz w:val="24"/>
          <w:szCs w:val="24"/>
        </w:rPr>
        <w:t xml:space="preserve"> </w:t>
      </w:r>
      <w:r w:rsidR="000F6C16" w:rsidRPr="008413F0">
        <w:rPr>
          <w:sz w:val="24"/>
          <w:szCs w:val="24"/>
        </w:rPr>
        <w:t>(dezoito)</w:t>
      </w:r>
      <w:r w:rsidR="000F6C16" w:rsidRPr="008413F0">
        <w:rPr>
          <w:spacing w:val="-6"/>
          <w:sz w:val="24"/>
          <w:szCs w:val="24"/>
        </w:rPr>
        <w:t xml:space="preserve"> </w:t>
      </w:r>
      <w:r w:rsidR="000F6C16" w:rsidRPr="008413F0">
        <w:rPr>
          <w:sz w:val="24"/>
          <w:szCs w:val="24"/>
        </w:rPr>
        <w:t>anos</w:t>
      </w:r>
      <w:r w:rsidR="000F6C16" w:rsidRPr="008413F0">
        <w:rPr>
          <w:spacing w:val="-5"/>
          <w:sz w:val="24"/>
          <w:szCs w:val="24"/>
        </w:rPr>
        <w:t xml:space="preserve"> </w:t>
      </w:r>
      <w:r w:rsidR="000F6C16" w:rsidRPr="008413F0">
        <w:rPr>
          <w:sz w:val="24"/>
          <w:szCs w:val="24"/>
        </w:rPr>
        <w:t>em</w:t>
      </w:r>
      <w:r w:rsidR="000F6C16" w:rsidRPr="008413F0">
        <w:rPr>
          <w:spacing w:val="-3"/>
          <w:sz w:val="24"/>
          <w:szCs w:val="24"/>
        </w:rPr>
        <w:t xml:space="preserve"> </w:t>
      </w:r>
      <w:r w:rsidR="000F6C16" w:rsidRPr="008413F0">
        <w:rPr>
          <w:sz w:val="24"/>
          <w:szCs w:val="24"/>
        </w:rPr>
        <w:t>trabalho noturno, perigoso ou insalubre e menor de 16 (dezesseis) anos em qualquer trabalho, salvo na condição</w:t>
      </w:r>
      <w:r w:rsidR="000F6C16" w:rsidRPr="008413F0">
        <w:rPr>
          <w:spacing w:val="-14"/>
          <w:sz w:val="24"/>
          <w:szCs w:val="24"/>
        </w:rPr>
        <w:t xml:space="preserve"> </w:t>
      </w:r>
      <w:r w:rsidR="000F6C16" w:rsidRPr="008413F0">
        <w:rPr>
          <w:sz w:val="24"/>
          <w:szCs w:val="24"/>
        </w:rPr>
        <w:t>de</w:t>
      </w:r>
      <w:r w:rsidR="000F6C16" w:rsidRPr="008413F0">
        <w:rPr>
          <w:spacing w:val="-15"/>
          <w:sz w:val="24"/>
          <w:szCs w:val="24"/>
        </w:rPr>
        <w:t xml:space="preserve"> </w:t>
      </w:r>
      <w:r w:rsidR="000F6C16" w:rsidRPr="008413F0">
        <w:rPr>
          <w:sz w:val="24"/>
          <w:szCs w:val="24"/>
        </w:rPr>
        <w:t>aprendiz</w:t>
      </w:r>
      <w:r w:rsidR="000F6C16" w:rsidRPr="008413F0">
        <w:rPr>
          <w:spacing w:val="-16"/>
          <w:sz w:val="24"/>
          <w:szCs w:val="24"/>
        </w:rPr>
        <w:t xml:space="preserve"> </w:t>
      </w:r>
      <w:r w:rsidR="000F6C16" w:rsidRPr="008413F0">
        <w:rPr>
          <w:sz w:val="24"/>
          <w:szCs w:val="24"/>
        </w:rPr>
        <w:t>a</w:t>
      </w:r>
      <w:r w:rsidR="000F6C16" w:rsidRPr="008413F0">
        <w:rPr>
          <w:spacing w:val="-13"/>
          <w:sz w:val="24"/>
          <w:szCs w:val="24"/>
        </w:rPr>
        <w:t xml:space="preserve"> </w:t>
      </w:r>
      <w:r w:rsidR="000F6C16" w:rsidRPr="008413F0">
        <w:rPr>
          <w:sz w:val="24"/>
          <w:szCs w:val="24"/>
        </w:rPr>
        <w:t>partir</w:t>
      </w:r>
      <w:r w:rsidR="000F6C16" w:rsidRPr="008413F0">
        <w:rPr>
          <w:spacing w:val="-15"/>
          <w:sz w:val="24"/>
          <w:szCs w:val="24"/>
        </w:rPr>
        <w:t xml:space="preserve"> </w:t>
      </w:r>
      <w:r w:rsidR="000F6C16" w:rsidRPr="008413F0">
        <w:rPr>
          <w:sz w:val="24"/>
          <w:szCs w:val="24"/>
        </w:rPr>
        <w:t>de</w:t>
      </w:r>
      <w:r w:rsidR="000F6C16" w:rsidRPr="008413F0">
        <w:rPr>
          <w:spacing w:val="-13"/>
          <w:sz w:val="24"/>
          <w:szCs w:val="24"/>
        </w:rPr>
        <w:t xml:space="preserve"> </w:t>
      </w:r>
      <w:r w:rsidR="000F6C16" w:rsidRPr="008413F0">
        <w:rPr>
          <w:sz w:val="24"/>
          <w:szCs w:val="24"/>
        </w:rPr>
        <w:t>14</w:t>
      </w:r>
      <w:r w:rsidR="000F6C16" w:rsidRPr="008413F0">
        <w:rPr>
          <w:spacing w:val="-13"/>
          <w:sz w:val="24"/>
          <w:szCs w:val="24"/>
        </w:rPr>
        <w:t xml:space="preserve"> </w:t>
      </w:r>
      <w:r w:rsidR="000F6C16" w:rsidRPr="008413F0">
        <w:rPr>
          <w:sz w:val="24"/>
          <w:szCs w:val="24"/>
        </w:rPr>
        <w:t>(quatorze)</w:t>
      </w:r>
      <w:r w:rsidR="000F6C16" w:rsidRPr="008413F0">
        <w:rPr>
          <w:spacing w:val="-14"/>
          <w:sz w:val="24"/>
          <w:szCs w:val="24"/>
        </w:rPr>
        <w:t xml:space="preserve"> </w:t>
      </w:r>
      <w:r w:rsidR="000F6C16" w:rsidRPr="008413F0">
        <w:rPr>
          <w:sz w:val="24"/>
          <w:szCs w:val="24"/>
        </w:rPr>
        <w:t>anos,</w:t>
      </w:r>
      <w:r w:rsidR="000F6C16" w:rsidRPr="008413F0">
        <w:rPr>
          <w:spacing w:val="-15"/>
          <w:sz w:val="24"/>
          <w:szCs w:val="24"/>
        </w:rPr>
        <w:t xml:space="preserve"> </w:t>
      </w:r>
      <w:r w:rsidR="000F6C16" w:rsidRPr="008413F0">
        <w:rPr>
          <w:sz w:val="24"/>
          <w:szCs w:val="24"/>
        </w:rPr>
        <w:t>em</w:t>
      </w:r>
      <w:r w:rsidR="000F6C16" w:rsidRPr="008413F0">
        <w:rPr>
          <w:spacing w:val="-14"/>
          <w:sz w:val="24"/>
          <w:szCs w:val="24"/>
        </w:rPr>
        <w:t xml:space="preserve"> </w:t>
      </w:r>
      <w:r w:rsidR="000F6C16" w:rsidRPr="008413F0">
        <w:rPr>
          <w:sz w:val="24"/>
          <w:szCs w:val="24"/>
        </w:rPr>
        <w:t>atendimento</w:t>
      </w:r>
      <w:r w:rsidR="000F6C16" w:rsidRPr="008413F0">
        <w:rPr>
          <w:spacing w:val="-13"/>
          <w:sz w:val="24"/>
          <w:szCs w:val="24"/>
        </w:rPr>
        <w:t xml:space="preserve"> </w:t>
      </w:r>
      <w:r w:rsidR="000F6C16" w:rsidRPr="008413F0">
        <w:rPr>
          <w:sz w:val="24"/>
          <w:szCs w:val="24"/>
        </w:rPr>
        <w:t>ao</w:t>
      </w:r>
      <w:r w:rsidR="000F6C16" w:rsidRPr="008413F0">
        <w:rPr>
          <w:spacing w:val="-15"/>
          <w:sz w:val="24"/>
          <w:szCs w:val="24"/>
        </w:rPr>
        <w:t xml:space="preserve"> </w:t>
      </w:r>
      <w:r w:rsidR="000F6C16" w:rsidRPr="008413F0">
        <w:rPr>
          <w:sz w:val="24"/>
          <w:szCs w:val="24"/>
        </w:rPr>
        <w:t>estatuído</w:t>
      </w:r>
      <w:r w:rsidR="000F6C16" w:rsidRPr="008413F0">
        <w:rPr>
          <w:spacing w:val="-14"/>
          <w:sz w:val="24"/>
          <w:szCs w:val="24"/>
        </w:rPr>
        <w:t xml:space="preserve"> </w:t>
      </w:r>
      <w:r w:rsidR="000F6C16" w:rsidRPr="008413F0">
        <w:rPr>
          <w:sz w:val="24"/>
          <w:szCs w:val="24"/>
        </w:rPr>
        <w:t>no</w:t>
      </w:r>
      <w:r w:rsidR="000F6C16" w:rsidRPr="008413F0">
        <w:rPr>
          <w:spacing w:val="-14"/>
          <w:sz w:val="24"/>
          <w:szCs w:val="24"/>
        </w:rPr>
        <w:t xml:space="preserve"> </w:t>
      </w:r>
      <w:r w:rsidR="000F6C16" w:rsidRPr="008413F0">
        <w:rPr>
          <w:sz w:val="24"/>
          <w:szCs w:val="24"/>
        </w:rPr>
        <w:t>art.</w:t>
      </w:r>
      <w:r w:rsidR="000F6C16" w:rsidRPr="008413F0">
        <w:rPr>
          <w:spacing w:val="-14"/>
          <w:sz w:val="24"/>
          <w:szCs w:val="24"/>
        </w:rPr>
        <w:t xml:space="preserve"> </w:t>
      </w:r>
      <w:r w:rsidR="000F6C16" w:rsidRPr="008413F0">
        <w:rPr>
          <w:sz w:val="24"/>
          <w:szCs w:val="24"/>
        </w:rPr>
        <w:t>7º,</w:t>
      </w:r>
      <w:r w:rsidR="000F6C16" w:rsidRPr="008413F0">
        <w:rPr>
          <w:spacing w:val="-14"/>
          <w:sz w:val="24"/>
          <w:szCs w:val="24"/>
        </w:rPr>
        <w:t xml:space="preserve"> </w:t>
      </w:r>
      <w:r w:rsidR="000F6C16" w:rsidRPr="008413F0">
        <w:rPr>
          <w:sz w:val="24"/>
          <w:szCs w:val="24"/>
        </w:rPr>
        <w:t>inciso XXXIII, da Constituição</w:t>
      </w:r>
      <w:r w:rsidR="000F6C16" w:rsidRPr="008413F0">
        <w:rPr>
          <w:spacing w:val="-3"/>
          <w:sz w:val="24"/>
          <w:szCs w:val="24"/>
        </w:rPr>
        <w:t xml:space="preserve"> </w:t>
      </w:r>
      <w:r w:rsidR="000F6C16" w:rsidRPr="008413F0">
        <w:rPr>
          <w:sz w:val="24"/>
          <w:szCs w:val="24"/>
        </w:rPr>
        <w:t>Federal.</w:t>
      </w:r>
    </w:p>
    <w:p w:rsidR="00B85E5C" w:rsidRPr="008413F0" w:rsidRDefault="00B85E5C" w:rsidP="00187603">
      <w:pPr>
        <w:widowControl w:val="0"/>
        <w:tabs>
          <w:tab w:val="left" w:pos="1523"/>
        </w:tabs>
        <w:autoSpaceDE w:val="0"/>
        <w:autoSpaceDN w:val="0"/>
        <w:spacing w:after="0" w:line="240" w:lineRule="auto"/>
        <w:ind w:right="847"/>
        <w:jc w:val="both"/>
        <w:rPr>
          <w:sz w:val="24"/>
          <w:szCs w:val="24"/>
        </w:rPr>
      </w:pPr>
      <w:r w:rsidRPr="008413F0">
        <w:rPr>
          <w:sz w:val="24"/>
          <w:szCs w:val="24"/>
        </w:rPr>
        <w:tab/>
      </w:r>
    </w:p>
    <w:p w:rsidR="000F6C16" w:rsidRPr="008413F0" w:rsidRDefault="000F6C16" w:rsidP="00187603">
      <w:pPr>
        <w:spacing w:line="240" w:lineRule="auto"/>
        <w:rPr>
          <w:sz w:val="24"/>
          <w:szCs w:val="24"/>
        </w:rPr>
        <w:sectPr w:rsidR="000F6C16" w:rsidRPr="008413F0" w:rsidSect="005D4DCD">
          <w:footerReference w:type="default" r:id="rId10"/>
          <w:type w:val="continuous"/>
          <w:pgSz w:w="11910" w:h="16840"/>
          <w:pgMar w:top="2694" w:right="1134" w:bottom="1701" w:left="1134" w:header="873" w:footer="907" w:gutter="0"/>
          <w:cols w:space="720"/>
          <w:docGrid w:linePitch="299"/>
        </w:sectPr>
      </w:pPr>
    </w:p>
    <w:p w:rsidR="00E70431" w:rsidRPr="00D924C4"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b/>
          <w:sz w:val="24"/>
          <w:szCs w:val="24"/>
        </w:rPr>
      </w:pPr>
      <w:r w:rsidRPr="008413F0">
        <w:rPr>
          <w:b/>
          <w:sz w:val="24"/>
          <w:szCs w:val="24"/>
        </w:rPr>
        <w:lastRenderedPageBreak/>
        <w:t xml:space="preserve">ANEXO II - PREGÃO </w:t>
      </w:r>
      <w:r w:rsidRPr="00D924C4">
        <w:rPr>
          <w:b/>
          <w:sz w:val="24"/>
          <w:szCs w:val="24"/>
        </w:rPr>
        <w:t xml:space="preserve">PRESENCIAL Nº </w:t>
      </w:r>
      <w:r w:rsidR="00D924C4" w:rsidRPr="00D924C4">
        <w:rPr>
          <w:b/>
          <w:sz w:val="24"/>
          <w:szCs w:val="24"/>
        </w:rPr>
        <w:t>13</w:t>
      </w:r>
      <w:r w:rsidRPr="00D924C4">
        <w:rPr>
          <w:b/>
          <w:sz w:val="24"/>
          <w:szCs w:val="24"/>
        </w:rPr>
        <w:t>/</w:t>
      </w:r>
      <w:r w:rsidR="00D924C4" w:rsidRPr="00D924C4">
        <w:rPr>
          <w:b/>
          <w:sz w:val="24"/>
          <w:szCs w:val="24"/>
        </w:rPr>
        <w:t>2021</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r w:rsidRPr="008413F0">
        <w:rPr>
          <w:sz w:val="24"/>
          <w:szCs w:val="24"/>
        </w:rPr>
        <w:t>MODELO DE CREDENCIAMENTO</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Pr="008413F0">
        <w:rPr>
          <w:sz w:val="24"/>
          <w:szCs w:val="24"/>
        </w:rPr>
        <w:tab/>
      </w:r>
      <w:r w:rsidRPr="008413F0">
        <w:rPr>
          <w:sz w:val="24"/>
          <w:szCs w:val="24"/>
        </w:rPr>
        <w:tab/>
      </w:r>
      <w:r w:rsidRPr="008413F0">
        <w:rPr>
          <w:sz w:val="24"/>
          <w:szCs w:val="24"/>
        </w:rPr>
        <w:tab/>
        <w:t xml:space="preserve">Através do presente, credenciamos </w:t>
      </w:r>
      <w:proofErr w:type="gramStart"/>
      <w:r w:rsidRPr="008413F0">
        <w:rPr>
          <w:sz w:val="24"/>
          <w:szCs w:val="24"/>
        </w:rPr>
        <w:t>o(</w:t>
      </w:r>
      <w:proofErr w:type="gramEnd"/>
      <w:r w:rsidRPr="008413F0">
        <w:rPr>
          <w:sz w:val="24"/>
          <w:szCs w:val="24"/>
        </w:rPr>
        <w:t xml:space="preserve">a) Sr.(a) _______________, portador(a) da cédula de identidade nº ____________ e do CPF nº _____________, a participar da licitação instaurada pelo Município de </w:t>
      </w:r>
      <w:r w:rsidR="00306E47" w:rsidRPr="008413F0">
        <w:rPr>
          <w:sz w:val="24"/>
          <w:szCs w:val="24"/>
        </w:rPr>
        <w:t>Sagrada Famíli</w:t>
      </w:r>
      <w:r w:rsidR="00FE791D" w:rsidRPr="008413F0">
        <w:rPr>
          <w:sz w:val="24"/>
          <w:szCs w:val="24"/>
        </w:rPr>
        <w:t>a</w:t>
      </w:r>
      <w:r w:rsidR="00306E47" w:rsidRPr="008413F0">
        <w:rPr>
          <w:sz w:val="24"/>
          <w:szCs w:val="24"/>
        </w:rPr>
        <w:t xml:space="preserve"> </w:t>
      </w:r>
      <w:r w:rsidRPr="008413F0">
        <w:rPr>
          <w:sz w:val="24"/>
          <w:szCs w:val="24"/>
        </w:rPr>
        <w:t xml:space="preserve">RS, na modalidade de PREGÃO PRESENCIAL, sob o nº </w:t>
      </w:r>
      <w:r w:rsidR="00D924C4" w:rsidRPr="0024358D">
        <w:rPr>
          <w:sz w:val="24"/>
          <w:szCs w:val="24"/>
        </w:rPr>
        <w:t>13</w:t>
      </w:r>
      <w:r w:rsidRPr="0024358D">
        <w:rPr>
          <w:sz w:val="24"/>
          <w:szCs w:val="24"/>
        </w:rPr>
        <w:t>/</w:t>
      </w:r>
      <w:r w:rsidR="00D924C4" w:rsidRPr="0024358D">
        <w:rPr>
          <w:sz w:val="24"/>
          <w:szCs w:val="24"/>
        </w:rPr>
        <w:t>2021</w:t>
      </w:r>
      <w:r w:rsidRPr="008413F0">
        <w:rPr>
          <w:sz w:val="24"/>
          <w:szCs w:val="24"/>
        </w:rPr>
        <w:t>, na qualidade de REPRESENTANTE LEGAL, outorgando-lhe plenos poderes para pronunciar-se em nome da empresa ________________, CNPJ nº _____________, bem como formular propostas e praticar os demais atos inerentes ao certame.</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B85E5C" w:rsidRPr="008413F0" w:rsidRDefault="00B85E5C"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Pr="008413F0">
        <w:rPr>
          <w:sz w:val="24"/>
          <w:szCs w:val="24"/>
        </w:rPr>
        <w:tab/>
      </w:r>
      <w:r w:rsidRPr="008413F0">
        <w:rPr>
          <w:sz w:val="24"/>
          <w:szCs w:val="24"/>
        </w:rPr>
        <w:tab/>
      </w:r>
      <w:r w:rsidRPr="008413F0">
        <w:rPr>
          <w:sz w:val="24"/>
          <w:szCs w:val="24"/>
        </w:rPr>
        <w:tab/>
        <w:t>Local e data.</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Pr="008413F0">
        <w:rPr>
          <w:sz w:val="24"/>
          <w:szCs w:val="24"/>
        </w:rPr>
        <w:tab/>
      </w:r>
      <w:r w:rsidRPr="008413F0">
        <w:rPr>
          <w:sz w:val="24"/>
          <w:szCs w:val="24"/>
        </w:rPr>
        <w:tab/>
      </w:r>
      <w:r w:rsidRPr="008413F0">
        <w:rPr>
          <w:sz w:val="24"/>
          <w:szCs w:val="24"/>
        </w:rPr>
        <w:tab/>
        <w:t>__________________</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Pr="008413F0">
        <w:rPr>
          <w:sz w:val="24"/>
          <w:szCs w:val="24"/>
        </w:rPr>
        <w:tab/>
      </w:r>
      <w:r w:rsidRPr="008413F0">
        <w:rPr>
          <w:sz w:val="24"/>
          <w:szCs w:val="24"/>
        </w:rPr>
        <w:tab/>
      </w:r>
      <w:r w:rsidRPr="008413F0">
        <w:rPr>
          <w:sz w:val="24"/>
          <w:szCs w:val="24"/>
        </w:rPr>
        <w:tab/>
        <w:t>Assinatura do (s) dirigente(s) da empresa</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Pr="008413F0">
        <w:rPr>
          <w:sz w:val="24"/>
          <w:szCs w:val="24"/>
        </w:rPr>
        <w:tab/>
      </w:r>
      <w:r w:rsidRPr="008413F0">
        <w:rPr>
          <w:sz w:val="24"/>
          <w:szCs w:val="24"/>
        </w:rPr>
        <w:tab/>
      </w:r>
      <w:r w:rsidRPr="008413F0">
        <w:rPr>
          <w:sz w:val="24"/>
          <w:szCs w:val="24"/>
        </w:rPr>
        <w:tab/>
        <w:t>(firma reconhecida)</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Pr="008413F0">
        <w:rPr>
          <w:sz w:val="24"/>
          <w:szCs w:val="24"/>
        </w:rPr>
        <w:tab/>
      </w:r>
      <w:r w:rsidRPr="008413F0">
        <w:rPr>
          <w:sz w:val="24"/>
          <w:szCs w:val="24"/>
        </w:rPr>
        <w:tab/>
      </w:r>
      <w:r w:rsidRPr="008413F0">
        <w:rPr>
          <w:sz w:val="24"/>
          <w:szCs w:val="24"/>
        </w:rPr>
        <w:tab/>
        <w:t>__________________</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Pr="008413F0">
        <w:rPr>
          <w:sz w:val="24"/>
          <w:szCs w:val="24"/>
        </w:rPr>
        <w:tab/>
      </w:r>
      <w:r w:rsidRPr="008413F0">
        <w:rPr>
          <w:sz w:val="24"/>
          <w:szCs w:val="24"/>
        </w:rPr>
        <w:tab/>
      </w:r>
      <w:r w:rsidRPr="008413F0">
        <w:rPr>
          <w:sz w:val="24"/>
          <w:szCs w:val="24"/>
        </w:rPr>
        <w:tab/>
        <w:t>Nome do dirigente da empresa</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sz w:val="24"/>
          <w:szCs w:val="24"/>
        </w:rPr>
        <w:tab/>
      </w:r>
      <w:r w:rsidRPr="008413F0">
        <w:rPr>
          <w:b/>
          <w:bCs/>
          <w:sz w:val="24"/>
          <w:szCs w:val="24"/>
        </w:rPr>
        <w:t>Obs.:</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t>1. Caso o contrato social ou o estatuto determinem que mais de uma pessoa deva assinar o credenciamento, a falta de qualquer uma delas invalida o documento para os fins deste procedimento licitatório.</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t>2. Este credenciamento deverá vir acompanhado, obrigatoriamente, do ato de investidura do outorgante como dirigente da empresa.</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F74901" w:rsidRPr="008413F0" w:rsidRDefault="00F7490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06E47" w:rsidRPr="008413F0" w:rsidRDefault="00306E4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06E47" w:rsidRPr="008413F0" w:rsidRDefault="00306E4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06E47" w:rsidRPr="008413F0" w:rsidRDefault="00306E4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306E47" w:rsidRPr="008413F0" w:rsidRDefault="00306E47"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21234"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b/>
          <w:sz w:val="24"/>
          <w:szCs w:val="24"/>
        </w:rPr>
      </w:pPr>
      <w:r w:rsidRPr="008413F0">
        <w:rPr>
          <w:b/>
          <w:sz w:val="24"/>
          <w:szCs w:val="24"/>
        </w:rPr>
        <w:t xml:space="preserve">ANEXO III DO EDITAL PREGÃO PRESENCIAL </w:t>
      </w:r>
      <w:r w:rsidR="00821234" w:rsidRPr="00821234">
        <w:rPr>
          <w:b/>
          <w:sz w:val="24"/>
          <w:szCs w:val="24"/>
        </w:rPr>
        <w:t>1</w:t>
      </w:r>
      <w:r w:rsidR="00E44233" w:rsidRPr="00821234">
        <w:rPr>
          <w:b/>
          <w:sz w:val="24"/>
          <w:szCs w:val="24"/>
        </w:rPr>
        <w:t>3</w:t>
      </w:r>
      <w:r w:rsidR="00821234" w:rsidRPr="00821234">
        <w:rPr>
          <w:b/>
          <w:sz w:val="24"/>
          <w:szCs w:val="24"/>
        </w:rPr>
        <w:t>/2021</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7C7A0C"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r w:rsidR="00E70431" w:rsidRPr="008413F0">
        <w:rPr>
          <w:sz w:val="24"/>
          <w:szCs w:val="24"/>
        </w:rPr>
        <w:t>DECLARAÇÃO DE ENQUADRAMENTO COMO BENEFICIÁRIA DA LEI COMPLEMENTAR Nº 123 DE 2006</w:t>
      </w:r>
    </w:p>
    <w:p w:rsidR="00E70431" w:rsidRPr="008413F0" w:rsidRDefault="00E70431" w:rsidP="00187603">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E70431" w:rsidP="00187603">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t xml:space="preserve">_______________________________________________________________, inscrita no CNPJ no _________________________________, por intermédio de seu representante legal, </w:t>
      </w:r>
      <w:proofErr w:type="gramStart"/>
      <w:r w:rsidRPr="008413F0">
        <w:rPr>
          <w:sz w:val="24"/>
          <w:szCs w:val="24"/>
        </w:rPr>
        <w:t>o(</w:t>
      </w:r>
      <w:proofErr w:type="gramEnd"/>
      <w:r w:rsidRPr="008413F0">
        <w:rPr>
          <w:sz w:val="24"/>
          <w:szCs w:val="24"/>
        </w:rPr>
        <w:t>a) Sr. (a.) _________________________________________________________., portador(a) da Carteira de Identidade nº _________________ e do CPF nº _______________________________, e do seu contador, o (a) Sr. (a)____________________________________, portador do CRC nº ____________________, DECLARA, para fins de participação no Pregão Presencial n</w:t>
      </w:r>
      <w:r w:rsidR="00821234">
        <w:rPr>
          <w:color w:val="FF0000"/>
          <w:sz w:val="24"/>
          <w:szCs w:val="24"/>
        </w:rPr>
        <w:t xml:space="preserve"> </w:t>
      </w:r>
      <w:r w:rsidR="00821234" w:rsidRPr="00821234">
        <w:rPr>
          <w:sz w:val="24"/>
          <w:szCs w:val="24"/>
        </w:rPr>
        <w:t>1</w:t>
      </w:r>
      <w:r w:rsidR="00E44233" w:rsidRPr="00821234">
        <w:rPr>
          <w:sz w:val="24"/>
          <w:szCs w:val="24"/>
        </w:rPr>
        <w:t>3</w:t>
      </w:r>
      <w:r w:rsidRPr="00821234">
        <w:rPr>
          <w:sz w:val="24"/>
          <w:szCs w:val="24"/>
        </w:rPr>
        <w:t>/</w:t>
      </w:r>
      <w:r w:rsidR="00821234" w:rsidRPr="00821234">
        <w:rPr>
          <w:sz w:val="24"/>
          <w:szCs w:val="24"/>
        </w:rPr>
        <w:t>2021</w:t>
      </w:r>
      <w:r w:rsidRPr="008413F0">
        <w:rPr>
          <w:sz w:val="24"/>
          <w:szCs w:val="24"/>
        </w:rPr>
        <w:t>, sob as sanções administrativas cabíveis e sob as penas da lei, que esta empresa, na presente data, é beneficiária da Lei Complementar nº 123, de 14/12/2006.</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t>Declara ainda que a empresa está excluída das vedações constantes do parágrafo 4º do artigo 3º da Lei Complementar nº 123, de 14 de dezembro de 2006.</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r w:rsidRPr="008413F0">
        <w:rPr>
          <w:sz w:val="24"/>
          <w:szCs w:val="24"/>
        </w:rPr>
        <w:t>_____________________________________</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r w:rsidRPr="008413F0">
        <w:rPr>
          <w:sz w:val="24"/>
          <w:szCs w:val="24"/>
        </w:rPr>
        <w:t>(data)</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r w:rsidRPr="008413F0">
        <w:rPr>
          <w:sz w:val="24"/>
          <w:szCs w:val="24"/>
        </w:rPr>
        <w:t>__________________________________________________</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r w:rsidRPr="008413F0">
        <w:rPr>
          <w:sz w:val="24"/>
          <w:szCs w:val="24"/>
        </w:rPr>
        <w:t>(representante legal)</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r w:rsidRPr="008413F0">
        <w:rPr>
          <w:sz w:val="24"/>
          <w:szCs w:val="24"/>
        </w:rPr>
        <w:t>__________________________________________________</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center"/>
        <w:rPr>
          <w:sz w:val="24"/>
          <w:szCs w:val="24"/>
        </w:rPr>
      </w:pPr>
      <w:r w:rsidRPr="008413F0">
        <w:rPr>
          <w:sz w:val="24"/>
          <w:szCs w:val="24"/>
        </w:rPr>
        <w:t>(contador)</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p>
    <w:p w:rsidR="00E70431" w:rsidRPr="008413F0" w:rsidRDefault="00E70431" w:rsidP="00187603">
      <w:pPr>
        <w:spacing w:after="0" w:line="240" w:lineRule="auto"/>
        <w:jc w:val="both"/>
        <w:rPr>
          <w:sz w:val="24"/>
          <w:szCs w:val="24"/>
        </w:rPr>
      </w:pPr>
      <w:r w:rsidRPr="008413F0">
        <w:rPr>
          <w:sz w:val="24"/>
          <w:szCs w:val="24"/>
        </w:rPr>
        <w:tab/>
      </w:r>
      <w:r w:rsidRPr="008413F0">
        <w:rPr>
          <w:sz w:val="24"/>
          <w:szCs w:val="24"/>
        </w:rPr>
        <w:tab/>
      </w:r>
    </w:p>
    <w:p w:rsidR="00E70431" w:rsidRPr="008413F0" w:rsidRDefault="007C7A0C"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sz w:val="24"/>
          <w:szCs w:val="24"/>
        </w:rPr>
      </w:pPr>
      <w:r w:rsidRPr="008413F0">
        <w:rPr>
          <w:sz w:val="24"/>
          <w:szCs w:val="24"/>
        </w:rPr>
        <w:tab/>
      </w:r>
      <w:proofErr w:type="spellStart"/>
      <w:r w:rsidR="00E70431" w:rsidRPr="008413F0">
        <w:rPr>
          <w:sz w:val="24"/>
          <w:szCs w:val="24"/>
        </w:rPr>
        <w:t>Obs</w:t>
      </w:r>
      <w:proofErr w:type="spellEnd"/>
      <w:r w:rsidR="00E70431" w:rsidRPr="008413F0">
        <w:rPr>
          <w:sz w:val="24"/>
          <w:szCs w:val="24"/>
        </w:rPr>
        <w:t>: Esta declaração deverá ser entregue ao Pregoeiro, após a abertura da Sessão, separadamente e em momento anterior da entrega dos envelopes (veja se não fica mais compreensível) (Proposta de Preço e Documentos de Habilitação) exigidos nesta licitação, pelas empresas que pretenderem se beneficiar nesta licitação do regime diferenciado e favorecido previsto Lei Complementar nº 123 de 2006.</w:t>
      </w:r>
    </w:p>
    <w:p w:rsidR="00E70431" w:rsidRPr="008413F0"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240" w:lineRule="auto"/>
        <w:jc w:val="both"/>
        <w:rPr>
          <w:sz w:val="24"/>
          <w:szCs w:val="24"/>
        </w:rPr>
      </w:pPr>
    </w:p>
    <w:p w:rsidR="004E74D9" w:rsidRPr="008413F0" w:rsidRDefault="004E74D9" w:rsidP="00187603">
      <w:pPr>
        <w:spacing w:line="240" w:lineRule="auto"/>
        <w:jc w:val="center"/>
        <w:rPr>
          <w:b/>
          <w:bCs/>
          <w:sz w:val="24"/>
          <w:szCs w:val="24"/>
        </w:rPr>
      </w:pPr>
    </w:p>
    <w:p w:rsidR="007B1251" w:rsidRPr="00821234" w:rsidRDefault="00830A23" w:rsidP="00187603">
      <w:pPr>
        <w:spacing w:line="240" w:lineRule="auto"/>
        <w:jc w:val="center"/>
        <w:rPr>
          <w:b/>
          <w:bCs/>
          <w:sz w:val="24"/>
          <w:szCs w:val="24"/>
        </w:rPr>
      </w:pPr>
      <w:r w:rsidRPr="008413F0">
        <w:rPr>
          <w:b/>
          <w:bCs/>
          <w:sz w:val="24"/>
          <w:szCs w:val="24"/>
        </w:rPr>
        <w:lastRenderedPageBreak/>
        <w:t xml:space="preserve">PREGÃO PRESENCIAL Nº </w:t>
      </w:r>
      <w:r w:rsidR="00821234" w:rsidRPr="00821234">
        <w:rPr>
          <w:b/>
          <w:bCs/>
          <w:sz w:val="24"/>
          <w:szCs w:val="24"/>
        </w:rPr>
        <w:t>1</w:t>
      </w:r>
      <w:r w:rsidRPr="00821234">
        <w:rPr>
          <w:b/>
          <w:bCs/>
          <w:sz w:val="24"/>
          <w:szCs w:val="24"/>
        </w:rPr>
        <w:t>3</w:t>
      </w:r>
      <w:r w:rsidR="00821234" w:rsidRPr="00821234">
        <w:rPr>
          <w:b/>
          <w:bCs/>
          <w:sz w:val="24"/>
          <w:szCs w:val="24"/>
        </w:rPr>
        <w:t>/2021</w:t>
      </w:r>
    </w:p>
    <w:p w:rsidR="007B1251" w:rsidRPr="008413F0" w:rsidRDefault="00DC02FB" w:rsidP="00187603">
      <w:pPr>
        <w:spacing w:line="240" w:lineRule="auto"/>
        <w:jc w:val="center"/>
        <w:rPr>
          <w:b/>
          <w:sz w:val="24"/>
          <w:szCs w:val="24"/>
        </w:rPr>
      </w:pPr>
      <w:r w:rsidRPr="008413F0">
        <w:rPr>
          <w:b/>
          <w:iCs/>
          <w:sz w:val="24"/>
          <w:szCs w:val="24"/>
        </w:rPr>
        <w:t>ANEXO IV</w:t>
      </w:r>
    </w:p>
    <w:p w:rsidR="007B1251" w:rsidRPr="008413F0" w:rsidRDefault="007B1251" w:rsidP="00187603">
      <w:pPr>
        <w:pStyle w:val="Ttulo2"/>
        <w:widowControl/>
        <w:ind w:left="0" w:firstLine="0"/>
        <w:jc w:val="center"/>
        <w:rPr>
          <w:rFonts w:ascii="Arial" w:hAnsi="Arial" w:cs="Arial"/>
          <w:iCs/>
          <w:szCs w:val="24"/>
        </w:rPr>
      </w:pPr>
      <w:r w:rsidRPr="008413F0">
        <w:rPr>
          <w:rFonts w:ascii="Arial" w:hAnsi="Arial" w:cs="Arial"/>
          <w:iCs/>
          <w:szCs w:val="24"/>
        </w:rPr>
        <w:t>DECLARAÇÃO DE IDONEIDADE</w:t>
      </w:r>
    </w:p>
    <w:p w:rsidR="007B1251" w:rsidRPr="008413F0" w:rsidRDefault="007B1251" w:rsidP="00187603">
      <w:pPr>
        <w:spacing w:line="240" w:lineRule="auto"/>
        <w:rPr>
          <w:sz w:val="24"/>
          <w:szCs w:val="24"/>
        </w:rPr>
      </w:pPr>
    </w:p>
    <w:p w:rsidR="007B1251" w:rsidRPr="008413F0" w:rsidRDefault="007B1251" w:rsidP="00187603">
      <w:pPr>
        <w:pStyle w:val="Ttulo3"/>
        <w:suppressAutoHyphens w:val="0"/>
        <w:ind w:left="0" w:firstLine="0"/>
        <w:rPr>
          <w:rFonts w:ascii="Arial" w:hAnsi="Arial" w:cs="Arial"/>
          <w:szCs w:val="24"/>
        </w:rPr>
      </w:pPr>
      <w:r w:rsidRPr="008413F0">
        <w:rPr>
          <w:rFonts w:ascii="Arial" w:hAnsi="Arial" w:cs="Arial"/>
          <w:iCs/>
          <w:szCs w:val="24"/>
        </w:rPr>
        <w:t>D</w:t>
      </w:r>
      <w:r w:rsidRPr="008413F0">
        <w:rPr>
          <w:rFonts w:ascii="Arial" w:eastAsia="Arial" w:hAnsi="Arial" w:cs="Arial"/>
          <w:iCs/>
          <w:szCs w:val="24"/>
        </w:rPr>
        <w:t xml:space="preserve"> </w:t>
      </w:r>
      <w:r w:rsidRPr="008413F0">
        <w:rPr>
          <w:rFonts w:ascii="Arial" w:hAnsi="Arial" w:cs="Arial"/>
          <w:iCs/>
          <w:szCs w:val="24"/>
        </w:rPr>
        <w:t>E</w:t>
      </w:r>
      <w:r w:rsidRPr="008413F0">
        <w:rPr>
          <w:rFonts w:ascii="Arial" w:eastAsia="Arial" w:hAnsi="Arial" w:cs="Arial"/>
          <w:iCs/>
          <w:szCs w:val="24"/>
        </w:rPr>
        <w:t xml:space="preserve"> </w:t>
      </w:r>
      <w:r w:rsidRPr="008413F0">
        <w:rPr>
          <w:rFonts w:ascii="Arial" w:hAnsi="Arial" w:cs="Arial"/>
          <w:iCs/>
          <w:szCs w:val="24"/>
        </w:rPr>
        <w:t>C</w:t>
      </w:r>
      <w:r w:rsidRPr="008413F0">
        <w:rPr>
          <w:rFonts w:ascii="Arial" w:eastAsia="Arial" w:hAnsi="Arial" w:cs="Arial"/>
          <w:iCs/>
          <w:szCs w:val="24"/>
        </w:rPr>
        <w:t xml:space="preserve"> </w:t>
      </w:r>
      <w:r w:rsidRPr="008413F0">
        <w:rPr>
          <w:rFonts w:ascii="Arial" w:hAnsi="Arial" w:cs="Arial"/>
          <w:iCs/>
          <w:szCs w:val="24"/>
        </w:rPr>
        <w:t>L</w:t>
      </w:r>
      <w:r w:rsidRPr="008413F0">
        <w:rPr>
          <w:rFonts w:ascii="Arial" w:eastAsia="Arial" w:hAnsi="Arial" w:cs="Arial"/>
          <w:iCs/>
          <w:szCs w:val="24"/>
        </w:rPr>
        <w:t xml:space="preserve"> </w:t>
      </w:r>
      <w:r w:rsidRPr="008413F0">
        <w:rPr>
          <w:rFonts w:ascii="Arial" w:hAnsi="Arial" w:cs="Arial"/>
          <w:iCs/>
          <w:szCs w:val="24"/>
        </w:rPr>
        <w:t>A</w:t>
      </w:r>
      <w:r w:rsidRPr="008413F0">
        <w:rPr>
          <w:rFonts w:ascii="Arial" w:eastAsia="Arial" w:hAnsi="Arial" w:cs="Arial"/>
          <w:iCs/>
          <w:szCs w:val="24"/>
        </w:rPr>
        <w:t xml:space="preserve"> </w:t>
      </w:r>
      <w:r w:rsidRPr="008413F0">
        <w:rPr>
          <w:rFonts w:ascii="Arial" w:hAnsi="Arial" w:cs="Arial"/>
          <w:iCs/>
          <w:szCs w:val="24"/>
        </w:rPr>
        <w:t>R</w:t>
      </w:r>
      <w:r w:rsidRPr="008413F0">
        <w:rPr>
          <w:rFonts w:ascii="Arial" w:eastAsia="Arial" w:hAnsi="Arial" w:cs="Arial"/>
          <w:iCs/>
          <w:szCs w:val="24"/>
        </w:rPr>
        <w:t xml:space="preserve"> </w:t>
      </w:r>
      <w:r w:rsidRPr="008413F0">
        <w:rPr>
          <w:rFonts w:ascii="Arial" w:hAnsi="Arial" w:cs="Arial"/>
          <w:iCs/>
          <w:szCs w:val="24"/>
        </w:rPr>
        <w:t>A</w:t>
      </w:r>
      <w:r w:rsidRPr="008413F0">
        <w:rPr>
          <w:rFonts w:ascii="Arial" w:eastAsia="Arial" w:hAnsi="Arial" w:cs="Arial"/>
          <w:iCs/>
          <w:szCs w:val="24"/>
        </w:rPr>
        <w:t xml:space="preserve"> </w:t>
      </w:r>
      <w:r w:rsidRPr="008413F0">
        <w:rPr>
          <w:rFonts w:ascii="Arial" w:hAnsi="Arial" w:cs="Arial"/>
          <w:iCs/>
          <w:szCs w:val="24"/>
        </w:rPr>
        <w:t>Ç</w:t>
      </w:r>
      <w:r w:rsidRPr="008413F0">
        <w:rPr>
          <w:rFonts w:ascii="Arial" w:eastAsia="Arial" w:hAnsi="Arial" w:cs="Arial"/>
          <w:iCs/>
          <w:szCs w:val="24"/>
        </w:rPr>
        <w:t xml:space="preserve"> </w:t>
      </w:r>
      <w:r w:rsidRPr="008413F0">
        <w:rPr>
          <w:rFonts w:ascii="Arial" w:hAnsi="Arial" w:cs="Arial"/>
          <w:iCs/>
          <w:szCs w:val="24"/>
        </w:rPr>
        <w:t>Ã</w:t>
      </w:r>
      <w:r w:rsidRPr="008413F0">
        <w:rPr>
          <w:rFonts w:ascii="Arial" w:eastAsia="Arial" w:hAnsi="Arial" w:cs="Arial"/>
          <w:iCs/>
          <w:szCs w:val="24"/>
        </w:rPr>
        <w:t xml:space="preserve"> </w:t>
      </w:r>
      <w:r w:rsidRPr="008413F0">
        <w:rPr>
          <w:rFonts w:ascii="Arial" w:hAnsi="Arial" w:cs="Arial"/>
          <w:iCs/>
          <w:szCs w:val="24"/>
        </w:rPr>
        <w:t>O</w:t>
      </w:r>
    </w:p>
    <w:p w:rsidR="007B1251" w:rsidRPr="008413F0" w:rsidRDefault="007B1251" w:rsidP="00187603">
      <w:pPr>
        <w:spacing w:before="120" w:line="240" w:lineRule="auto"/>
        <w:ind w:right="-547" w:firstLine="720"/>
        <w:jc w:val="center"/>
        <w:rPr>
          <w:sz w:val="24"/>
          <w:szCs w:val="24"/>
        </w:rPr>
      </w:pPr>
    </w:p>
    <w:p w:rsidR="007B1251" w:rsidRPr="008413F0" w:rsidRDefault="007B1251" w:rsidP="00187603">
      <w:pPr>
        <w:spacing w:line="240" w:lineRule="auto"/>
        <w:ind w:right="-17" w:firstLine="720"/>
        <w:jc w:val="both"/>
        <w:rPr>
          <w:sz w:val="24"/>
          <w:szCs w:val="24"/>
        </w:rPr>
      </w:pPr>
      <w:r w:rsidRPr="008413F0">
        <w:rPr>
          <w:sz w:val="24"/>
          <w:szCs w:val="24"/>
        </w:rPr>
        <w:t xml:space="preserve">A empresa ________________________________________, através de seu representante legal, </w:t>
      </w:r>
      <w:proofErr w:type="gramStart"/>
      <w:r w:rsidRPr="008413F0">
        <w:rPr>
          <w:sz w:val="24"/>
          <w:szCs w:val="24"/>
        </w:rPr>
        <w:t>Sr.</w:t>
      </w:r>
      <w:proofErr w:type="gramEnd"/>
      <w:r w:rsidRPr="008413F0">
        <w:rPr>
          <w:sz w:val="24"/>
          <w:szCs w:val="24"/>
        </w:rPr>
        <w:t xml:space="preserve">(a) _____________________, CPF _________________________ (cargo na empresa: Diretor ou Sócio-Gerente). </w:t>
      </w:r>
      <w:r w:rsidRPr="008413F0">
        <w:rPr>
          <w:b/>
          <w:sz w:val="24"/>
          <w:szCs w:val="24"/>
        </w:rPr>
        <w:t>DECLARA</w:t>
      </w:r>
      <w:r w:rsidRPr="008413F0">
        <w:rPr>
          <w:sz w:val="24"/>
          <w:szCs w:val="24"/>
        </w:rPr>
        <w:t xml:space="preserve">, para fins de direito, na qualidade de </w:t>
      </w:r>
      <w:r w:rsidRPr="008413F0">
        <w:rPr>
          <w:b/>
          <w:bCs/>
          <w:sz w:val="24"/>
          <w:szCs w:val="24"/>
        </w:rPr>
        <w:t>PROPONENTE</w:t>
      </w:r>
      <w:r w:rsidRPr="008413F0">
        <w:rPr>
          <w:sz w:val="24"/>
          <w:szCs w:val="24"/>
        </w:rPr>
        <w:t xml:space="preserve"> da Licitação instaurada pelo </w:t>
      </w:r>
      <w:r w:rsidRPr="008413F0">
        <w:rPr>
          <w:b/>
          <w:bCs/>
          <w:sz w:val="24"/>
          <w:szCs w:val="24"/>
        </w:rPr>
        <w:t xml:space="preserve">MUNICIPIO DE </w:t>
      </w:r>
      <w:r w:rsidR="00821234">
        <w:rPr>
          <w:b/>
          <w:bCs/>
          <w:sz w:val="24"/>
          <w:szCs w:val="24"/>
        </w:rPr>
        <w:t>SAGRADA FAMÍLIA</w:t>
      </w:r>
      <w:r w:rsidRPr="008413F0">
        <w:rPr>
          <w:sz w:val="24"/>
          <w:szCs w:val="24"/>
        </w:rPr>
        <w:t xml:space="preserve">, </w:t>
      </w:r>
      <w:r w:rsidRPr="008413F0">
        <w:rPr>
          <w:bCs/>
          <w:sz w:val="24"/>
          <w:szCs w:val="24"/>
        </w:rPr>
        <w:t xml:space="preserve">Processo Nº </w:t>
      </w:r>
      <w:r w:rsidR="00821234" w:rsidRPr="00821234">
        <w:rPr>
          <w:bCs/>
          <w:sz w:val="24"/>
          <w:szCs w:val="24"/>
        </w:rPr>
        <w:t>55</w:t>
      </w:r>
      <w:r w:rsidRPr="00821234">
        <w:rPr>
          <w:bCs/>
          <w:sz w:val="24"/>
          <w:szCs w:val="24"/>
        </w:rPr>
        <w:t>/</w:t>
      </w:r>
      <w:r w:rsidR="00821234" w:rsidRPr="00821234">
        <w:rPr>
          <w:bCs/>
          <w:sz w:val="24"/>
          <w:szCs w:val="24"/>
        </w:rPr>
        <w:t>2021</w:t>
      </w:r>
      <w:r w:rsidRPr="008413F0">
        <w:rPr>
          <w:b/>
          <w:sz w:val="24"/>
          <w:szCs w:val="24"/>
        </w:rPr>
        <w:t>,</w:t>
      </w:r>
      <w:r w:rsidRPr="008413F0">
        <w:rPr>
          <w:sz w:val="24"/>
          <w:szCs w:val="24"/>
        </w:rPr>
        <w:t xml:space="preserve"> na modalidade </w:t>
      </w:r>
      <w:r w:rsidRPr="008413F0">
        <w:rPr>
          <w:b/>
          <w:sz w:val="24"/>
          <w:szCs w:val="24"/>
        </w:rPr>
        <w:t xml:space="preserve">PREGÃO PRESENCIAL </w:t>
      </w:r>
      <w:r w:rsidRPr="00821234">
        <w:rPr>
          <w:b/>
          <w:sz w:val="24"/>
          <w:szCs w:val="24"/>
        </w:rPr>
        <w:t xml:space="preserve">nº </w:t>
      </w:r>
      <w:r w:rsidR="00821234" w:rsidRPr="00821234">
        <w:rPr>
          <w:b/>
          <w:sz w:val="24"/>
          <w:szCs w:val="24"/>
        </w:rPr>
        <w:t>13/2021</w:t>
      </w:r>
      <w:r w:rsidRPr="00821234">
        <w:rPr>
          <w:sz w:val="24"/>
          <w:szCs w:val="24"/>
        </w:rPr>
        <w:t>,</w:t>
      </w:r>
      <w:r w:rsidRPr="008413F0">
        <w:rPr>
          <w:sz w:val="24"/>
          <w:szCs w:val="24"/>
        </w:rPr>
        <w:t xml:space="preserve"> que não foi declarada </w:t>
      </w:r>
      <w:r w:rsidRPr="008413F0">
        <w:rPr>
          <w:b/>
          <w:sz w:val="24"/>
          <w:szCs w:val="24"/>
        </w:rPr>
        <w:t>INIDÔNEA</w:t>
      </w:r>
      <w:r w:rsidRPr="008413F0">
        <w:rPr>
          <w:sz w:val="24"/>
          <w:szCs w:val="24"/>
        </w:rPr>
        <w:t xml:space="preserve"> para licitar com o </w:t>
      </w:r>
      <w:r w:rsidRPr="008413F0">
        <w:rPr>
          <w:b/>
          <w:bCs/>
          <w:sz w:val="24"/>
          <w:szCs w:val="24"/>
        </w:rPr>
        <w:t>PODER PÚBLICO</w:t>
      </w:r>
      <w:r w:rsidRPr="008413F0">
        <w:rPr>
          <w:sz w:val="24"/>
          <w:szCs w:val="24"/>
        </w:rPr>
        <w:t xml:space="preserve"> em qualquer de suas esferas.</w:t>
      </w:r>
    </w:p>
    <w:p w:rsidR="007B1251" w:rsidRPr="008413F0" w:rsidRDefault="007B1251" w:rsidP="00187603">
      <w:pPr>
        <w:spacing w:line="240" w:lineRule="auto"/>
        <w:ind w:right="-544" w:firstLine="720"/>
        <w:jc w:val="both"/>
        <w:rPr>
          <w:sz w:val="24"/>
          <w:szCs w:val="24"/>
        </w:rPr>
      </w:pPr>
    </w:p>
    <w:p w:rsidR="007B1251" w:rsidRPr="008413F0" w:rsidRDefault="007B1251" w:rsidP="00187603">
      <w:pPr>
        <w:spacing w:line="240" w:lineRule="auto"/>
        <w:ind w:right="-544" w:firstLine="720"/>
        <w:jc w:val="both"/>
        <w:rPr>
          <w:sz w:val="24"/>
          <w:szCs w:val="24"/>
        </w:rPr>
      </w:pPr>
      <w:r w:rsidRPr="008413F0">
        <w:rPr>
          <w:sz w:val="24"/>
          <w:szCs w:val="24"/>
        </w:rPr>
        <w:t xml:space="preserve">Por ser a expressão da verdade, firma </w:t>
      </w:r>
      <w:proofErr w:type="gramStart"/>
      <w:r w:rsidRPr="008413F0">
        <w:rPr>
          <w:sz w:val="24"/>
          <w:szCs w:val="24"/>
        </w:rPr>
        <w:t>a presente</w:t>
      </w:r>
      <w:proofErr w:type="gramEnd"/>
      <w:r w:rsidRPr="008413F0">
        <w:rPr>
          <w:sz w:val="24"/>
          <w:szCs w:val="24"/>
        </w:rPr>
        <w:t>.</w:t>
      </w:r>
    </w:p>
    <w:p w:rsidR="007B1251" w:rsidRPr="008413F0" w:rsidRDefault="007B1251" w:rsidP="00187603">
      <w:pPr>
        <w:spacing w:before="120" w:line="240" w:lineRule="auto"/>
        <w:ind w:right="-547" w:firstLine="720"/>
        <w:jc w:val="both"/>
        <w:rPr>
          <w:sz w:val="24"/>
          <w:szCs w:val="24"/>
        </w:rPr>
      </w:pPr>
      <w:r w:rsidRPr="008413F0">
        <w:rPr>
          <w:sz w:val="24"/>
          <w:szCs w:val="24"/>
        </w:rPr>
        <w:tab/>
      </w:r>
      <w:r w:rsidRPr="008413F0">
        <w:rPr>
          <w:sz w:val="24"/>
          <w:szCs w:val="24"/>
        </w:rPr>
        <w:tab/>
      </w:r>
      <w:r w:rsidR="00624F2E" w:rsidRPr="008413F0">
        <w:rPr>
          <w:sz w:val="24"/>
          <w:szCs w:val="24"/>
        </w:rPr>
        <w:t>Sagrada Família - RS</w:t>
      </w:r>
      <w:proofErr w:type="gramStart"/>
      <w:r w:rsidRPr="008413F0">
        <w:rPr>
          <w:sz w:val="24"/>
          <w:szCs w:val="24"/>
        </w:rPr>
        <w:t>, ...</w:t>
      </w:r>
      <w:proofErr w:type="gramEnd"/>
      <w:r w:rsidRPr="008413F0">
        <w:rPr>
          <w:sz w:val="24"/>
          <w:szCs w:val="24"/>
        </w:rPr>
        <w:t xml:space="preserve">......... </w:t>
      </w:r>
      <w:proofErr w:type="gramStart"/>
      <w:r w:rsidRPr="008413F0">
        <w:rPr>
          <w:sz w:val="24"/>
          <w:szCs w:val="24"/>
        </w:rPr>
        <w:t>de</w:t>
      </w:r>
      <w:proofErr w:type="gramEnd"/>
      <w:r w:rsidRPr="008413F0">
        <w:rPr>
          <w:sz w:val="24"/>
          <w:szCs w:val="24"/>
        </w:rPr>
        <w:t xml:space="preserve"> ..............</w:t>
      </w:r>
      <w:r w:rsidR="00306E47" w:rsidRPr="008413F0">
        <w:rPr>
          <w:sz w:val="24"/>
          <w:szCs w:val="24"/>
        </w:rPr>
        <w:t xml:space="preserve">.......................  </w:t>
      </w:r>
      <w:proofErr w:type="gramStart"/>
      <w:r w:rsidR="00306E47" w:rsidRPr="008413F0">
        <w:rPr>
          <w:sz w:val="24"/>
          <w:szCs w:val="24"/>
        </w:rPr>
        <w:t>de</w:t>
      </w:r>
      <w:proofErr w:type="gramEnd"/>
      <w:r w:rsidR="00306E47" w:rsidRPr="008413F0">
        <w:rPr>
          <w:sz w:val="24"/>
          <w:szCs w:val="24"/>
        </w:rPr>
        <w:t xml:space="preserve"> 2021</w:t>
      </w:r>
      <w:r w:rsidRPr="008413F0">
        <w:rPr>
          <w:sz w:val="24"/>
          <w:szCs w:val="24"/>
        </w:rPr>
        <w:t>.</w:t>
      </w:r>
      <w:r w:rsidRPr="008413F0">
        <w:rPr>
          <w:sz w:val="24"/>
          <w:szCs w:val="24"/>
        </w:rPr>
        <w:tab/>
      </w:r>
    </w:p>
    <w:p w:rsidR="007B1251" w:rsidRPr="008413F0" w:rsidRDefault="007B1251" w:rsidP="00187603">
      <w:pPr>
        <w:pStyle w:val="Ttulo4"/>
        <w:widowControl/>
        <w:spacing w:before="240" w:after="60" w:line="240" w:lineRule="auto"/>
        <w:ind w:left="0" w:firstLine="0"/>
        <w:jc w:val="left"/>
        <w:rPr>
          <w:rFonts w:ascii="Arial" w:hAnsi="Arial" w:cs="Arial"/>
        </w:rPr>
      </w:pPr>
      <w:r w:rsidRPr="008413F0">
        <w:rPr>
          <w:rFonts w:ascii="Arial" w:hAnsi="Arial" w:cs="Arial"/>
          <w:i/>
          <w:iCs/>
        </w:rPr>
        <w:t>ASSINATURA DO REPRESENTANTE LEGAL ACIMA QUALIFICADO E CARIMBO DA EMPRESA</w:t>
      </w:r>
    </w:p>
    <w:p w:rsidR="007B1251" w:rsidRPr="008413F0" w:rsidRDefault="007B1251" w:rsidP="00187603">
      <w:pPr>
        <w:spacing w:before="120" w:line="240" w:lineRule="auto"/>
        <w:ind w:right="-547" w:firstLine="720"/>
        <w:rPr>
          <w:sz w:val="24"/>
          <w:szCs w:val="24"/>
        </w:rPr>
      </w:pPr>
    </w:p>
    <w:p w:rsidR="007B1251" w:rsidRPr="008413F0" w:rsidRDefault="007B1251" w:rsidP="00187603">
      <w:pPr>
        <w:spacing w:before="120" w:line="240" w:lineRule="auto"/>
        <w:ind w:right="-17"/>
        <w:jc w:val="center"/>
        <w:rPr>
          <w:sz w:val="24"/>
          <w:szCs w:val="24"/>
        </w:rPr>
      </w:pPr>
      <w:r w:rsidRPr="008413F0">
        <w:rPr>
          <w:sz w:val="24"/>
          <w:szCs w:val="24"/>
        </w:rPr>
        <w:t>(</w:t>
      </w:r>
      <w:r w:rsidRPr="008413F0">
        <w:rPr>
          <w:i/>
          <w:sz w:val="24"/>
          <w:szCs w:val="24"/>
        </w:rPr>
        <w:t>Se PROCURADOR, anexar cópia da PROCURAÇÃO autenticada ou com o original para que se proceda à autenticação</w:t>
      </w:r>
      <w:proofErr w:type="gramStart"/>
      <w:r w:rsidRPr="008413F0">
        <w:rPr>
          <w:i/>
          <w:sz w:val="24"/>
          <w:szCs w:val="24"/>
        </w:rPr>
        <w:t>)</w:t>
      </w:r>
      <w:proofErr w:type="gramEnd"/>
    </w:p>
    <w:p w:rsidR="007B1251" w:rsidRDefault="007B1251" w:rsidP="00187603">
      <w:pPr>
        <w:spacing w:before="120" w:line="240" w:lineRule="auto"/>
        <w:ind w:right="-547" w:firstLine="720"/>
        <w:jc w:val="both"/>
        <w:rPr>
          <w:sz w:val="24"/>
          <w:szCs w:val="24"/>
        </w:rPr>
      </w:pPr>
    </w:p>
    <w:p w:rsidR="0024358D" w:rsidRDefault="0024358D" w:rsidP="00187603">
      <w:pPr>
        <w:spacing w:before="120" w:line="240" w:lineRule="auto"/>
        <w:ind w:right="-547" w:firstLine="720"/>
        <w:jc w:val="both"/>
        <w:rPr>
          <w:sz w:val="24"/>
          <w:szCs w:val="24"/>
        </w:rPr>
      </w:pPr>
    </w:p>
    <w:p w:rsidR="0024358D" w:rsidRDefault="0024358D" w:rsidP="00187603">
      <w:pPr>
        <w:spacing w:before="120" w:line="240" w:lineRule="auto"/>
        <w:ind w:right="-547" w:firstLine="720"/>
        <w:jc w:val="both"/>
        <w:rPr>
          <w:sz w:val="24"/>
          <w:szCs w:val="24"/>
        </w:rPr>
      </w:pPr>
    </w:p>
    <w:p w:rsidR="0024358D" w:rsidRDefault="0024358D" w:rsidP="00187603">
      <w:pPr>
        <w:spacing w:before="120" w:line="240" w:lineRule="auto"/>
        <w:ind w:right="-547" w:firstLine="720"/>
        <w:jc w:val="both"/>
        <w:rPr>
          <w:sz w:val="24"/>
          <w:szCs w:val="24"/>
        </w:rPr>
      </w:pPr>
    </w:p>
    <w:p w:rsidR="0024358D" w:rsidRDefault="0024358D" w:rsidP="00187603">
      <w:pPr>
        <w:spacing w:before="120" w:line="240" w:lineRule="auto"/>
        <w:ind w:right="-547" w:firstLine="720"/>
        <w:jc w:val="both"/>
        <w:rPr>
          <w:sz w:val="24"/>
          <w:szCs w:val="24"/>
        </w:rPr>
      </w:pPr>
    </w:p>
    <w:p w:rsidR="0024358D" w:rsidRDefault="0024358D" w:rsidP="00187603">
      <w:pPr>
        <w:spacing w:before="120" w:line="240" w:lineRule="auto"/>
        <w:ind w:right="-547" w:firstLine="720"/>
        <w:jc w:val="both"/>
        <w:rPr>
          <w:sz w:val="24"/>
          <w:szCs w:val="24"/>
        </w:rPr>
      </w:pPr>
    </w:p>
    <w:p w:rsidR="0024358D" w:rsidRDefault="0024358D" w:rsidP="00187603">
      <w:pPr>
        <w:spacing w:before="120" w:line="240" w:lineRule="auto"/>
        <w:ind w:right="-547" w:firstLine="720"/>
        <w:jc w:val="both"/>
        <w:rPr>
          <w:sz w:val="24"/>
          <w:szCs w:val="24"/>
        </w:rPr>
      </w:pPr>
    </w:p>
    <w:p w:rsidR="00E2056B" w:rsidRPr="008413F0" w:rsidRDefault="00E2056B" w:rsidP="00187603">
      <w:pPr>
        <w:spacing w:before="120" w:line="240" w:lineRule="auto"/>
        <w:ind w:right="-547" w:firstLine="720"/>
        <w:jc w:val="both"/>
        <w:rPr>
          <w:sz w:val="24"/>
          <w:szCs w:val="24"/>
        </w:rPr>
      </w:pPr>
    </w:p>
    <w:p w:rsidR="00E70431" w:rsidRPr="008413F0" w:rsidRDefault="007B1251" w:rsidP="00187603">
      <w:pPr>
        <w:spacing w:after="0" w:line="240" w:lineRule="auto"/>
        <w:jc w:val="center"/>
        <w:rPr>
          <w:b/>
          <w:sz w:val="24"/>
          <w:szCs w:val="24"/>
        </w:rPr>
      </w:pPr>
      <w:r w:rsidRPr="008413F0">
        <w:rPr>
          <w:b/>
          <w:sz w:val="24"/>
          <w:szCs w:val="24"/>
        </w:rPr>
        <w:t xml:space="preserve">ANEXO </w:t>
      </w:r>
      <w:r w:rsidR="00E70431" w:rsidRPr="008413F0">
        <w:rPr>
          <w:b/>
          <w:sz w:val="24"/>
          <w:szCs w:val="24"/>
        </w:rPr>
        <w:t>V</w:t>
      </w:r>
    </w:p>
    <w:p w:rsidR="007B1251" w:rsidRPr="008413F0" w:rsidRDefault="007B1251" w:rsidP="00187603">
      <w:pPr>
        <w:spacing w:after="0" w:line="240" w:lineRule="auto"/>
        <w:jc w:val="center"/>
        <w:rPr>
          <w:b/>
          <w:sz w:val="24"/>
          <w:szCs w:val="24"/>
        </w:rPr>
      </w:pPr>
    </w:p>
    <w:p w:rsidR="007B1251" w:rsidRPr="008413F0" w:rsidRDefault="007B1251" w:rsidP="00187603">
      <w:pPr>
        <w:spacing w:after="0" w:line="240" w:lineRule="auto"/>
        <w:jc w:val="center"/>
        <w:rPr>
          <w:b/>
          <w:sz w:val="24"/>
          <w:szCs w:val="24"/>
        </w:rPr>
      </w:pPr>
    </w:p>
    <w:p w:rsidR="007B1251" w:rsidRPr="008413F0" w:rsidRDefault="007B1251" w:rsidP="00187603">
      <w:pPr>
        <w:spacing w:after="0" w:line="240" w:lineRule="auto"/>
        <w:jc w:val="center"/>
        <w:rPr>
          <w:b/>
          <w:sz w:val="24"/>
          <w:szCs w:val="24"/>
        </w:rPr>
      </w:pPr>
    </w:p>
    <w:p w:rsidR="007B1251" w:rsidRPr="008413F0" w:rsidRDefault="007B1251" w:rsidP="00187603">
      <w:pPr>
        <w:tabs>
          <w:tab w:val="left" w:pos="360"/>
        </w:tabs>
        <w:spacing w:line="240" w:lineRule="auto"/>
        <w:ind w:right="-31"/>
        <w:jc w:val="center"/>
        <w:rPr>
          <w:b/>
          <w:sz w:val="24"/>
          <w:szCs w:val="24"/>
        </w:rPr>
      </w:pPr>
      <w:r w:rsidRPr="008413F0">
        <w:rPr>
          <w:b/>
          <w:sz w:val="24"/>
          <w:szCs w:val="24"/>
        </w:rPr>
        <w:t>DECLARAÇÃO DE QUE CUMPRE O DISPOSTO NO INCISO XXXIII DO ART 7º DA CONSTITUIÇÃO FEDERAL</w:t>
      </w:r>
    </w:p>
    <w:p w:rsidR="007B1251" w:rsidRPr="008413F0" w:rsidRDefault="007B1251" w:rsidP="00187603">
      <w:pPr>
        <w:spacing w:line="240" w:lineRule="auto"/>
        <w:ind w:right="-547"/>
        <w:jc w:val="center"/>
        <w:rPr>
          <w:b/>
          <w:sz w:val="24"/>
          <w:szCs w:val="24"/>
        </w:rPr>
      </w:pPr>
    </w:p>
    <w:p w:rsidR="007B1251" w:rsidRPr="008413F0" w:rsidRDefault="007B1251" w:rsidP="00187603">
      <w:pPr>
        <w:spacing w:line="240" w:lineRule="auto"/>
        <w:ind w:right="-547"/>
        <w:jc w:val="center"/>
        <w:rPr>
          <w:sz w:val="24"/>
          <w:szCs w:val="24"/>
        </w:rPr>
      </w:pPr>
      <w:r w:rsidRPr="008413F0">
        <w:rPr>
          <w:b/>
          <w:sz w:val="24"/>
          <w:szCs w:val="24"/>
        </w:rPr>
        <w:t>D E C L A R A Ç Ã O</w:t>
      </w:r>
    </w:p>
    <w:p w:rsidR="007B1251" w:rsidRPr="008413F0" w:rsidRDefault="007B1251" w:rsidP="00187603">
      <w:pPr>
        <w:spacing w:before="120" w:line="240" w:lineRule="auto"/>
        <w:ind w:right="-547" w:firstLine="720"/>
        <w:jc w:val="center"/>
        <w:rPr>
          <w:sz w:val="24"/>
          <w:szCs w:val="24"/>
        </w:rPr>
      </w:pPr>
    </w:p>
    <w:p w:rsidR="007B1251" w:rsidRPr="008413F0" w:rsidRDefault="007B1251" w:rsidP="00187603">
      <w:pPr>
        <w:spacing w:line="240" w:lineRule="auto"/>
        <w:ind w:firstLine="720"/>
        <w:jc w:val="both"/>
        <w:rPr>
          <w:sz w:val="24"/>
          <w:szCs w:val="24"/>
        </w:rPr>
      </w:pPr>
      <w:r w:rsidRPr="008413F0">
        <w:rPr>
          <w:sz w:val="24"/>
          <w:szCs w:val="24"/>
        </w:rPr>
        <w:t xml:space="preserve">A empresa _______________________________________, através de seu representante legal, </w:t>
      </w:r>
      <w:proofErr w:type="gramStart"/>
      <w:r w:rsidRPr="008413F0">
        <w:rPr>
          <w:sz w:val="24"/>
          <w:szCs w:val="24"/>
        </w:rPr>
        <w:t>Sr.</w:t>
      </w:r>
      <w:proofErr w:type="gramEnd"/>
      <w:r w:rsidRPr="008413F0">
        <w:rPr>
          <w:sz w:val="24"/>
          <w:szCs w:val="24"/>
        </w:rPr>
        <w:t xml:space="preserve">(a) ______________________________, CPF __________________, (cargo na empresa: Diretor ou Sócio-Gerente), __________________ </w:t>
      </w:r>
      <w:r w:rsidRPr="008413F0">
        <w:rPr>
          <w:b/>
          <w:sz w:val="24"/>
          <w:szCs w:val="24"/>
        </w:rPr>
        <w:t>DECLARA</w:t>
      </w:r>
      <w:r w:rsidRPr="008413F0">
        <w:rPr>
          <w:sz w:val="24"/>
          <w:szCs w:val="24"/>
        </w:rPr>
        <w:t>, para fins de direito, na qualidade de PROPONENTE da Licitação ins</w:t>
      </w:r>
      <w:r w:rsidR="00935B0B" w:rsidRPr="008413F0">
        <w:rPr>
          <w:sz w:val="24"/>
          <w:szCs w:val="24"/>
        </w:rPr>
        <w:t xml:space="preserve">taurada pelo MUNICIPIO DE </w:t>
      </w:r>
      <w:r w:rsidR="00FE791D" w:rsidRPr="008413F0">
        <w:rPr>
          <w:sz w:val="24"/>
          <w:szCs w:val="24"/>
        </w:rPr>
        <w:t>SAGRADA FAM</w:t>
      </w:r>
      <w:r w:rsidR="00306E47" w:rsidRPr="008413F0">
        <w:rPr>
          <w:sz w:val="24"/>
          <w:szCs w:val="24"/>
        </w:rPr>
        <w:t>ÍLI</w:t>
      </w:r>
      <w:r w:rsidR="00FE791D" w:rsidRPr="008413F0">
        <w:rPr>
          <w:sz w:val="24"/>
          <w:szCs w:val="24"/>
        </w:rPr>
        <w:t>A</w:t>
      </w:r>
      <w:r w:rsidR="0047611A" w:rsidRPr="008413F0">
        <w:rPr>
          <w:sz w:val="24"/>
          <w:szCs w:val="24"/>
        </w:rPr>
        <w:t xml:space="preserve"> - RS</w:t>
      </w:r>
      <w:r w:rsidR="00306E47" w:rsidRPr="008413F0">
        <w:rPr>
          <w:sz w:val="24"/>
          <w:szCs w:val="24"/>
        </w:rPr>
        <w:t xml:space="preserve"> </w:t>
      </w:r>
      <w:r w:rsidRPr="00821234">
        <w:rPr>
          <w:bCs/>
          <w:sz w:val="24"/>
          <w:szCs w:val="24"/>
        </w:rPr>
        <w:t xml:space="preserve">Processo Nº </w:t>
      </w:r>
      <w:r w:rsidR="00821234" w:rsidRPr="00821234">
        <w:rPr>
          <w:bCs/>
          <w:sz w:val="24"/>
          <w:szCs w:val="24"/>
        </w:rPr>
        <w:t>13</w:t>
      </w:r>
      <w:r w:rsidRPr="00821234">
        <w:rPr>
          <w:bCs/>
          <w:sz w:val="24"/>
          <w:szCs w:val="24"/>
        </w:rPr>
        <w:t>/</w:t>
      </w:r>
      <w:r w:rsidR="00821234" w:rsidRPr="00821234">
        <w:rPr>
          <w:bCs/>
          <w:sz w:val="24"/>
          <w:szCs w:val="24"/>
        </w:rPr>
        <w:t>2021</w:t>
      </w:r>
      <w:r w:rsidRPr="008413F0">
        <w:rPr>
          <w:b/>
          <w:sz w:val="24"/>
          <w:szCs w:val="24"/>
        </w:rPr>
        <w:t>,</w:t>
      </w:r>
      <w:r w:rsidRPr="008413F0">
        <w:rPr>
          <w:sz w:val="24"/>
          <w:szCs w:val="24"/>
        </w:rPr>
        <w:t xml:space="preserve"> na modalidade </w:t>
      </w:r>
      <w:r w:rsidRPr="008413F0">
        <w:rPr>
          <w:b/>
          <w:sz w:val="24"/>
          <w:szCs w:val="24"/>
        </w:rPr>
        <w:t xml:space="preserve">PREGÃO </w:t>
      </w:r>
      <w:r w:rsidRPr="00821234">
        <w:rPr>
          <w:b/>
          <w:sz w:val="24"/>
          <w:szCs w:val="24"/>
        </w:rPr>
        <w:t xml:space="preserve">PRESENCIAL Nº </w:t>
      </w:r>
      <w:r w:rsidR="00821234" w:rsidRPr="00821234">
        <w:rPr>
          <w:b/>
          <w:sz w:val="24"/>
          <w:szCs w:val="24"/>
        </w:rPr>
        <w:t>13</w:t>
      </w:r>
      <w:r w:rsidRPr="00821234">
        <w:rPr>
          <w:b/>
          <w:sz w:val="24"/>
          <w:szCs w:val="24"/>
        </w:rPr>
        <w:t>/</w:t>
      </w:r>
      <w:r w:rsidR="00821234" w:rsidRPr="00821234">
        <w:rPr>
          <w:b/>
          <w:sz w:val="24"/>
          <w:szCs w:val="24"/>
        </w:rPr>
        <w:t>2021</w:t>
      </w:r>
      <w:r w:rsidRPr="00821234">
        <w:rPr>
          <w:sz w:val="24"/>
          <w:szCs w:val="24"/>
        </w:rPr>
        <w:t>,</w:t>
      </w:r>
      <w:r w:rsidRPr="008413F0">
        <w:rPr>
          <w:sz w:val="24"/>
          <w:szCs w:val="24"/>
        </w:rPr>
        <w:t xml:space="preserve"> que cumpre o disposto no inciso XXXIII do art. 7º da Constituição Federal e</w:t>
      </w:r>
      <w:r w:rsidRPr="008413F0">
        <w:rPr>
          <w:b/>
          <w:bCs/>
          <w:sz w:val="24"/>
          <w:szCs w:val="24"/>
        </w:rPr>
        <w:t xml:space="preserve"> </w:t>
      </w:r>
      <w:r w:rsidRPr="008413F0">
        <w:rPr>
          <w:sz w:val="24"/>
          <w:szCs w:val="24"/>
        </w:rPr>
        <w:t>não possui em seus quadros pessoa menor de dezoito anos em trabalho noturno, perigoso ou insalubre e que não emprega pessoas menores de dezesseis anos.</w:t>
      </w:r>
    </w:p>
    <w:p w:rsidR="007B1251" w:rsidRPr="008413F0" w:rsidRDefault="007B1251" w:rsidP="00187603">
      <w:pPr>
        <w:spacing w:line="240" w:lineRule="auto"/>
        <w:ind w:right="-544" w:firstLine="720"/>
        <w:jc w:val="both"/>
        <w:rPr>
          <w:sz w:val="24"/>
          <w:szCs w:val="24"/>
        </w:rPr>
      </w:pPr>
      <w:r w:rsidRPr="008413F0">
        <w:rPr>
          <w:sz w:val="24"/>
          <w:szCs w:val="24"/>
        </w:rPr>
        <w:t xml:space="preserve">Por ser a expressão da verdade, firma </w:t>
      </w:r>
      <w:proofErr w:type="gramStart"/>
      <w:r w:rsidRPr="008413F0">
        <w:rPr>
          <w:sz w:val="24"/>
          <w:szCs w:val="24"/>
        </w:rPr>
        <w:t>a presente</w:t>
      </w:r>
      <w:proofErr w:type="gramEnd"/>
      <w:r w:rsidRPr="008413F0">
        <w:rPr>
          <w:sz w:val="24"/>
          <w:szCs w:val="24"/>
        </w:rPr>
        <w:t>.</w:t>
      </w:r>
    </w:p>
    <w:p w:rsidR="007B1251" w:rsidRPr="008413F0" w:rsidRDefault="007B1251" w:rsidP="00187603">
      <w:pPr>
        <w:spacing w:before="120" w:line="240" w:lineRule="auto"/>
        <w:ind w:right="-547" w:firstLine="720"/>
        <w:jc w:val="both"/>
        <w:rPr>
          <w:sz w:val="24"/>
          <w:szCs w:val="24"/>
        </w:rPr>
      </w:pPr>
    </w:p>
    <w:p w:rsidR="007B1251" w:rsidRPr="008413F0" w:rsidRDefault="007B1251" w:rsidP="00187603">
      <w:pPr>
        <w:spacing w:before="120" w:line="240" w:lineRule="auto"/>
        <w:ind w:right="-547" w:firstLine="720"/>
        <w:jc w:val="both"/>
        <w:rPr>
          <w:sz w:val="24"/>
          <w:szCs w:val="24"/>
        </w:rPr>
      </w:pPr>
      <w:r w:rsidRPr="008413F0">
        <w:rPr>
          <w:sz w:val="24"/>
          <w:szCs w:val="24"/>
        </w:rPr>
        <w:tab/>
      </w:r>
      <w:r w:rsidRPr="008413F0">
        <w:rPr>
          <w:sz w:val="24"/>
          <w:szCs w:val="24"/>
        </w:rPr>
        <w:tab/>
      </w:r>
      <w:r w:rsidRPr="008413F0">
        <w:rPr>
          <w:sz w:val="24"/>
          <w:szCs w:val="24"/>
        </w:rPr>
        <w:tab/>
        <w:t>__________</w:t>
      </w:r>
      <w:proofErr w:type="gramStart"/>
      <w:r w:rsidRPr="008413F0">
        <w:rPr>
          <w:sz w:val="24"/>
          <w:szCs w:val="24"/>
        </w:rPr>
        <w:t>, ...</w:t>
      </w:r>
      <w:proofErr w:type="gramEnd"/>
      <w:r w:rsidRPr="008413F0">
        <w:rPr>
          <w:sz w:val="24"/>
          <w:szCs w:val="24"/>
        </w:rPr>
        <w:t xml:space="preserve">......... </w:t>
      </w:r>
      <w:proofErr w:type="gramStart"/>
      <w:r w:rsidRPr="008413F0">
        <w:rPr>
          <w:sz w:val="24"/>
          <w:szCs w:val="24"/>
        </w:rPr>
        <w:t>de</w:t>
      </w:r>
      <w:proofErr w:type="gramEnd"/>
      <w:r w:rsidRPr="008413F0">
        <w:rPr>
          <w:sz w:val="24"/>
          <w:szCs w:val="24"/>
        </w:rPr>
        <w:t xml:space="preserve"> .....</w:t>
      </w:r>
      <w:r w:rsidR="00306E47" w:rsidRPr="008413F0">
        <w:rPr>
          <w:sz w:val="24"/>
          <w:szCs w:val="24"/>
        </w:rPr>
        <w:t xml:space="preserve">........................  </w:t>
      </w:r>
      <w:proofErr w:type="gramStart"/>
      <w:r w:rsidR="00306E47" w:rsidRPr="008413F0">
        <w:rPr>
          <w:sz w:val="24"/>
          <w:szCs w:val="24"/>
        </w:rPr>
        <w:t>de</w:t>
      </w:r>
      <w:proofErr w:type="gramEnd"/>
      <w:r w:rsidR="00306E47" w:rsidRPr="008413F0">
        <w:rPr>
          <w:sz w:val="24"/>
          <w:szCs w:val="24"/>
        </w:rPr>
        <w:t xml:space="preserve"> 2021</w:t>
      </w:r>
      <w:r w:rsidRPr="008413F0">
        <w:rPr>
          <w:sz w:val="24"/>
          <w:szCs w:val="24"/>
        </w:rPr>
        <w:t>.</w:t>
      </w:r>
      <w:r w:rsidRPr="008413F0">
        <w:rPr>
          <w:sz w:val="24"/>
          <w:szCs w:val="24"/>
        </w:rPr>
        <w:tab/>
      </w:r>
    </w:p>
    <w:p w:rsidR="007B1251" w:rsidRPr="008413F0" w:rsidRDefault="007B1251" w:rsidP="00187603">
      <w:pPr>
        <w:pStyle w:val="Ttulo4"/>
        <w:widowControl/>
        <w:spacing w:before="240" w:after="60" w:line="240" w:lineRule="auto"/>
        <w:ind w:left="0" w:firstLine="0"/>
        <w:jc w:val="left"/>
        <w:rPr>
          <w:rFonts w:ascii="Arial" w:hAnsi="Arial" w:cs="Arial"/>
        </w:rPr>
      </w:pPr>
      <w:r w:rsidRPr="008413F0">
        <w:rPr>
          <w:rFonts w:ascii="Arial" w:hAnsi="Arial" w:cs="Arial"/>
          <w:i/>
          <w:iCs/>
        </w:rPr>
        <w:t>ASSINATURA DO REPRESENTANTE LEGAL ACIMA QUALIFICADO E  CARIMBO DA EMPRESA</w:t>
      </w:r>
    </w:p>
    <w:p w:rsidR="007B1251" w:rsidRPr="008413F0" w:rsidRDefault="007B1251" w:rsidP="00187603">
      <w:pPr>
        <w:spacing w:before="120" w:line="240" w:lineRule="auto"/>
        <w:ind w:right="-547"/>
        <w:jc w:val="center"/>
        <w:rPr>
          <w:sz w:val="24"/>
          <w:szCs w:val="24"/>
        </w:rPr>
      </w:pPr>
    </w:p>
    <w:p w:rsidR="007B1251" w:rsidRPr="008413F0" w:rsidRDefault="007B1251" w:rsidP="00187603">
      <w:pPr>
        <w:spacing w:before="120" w:line="240" w:lineRule="auto"/>
        <w:jc w:val="center"/>
        <w:rPr>
          <w:i/>
          <w:sz w:val="24"/>
          <w:szCs w:val="24"/>
        </w:rPr>
      </w:pPr>
      <w:r w:rsidRPr="008413F0">
        <w:rPr>
          <w:sz w:val="24"/>
          <w:szCs w:val="24"/>
        </w:rPr>
        <w:t>(</w:t>
      </w:r>
      <w:r w:rsidRPr="008413F0">
        <w:rPr>
          <w:i/>
          <w:sz w:val="24"/>
          <w:szCs w:val="24"/>
        </w:rPr>
        <w:t>Se PROCURADOR, anexar cópia da PROCURAÇÃO autenticada ou com o original para que se proceda à autenticação</w:t>
      </w:r>
      <w:proofErr w:type="gramStart"/>
      <w:r w:rsidRPr="008413F0">
        <w:rPr>
          <w:i/>
          <w:sz w:val="24"/>
          <w:szCs w:val="24"/>
        </w:rPr>
        <w:t>)</w:t>
      </w:r>
      <w:proofErr w:type="gramEnd"/>
    </w:p>
    <w:p w:rsidR="007A7443" w:rsidRPr="008413F0" w:rsidRDefault="007A7443" w:rsidP="00187603">
      <w:pPr>
        <w:tabs>
          <w:tab w:val="left" w:pos="360"/>
        </w:tabs>
        <w:spacing w:line="240" w:lineRule="auto"/>
        <w:ind w:right="-31"/>
        <w:jc w:val="center"/>
        <w:rPr>
          <w:b/>
          <w:sz w:val="24"/>
          <w:szCs w:val="24"/>
        </w:rPr>
      </w:pPr>
    </w:p>
    <w:p w:rsidR="00F74901" w:rsidRPr="008413F0" w:rsidRDefault="00F74901" w:rsidP="00187603">
      <w:pPr>
        <w:tabs>
          <w:tab w:val="left" w:pos="360"/>
        </w:tabs>
        <w:spacing w:line="240" w:lineRule="auto"/>
        <w:ind w:right="-31"/>
        <w:jc w:val="center"/>
        <w:rPr>
          <w:b/>
          <w:sz w:val="24"/>
          <w:szCs w:val="24"/>
        </w:rPr>
      </w:pPr>
    </w:p>
    <w:p w:rsidR="00306E47" w:rsidRDefault="00306E47" w:rsidP="00187603">
      <w:pPr>
        <w:tabs>
          <w:tab w:val="left" w:pos="360"/>
        </w:tabs>
        <w:spacing w:line="240" w:lineRule="auto"/>
        <w:ind w:right="-31"/>
        <w:jc w:val="center"/>
        <w:rPr>
          <w:b/>
          <w:sz w:val="24"/>
          <w:szCs w:val="24"/>
        </w:rPr>
      </w:pPr>
    </w:p>
    <w:p w:rsidR="0024358D" w:rsidRDefault="0024358D" w:rsidP="00187603">
      <w:pPr>
        <w:tabs>
          <w:tab w:val="left" w:pos="360"/>
        </w:tabs>
        <w:spacing w:line="240" w:lineRule="auto"/>
        <w:ind w:right="-31"/>
        <w:jc w:val="center"/>
        <w:rPr>
          <w:b/>
          <w:sz w:val="24"/>
          <w:szCs w:val="24"/>
        </w:rPr>
      </w:pPr>
    </w:p>
    <w:p w:rsidR="00306E47" w:rsidRPr="008413F0" w:rsidRDefault="00306E47" w:rsidP="00187603">
      <w:pPr>
        <w:tabs>
          <w:tab w:val="left" w:pos="360"/>
        </w:tabs>
        <w:spacing w:line="240" w:lineRule="auto"/>
        <w:ind w:right="-31"/>
        <w:jc w:val="center"/>
        <w:rPr>
          <w:b/>
          <w:sz w:val="24"/>
          <w:szCs w:val="24"/>
        </w:rPr>
      </w:pPr>
    </w:p>
    <w:p w:rsidR="007B1251" w:rsidRPr="008413F0" w:rsidRDefault="007B1251" w:rsidP="00187603">
      <w:pPr>
        <w:tabs>
          <w:tab w:val="left" w:pos="360"/>
        </w:tabs>
        <w:spacing w:line="240" w:lineRule="auto"/>
        <w:ind w:right="-31"/>
        <w:jc w:val="center"/>
        <w:rPr>
          <w:b/>
          <w:sz w:val="24"/>
          <w:szCs w:val="24"/>
        </w:rPr>
      </w:pPr>
      <w:proofErr w:type="gramStart"/>
      <w:r w:rsidRPr="008413F0">
        <w:rPr>
          <w:b/>
          <w:sz w:val="24"/>
          <w:szCs w:val="24"/>
        </w:rPr>
        <w:t>ANEXO V</w:t>
      </w:r>
      <w:r w:rsidR="00935B0B" w:rsidRPr="008413F0">
        <w:rPr>
          <w:b/>
          <w:sz w:val="24"/>
          <w:szCs w:val="24"/>
        </w:rPr>
        <w:t>I</w:t>
      </w:r>
      <w:proofErr w:type="gramEnd"/>
    </w:p>
    <w:p w:rsidR="007B1251" w:rsidRPr="008413F0" w:rsidRDefault="007B1251" w:rsidP="00187603">
      <w:pPr>
        <w:tabs>
          <w:tab w:val="left" w:pos="360"/>
        </w:tabs>
        <w:spacing w:line="240" w:lineRule="auto"/>
        <w:ind w:right="-31"/>
        <w:jc w:val="center"/>
        <w:rPr>
          <w:rFonts w:eastAsia="Sylfaen"/>
          <w:b/>
          <w:bCs/>
          <w:sz w:val="24"/>
          <w:szCs w:val="24"/>
        </w:rPr>
      </w:pPr>
      <w:r w:rsidRPr="008413F0">
        <w:rPr>
          <w:b/>
          <w:sz w:val="24"/>
          <w:szCs w:val="24"/>
        </w:rPr>
        <w:t>DECLARAÇÃO DE PLENO ATENDIMENTO AOS REQUISITOS DE HABILITAÇÃO</w:t>
      </w:r>
    </w:p>
    <w:p w:rsidR="007B1251" w:rsidRPr="008413F0" w:rsidRDefault="007B1251" w:rsidP="00187603">
      <w:pPr>
        <w:autoSpaceDE w:val="0"/>
        <w:spacing w:after="170" w:line="240" w:lineRule="auto"/>
        <w:jc w:val="center"/>
        <w:rPr>
          <w:rFonts w:eastAsia="Sylfaen"/>
          <w:b/>
          <w:bCs/>
          <w:sz w:val="24"/>
          <w:szCs w:val="24"/>
        </w:rPr>
      </w:pPr>
    </w:p>
    <w:p w:rsidR="007B1251" w:rsidRPr="008413F0" w:rsidRDefault="007B1251" w:rsidP="00187603">
      <w:pPr>
        <w:autoSpaceDE w:val="0"/>
        <w:spacing w:line="240" w:lineRule="auto"/>
        <w:rPr>
          <w:rFonts w:eastAsia="Sylfaen"/>
          <w:sz w:val="24"/>
          <w:szCs w:val="24"/>
        </w:rPr>
      </w:pPr>
      <w:r w:rsidRPr="008413F0">
        <w:rPr>
          <w:rFonts w:eastAsia="Sylfaen"/>
          <w:sz w:val="24"/>
          <w:szCs w:val="24"/>
        </w:rPr>
        <w:t>Município</w:t>
      </w:r>
      <w:r w:rsidR="0047611A" w:rsidRPr="008413F0">
        <w:rPr>
          <w:sz w:val="24"/>
          <w:szCs w:val="24"/>
        </w:rPr>
        <w:t xml:space="preserve"> de Sagrada Família - RS</w:t>
      </w:r>
    </w:p>
    <w:p w:rsidR="007B1251" w:rsidRPr="00821234" w:rsidRDefault="007B1251" w:rsidP="00187603">
      <w:pPr>
        <w:autoSpaceDE w:val="0"/>
        <w:spacing w:line="240" w:lineRule="auto"/>
        <w:rPr>
          <w:sz w:val="24"/>
          <w:szCs w:val="24"/>
        </w:rPr>
      </w:pPr>
      <w:r w:rsidRPr="008413F0">
        <w:rPr>
          <w:rFonts w:eastAsia="Sylfaen"/>
          <w:sz w:val="24"/>
          <w:szCs w:val="24"/>
        </w:rPr>
        <w:t>Licitação</w:t>
      </w:r>
      <w:r w:rsidRPr="008413F0">
        <w:rPr>
          <w:sz w:val="24"/>
          <w:szCs w:val="24"/>
        </w:rPr>
        <w:t xml:space="preserve"> Modalidade: PREGÃO </w:t>
      </w:r>
      <w:r w:rsidRPr="00821234">
        <w:rPr>
          <w:sz w:val="24"/>
          <w:szCs w:val="24"/>
        </w:rPr>
        <w:t xml:space="preserve">PRESENCIAL Nº </w:t>
      </w:r>
      <w:r w:rsidR="00821234" w:rsidRPr="00821234">
        <w:rPr>
          <w:sz w:val="24"/>
          <w:szCs w:val="24"/>
        </w:rPr>
        <w:t>13</w:t>
      </w:r>
      <w:r w:rsidRPr="00821234">
        <w:rPr>
          <w:sz w:val="24"/>
          <w:szCs w:val="24"/>
        </w:rPr>
        <w:t>/</w:t>
      </w:r>
      <w:r w:rsidR="00821234" w:rsidRPr="00821234">
        <w:rPr>
          <w:sz w:val="24"/>
          <w:szCs w:val="24"/>
        </w:rPr>
        <w:t>2021</w:t>
      </w:r>
    </w:p>
    <w:p w:rsidR="007B1251" w:rsidRPr="008413F0" w:rsidRDefault="007B1251" w:rsidP="00187603">
      <w:pPr>
        <w:autoSpaceDE w:val="0"/>
        <w:spacing w:line="240" w:lineRule="auto"/>
        <w:jc w:val="both"/>
        <w:rPr>
          <w:sz w:val="24"/>
          <w:szCs w:val="24"/>
        </w:rPr>
      </w:pPr>
    </w:p>
    <w:p w:rsidR="007B1251" w:rsidRPr="00821234" w:rsidRDefault="007B1251" w:rsidP="00187603">
      <w:pPr>
        <w:autoSpaceDE w:val="0"/>
        <w:spacing w:line="240" w:lineRule="auto"/>
        <w:ind w:firstLine="708"/>
        <w:jc w:val="both"/>
        <w:rPr>
          <w:rFonts w:eastAsia="Sylfaen"/>
          <w:sz w:val="24"/>
          <w:szCs w:val="24"/>
        </w:rPr>
      </w:pPr>
      <w:r w:rsidRPr="00821234">
        <w:rPr>
          <w:rFonts w:eastAsia="Sylfaen"/>
          <w:sz w:val="24"/>
          <w:szCs w:val="24"/>
        </w:rPr>
        <w:t>Em</w:t>
      </w:r>
      <w:r w:rsidRPr="00821234">
        <w:rPr>
          <w:sz w:val="24"/>
          <w:szCs w:val="24"/>
        </w:rPr>
        <w:t xml:space="preserve"> atendimento ao previsto no edital de PREGÃO PRESENCIAL nº </w:t>
      </w:r>
      <w:r w:rsidR="00821234" w:rsidRPr="00821234">
        <w:rPr>
          <w:sz w:val="24"/>
          <w:szCs w:val="24"/>
        </w:rPr>
        <w:t>13</w:t>
      </w:r>
      <w:r w:rsidRPr="00821234">
        <w:rPr>
          <w:sz w:val="24"/>
          <w:szCs w:val="24"/>
        </w:rPr>
        <w:t>/</w:t>
      </w:r>
      <w:r w:rsidR="00821234" w:rsidRPr="00821234">
        <w:rPr>
          <w:sz w:val="24"/>
          <w:szCs w:val="24"/>
        </w:rPr>
        <w:t>2021</w:t>
      </w:r>
      <w:r w:rsidRPr="00821234">
        <w:rPr>
          <w:sz w:val="24"/>
          <w:szCs w:val="24"/>
        </w:rPr>
        <w:t xml:space="preserve">, DECLARAMOS que cumprimos plenamente os requisitos de habilitação exigidos para participação no presente certame. </w:t>
      </w:r>
    </w:p>
    <w:p w:rsidR="007B1251" w:rsidRPr="008413F0" w:rsidRDefault="007B1251" w:rsidP="00187603">
      <w:pPr>
        <w:autoSpaceDE w:val="0"/>
        <w:spacing w:line="240" w:lineRule="auto"/>
        <w:rPr>
          <w:rFonts w:eastAsia="Sylfaen"/>
          <w:sz w:val="24"/>
          <w:szCs w:val="24"/>
        </w:rPr>
      </w:pPr>
    </w:p>
    <w:p w:rsidR="007B1251" w:rsidRPr="008413F0" w:rsidRDefault="007B1251" w:rsidP="00187603">
      <w:pPr>
        <w:autoSpaceDE w:val="0"/>
        <w:spacing w:line="240" w:lineRule="auto"/>
        <w:jc w:val="center"/>
        <w:rPr>
          <w:rFonts w:eastAsia="Sylfaen"/>
          <w:sz w:val="24"/>
          <w:szCs w:val="24"/>
        </w:rPr>
      </w:pPr>
      <w:r w:rsidRPr="008413F0">
        <w:rPr>
          <w:rFonts w:eastAsia="Sylfaen"/>
          <w:sz w:val="24"/>
          <w:szCs w:val="24"/>
        </w:rPr>
        <w:t>__________________________,</w:t>
      </w:r>
      <w:r w:rsidRPr="008413F0">
        <w:rPr>
          <w:sz w:val="24"/>
          <w:szCs w:val="24"/>
        </w:rPr>
        <w:t xml:space="preserve"> _____ </w:t>
      </w:r>
      <w:r w:rsidR="00306E47" w:rsidRPr="008413F0">
        <w:rPr>
          <w:sz w:val="24"/>
          <w:szCs w:val="24"/>
        </w:rPr>
        <w:t xml:space="preserve">de _____________________ </w:t>
      </w:r>
      <w:proofErr w:type="spellStart"/>
      <w:r w:rsidR="00306E47" w:rsidRPr="008413F0">
        <w:rPr>
          <w:sz w:val="24"/>
          <w:szCs w:val="24"/>
        </w:rPr>
        <w:t>de</w:t>
      </w:r>
      <w:proofErr w:type="spellEnd"/>
      <w:r w:rsidR="00306E47" w:rsidRPr="008413F0">
        <w:rPr>
          <w:sz w:val="24"/>
          <w:szCs w:val="24"/>
        </w:rPr>
        <w:t xml:space="preserve"> 2021.</w:t>
      </w:r>
    </w:p>
    <w:p w:rsidR="007B1251" w:rsidRPr="008413F0" w:rsidRDefault="007B1251" w:rsidP="00187603">
      <w:pPr>
        <w:autoSpaceDE w:val="0"/>
        <w:spacing w:line="240" w:lineRule="auto"/>
        <w:jc w:val="center"/>
        <w:rPr>
          <w:rFonts w:eastAsia="Sylfaen"/>
          <w:sz w:val="24"/>
          <w:szCs w:val="24"/>
        </w:rPr>
      </w:pPr>
    </w:p>
    <w:p w:rsidR="007B1251" w:rsidRPr="008413F0" w:rsidRDefault="007B1251" w:rsidP="00187603">
      <w:pPr>
        <w:autoSpaceDE w:val="0"/>
        <w:spacing w:line="240" w:lineRule="auto"/>
        <w:jc w:val="center"/>
        <w:rPr>
          <w:rFonts w:eastAsia="Sylfaen"/>
          <w:sz w:val="24"/>
          <w:szCs w:val="24"/>
        </w:rPr>
      </w:pPr>
    </w:p>
    <w:p w:rsidR="007B1251" w:rsidRPr="008413F0" w:rsidRDefault="007B1251" w:rsidP="00187603">
      <w:pPr>
        <w:autoSpaceDE w:val="0"/>
        <w:spacing w:line="240" w:lineRule="auto"/>
        <w:jc w:val="center"/>
        <w:rPr>
          <w:rFonts w:eastAsia="Sylfaen"/>
          <w:sz w:val="24"/>
          <w:szCs w:val="24"/>
        </w:rPr>
      </w:pPr>
      <w:r w:rsidRPr="008413F0">
        <w:rPr>
          <w:rFonts w:eastAsia="Sylfaen"/>
          <w:sz w:val="24"/>
          <w:szCs w:val="24"/>
        </w:rPr>
        <w:t>(Nome</w:t>
      </w:r>
      <w:r w:rsidRPr="008413F0">
        <w:rPr>
          <w:sz w:val="24"/>
          <w:szCs w:val="24"/>
        </w:rPr>
        <w:t xml:space="preserve"> completo por extenso do responsável pela Pessoa Jurídica)</w:t>
      </w:r>
    </w:p>
    <w:p w:rsidR="007B1251" w:rsidRPr="008413F0" w:rsidRDefault="007B1251" w:rsidP="00187603">
      <w:pPr>
        <w:autoSpaceDE w:val="0"/>
        <w:spacing w:line="240" w:lineRule="auto"/>
        <w:jc w:val="center"/>
        <w:rPr>
          <w:rFonts w:eastAsia="Sylfaen"/>
          <w:sz w:val="24"/>
          <w:szCs w:val="24"/>
        </w:rPr>
      </w:pPr>
    </w:p>
    <w:p w:rsidR="007B1251" w:rsidRPr="008413F0" w:rsidRDefault="007B1251" w:rsidP="00187603">
      <w:pPr>
        <w:autoSpaceDE w:val="0"/>
        <w:spacing w:line="240" w:lineRule="auto"/>
        <w:jc w:val="center"/>
        <w:rPr>
          <w:rFonts w:eastAsia="Sylfaen"/>
          <w:sz w:val="24"/>
          <w:szCs w:val="24"/>
        </w:rPr>
      </w:pPr>
      <w:r w:rsidRPr="008413F0">
        <w:rPr>
          <w:rFonts w:eastAsia="Sylfaen"/>
          <w:sz w:val="24"/>
          <w:szCs w:val="24"/>
        </w:rPr>
        <w:t>(assinatura</w:t>
      </w:r>
      <w:r w:rsidRPr="008413F0">
        <w:rPr>
          <w:sz w:val="24"/>
          <w:szCs w:val="24"/>
        </w:rPr>
        <w:t xml:space="preserve"> e carimbo do CNPJ)</w:t>
      </w:r>
    </w:p>
    <w:p w:rsidR="007B1251" w:rsidRPr="008413F0" w:rsidRDefault="007B1251" w:rsidP="00187603">
      <w:pPr>
        <w:autoSpaceDE w:val="0"/>
        <w:spacing w:line="240" w:lineRule="auto"/>
        <w:jc w:val="center"/>
        <w:rPr>
          <w:rFonts w:eastAsia="Sylfaen"/>
          <w:sz w:val="24"/>
          <w:szCs w:val="24"/>
        </w:rPr>
      </w:pPr>
    </w:p>
    <w:p w:rsidR="00EE1135" w:rsidRPr="008413F0" w:rsidRDefault="00EE1135" w:rsidP="00187603">
      <w:pPr>
        <w:autoSpaceDE w:val="0"/>
        <w:spacing w:line="240" w:lineRule="auto"/>
        <w:jc w:val="center"/>
        <w:rPr>
          <w:rFonts w:eastAsia="Sylfaen"/>
          <w:sz w:val="24"/>
          <w:szCs w:val="24"/>
        </w:rPr>
      </w:pPr>
    </w:p>
    <w:p w:rsidR="007B1251" w:rsidRPr="008413F0" w:rsidRDefault="007B1251" w:rsidP="00187603">
      <w:pPr>
        <w:autoSpaceDE w:val="0"/>
        <w:spacing w:line="240" w:lineRule="auto"/>
        <w:jc w:val="center"/>
        <w:rPr>
          <w:rFonts w:eastAsia="Sylfaen"/>
          <w:sz w:val="24"/>
          <w:szCs w:val="24"/>
        </w:rPr>
      </w:pPr>
    </w:p>
    <w:p w:rsidR="004E74D9" w:rsidRPr="008413F0" w:rsidRDefault="004E74D9" w:rsidP="00187603">
      <w:pPr>
        <w:autoSpaceDE w:val="0"/>
        <w:spacing w:line="240" w:lineRule="auto"/>
        <w:jc w:val="center"/>
        <w:rPr>
          <w:rFonts w:eastAsia="Sylfaen"/>
          <w:sz w:val="24"/>
          <w:szCs w:val="24"/>
        </w:rPr>
      </w:pPr>
    </w:p>
    <w:p w:rsidR="004E74D9" w:rsidRPr="008413F0" w:rsidRDefault="004E74D9" w:rsidP="00187603">
      <w:pPr>
        <w:autoSpaceDE w:val="0"/>
        <w:spacing w:line="240" w:lineRule="auto"/>
        <w:jc w:val="center"/>
        <w:rPr>
          <w:rFonts w:eastAsia="Sylfaen"/>
          <w:sz w:val="24"/>
          <w:szCs w:val="24"/>
        </w:rPr>
      </w:pPr>
    </w:p>
    <w:p w:rsidR="007B1251" w:rsidRPr="008413F0" w:rsidRDefault="007B1251" w:rsidP="00187603">
      <w:pPr>
        <w:spacing w:after="0" w:line="240" w:lineRule="auto"/>
        <w:jc w:val="center"/>
        <w:rPr>
          <w:b/>
          <w:sz w:val="24"/>
          <w:szCs w:val="24"/>
        </w:rPr>
      </w:pPr>
    </w:p>
    <w:p w:rsidR="00935B0B" w:rsidRPr="008413F0" w:rsidRDefault="00935B0B" w:rsidP="00187603">
      <w:pPr>
        <w:tabs>
          <w:tab w:val="left" w:pos="0"/>
        </w:tabs>
        <w:autoSpaceDE w:val="0"/>
        <w:spacing w:before="113" w:after="113" w:line="240" w:lineRule="auto"/>
        <w:jc w:val="both"/>
        <w:rPr>
          <w:rFonts w:eastAsia="Sylfaen"/>
          <w:b/>
          <w:bCs/>
          <w:i/>
          <w:iCs/>
          <w:color w:val="FF0000"/>
          <w:sz w:val="24"/>
          <w:szCs w:val="24"/>
        </w:rPr>
      </w:pPr>
    </w:p>
    <w:p w:rsidR="00306E47" w:rsidRPr="008413F0" w:rsidRDefault="00306E47" w:rsidP="00187603">
      <w:pPr>
        <w:tabs>
          <w:tab w:val="left" w:pos="0"/>
        </w:tabs>
        <w:autoSpaceDE w:val="0"/>
        <w:spacing w:before="113" w:after="113" w:line="240" w:lineRule="auto"/>
        <w:jc w:val="both"/>
        <w:rPr>
          <w:rFonts w:eastAsia="Sylfaen"/>
          <w:b/>
          <w:bCs/>
          <w:i/>
          <w:iCs/>
          <w:color w:val="FF0000"/>
          <w:sz w:val="24"/>
          <w:szCs w:val="24"/>
        </w:rPr>
      </w:pPr>
    </w:p>
    <w:p w:rsidR="00306E47" w:rsidRPr="008413F0" w:rsidRDefault="00306E47" w:rsidP="00187603">
      <w:pPr>
        <w:tabs>
          <w:tab w:val="left" w:pos="0"/>
        </w:tabs>
        <w:autoSpaceDE w:val="0"/>
        <w:spacing w:before="113" w:after="113" w:line="240" w:lineRule="auto"/>
        <w:jc w:val="both"/>
        <w:rPr>
          <w:rFonts w:eastAsia="Sylfaen"/>
          <w:b/>
          <w:bCs/>
          <w:i/>
          <w:iCs/>
          <w:color w:val="FF0000"/>
          <w:sz w:val="24"/>
          <w:szCs w:val="24"/>
        </w:rPr>
      </w:pPr>
    </w:p>
    <w:p w:rsidR="00306E47" w:rsidRPr="008413F0" w:rsidRDefault="00306E47" w:rsidP="00187603">
      <w:pPr>
        <w:tabs>
          <w:tab w:val="left" w:pos="0"/>
        </w:tabs>
        <w:autoSpaceDE w:val="0"/>
        <w:spacing w:before="113" w:after="113" w:line="240" w:lineRule="auto"/>
        <w:jc w:val="both"/>
        <w:rPr>
          <w:rFonts w:eastAsia="Sylfaen"/>
          <w:b/>
          <w:bCs/>
          <w:i/>
          <w:iCs/>
          <w:color w:val="FF0000"/>
          <w:sz w:val="24"/>
          <w:szCs w:val="24"/>
        </w:rPr>
      </w:pPr>
    </w:p>
    <w:p w:rsidR="00306E47" w:rsidRPr="008413F0" w:rsidRDefault="00306E47" w:rsidP="00187603">
      <w:pPr>
        <w:tabs>
          <w:tab w:val="left" w:pos="0"/>
        </w:tabs>
        <w:autoSpaceDE w:val="0"/>
        <w:spacing w:before="113" w:after="113" w:line="240" w:lineRule="auto"/>
        <w:jc w:val="both"/>
        <w:rPr>
          <w:rFonts w:eastAsia="Sylfaen"/>
          <w:b/>
          <w:bCs/>
          <w:i/>
          <w:iCs/>
          <w:color w:val="FF0000"/>
          <w:sz w:val="24"/>
          <w:szCs w:val="24"/>
        </w:rPr>
      </w:pPr>
    </w:p>
    <w:p w:rsidR="00306E47" w:rsidRPr="008413F0" w:rsidRDefault="00306E47" w:rsidP="00187603">
      <w:pPr>
        <w:tabs>
          <w:tab w:val="left" w:pos="0"/>
        </w:tabs>
        <w:autoSpaceDE w:val="0"/>
        <w:spacing w:before="113" w:after="113" w:line="240" w:lineRule="auto"/>
        <w:jc w:val="both"/>
        <w:rPr>
          <w:rFonts w:eastAsia="Sylfaen"/>
          <w:b/>
          <w:bCs/>
          <w:i/>
          <w:iCs/>
          <w:color w:val="FF0000"/>
          <w:sz w:val="24"/>
          <w:szCs w:val="24"/>
        </w:rPr>
      </w:pPr>
    </w:p>
    <w:p w:rsidR="007B1251" w:rsidRPr="008413F0" w:rsidRDefault="007B1251" w:rsidP="00187603">
      <w:pPr>
        <w:spacing w:after="0" w:line="240" w:lineRule="auto"/>
        <w:jc w:val="center"/>
        <w:rPr>
          <w:b/>
          <w:sz w:val="24"/>
          <w:szCs w:val="24"/>
        </w:rPr>
      </w:pPr>
      <w:r w:rsidRPr="008413F0">
        <w:rPr>
          <w:b/>
          <w:sz w:val="24"/>
          <w:szCs w:val="24"/>
        </w:rPr>
        <w:t xml:space="preserve">ANEXO </w:t>
      </w:r>
      <w:r w:rsidR="00935B0B" w:rsidRPr="008413F0">
        <w:rPr>
          <w:b/>
          <w:sz w:val="24"/>
          <w:szCs w:val="24"/>
        </w:rPr>
        <w:t>VII</w:t>
      </w:r>
    </w:p>
    <w:p w:rsidR="00E70431" w:rsidRPr="008413F0" w:rsidRDefault="00E70431" w:rsidP="00187603">
      <w:pPr>
        <w:spacing w:after="0" w:line="240" w:lineRule="auto"/>
        <w:jc w:val="center"/>
        <w:rPr>
          <w:b/>
          <w:sz w:val="24"/>
          <w:szCs w:val="24"/>
        </w:rPr>
      </w:pPr>
      <w:r w:rsidRPr="008413F0">
        <w:rPr>
          <w:b/>
          <w:sz w:val="24"/>
          <w:szCs w:val="24"/>
        </w:rPr>
        <w:t>MODELO DE PROPOSTA</w:t>
      </w:r>
    </w:p>
    <w:p w:rsidR="003E335B" w:rsidRPr="008413F0" w:rsidRDefault="003E335B" w:rsidP="00187603">
      <w:pPr>
        <w:spacing w:after="0" w:line="240" w:lineRule="auto"/>
        <w:jc w:val="center"/>
        <w:rPr>
          <w:b/>
          <w:sz w:val="24"/>
          <w:szCs w:val="24"/>
        </w:rPr>
      </w:pPr>
    </w:p>
    <w:p w:rsidR="00E70431" w:rsidRPr="008413F0" w:rsidRDefault="00E70431" w:rsidP="00187603">
      <w:pPr>
        <w:pStyle w:val="Ttulo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cs="Arial"/>
          <w:b w:val="0"/>
          <w:bCs/>
          <w:szCs w:val="24"/>
        </w:rPr>
      </w:pPr>
      <w:r w:rsidRPr="008413F0">
        <w:rPr>
          <w:rFonts w:cs="Arial"/>
          <w:b w:val="0"/>
          <w:bCs/>
          <w:szCs w:val="24"/>
        </w:rPr>
        <w:t xml:space="preserve">AO MUNICÍPIO DE </w:t>
      </w:r>
      <w:r w:rsidR="00FE791D" w:rsidRPr="008413F0">
        <w:rPr>
          <w:rFonts w:cs="Arial"/>
          <w:b w:val="0"/>
          <w:bCs/>
          <w:szCs w:val="24"/>
        </w:rPr>
        <w:t>SAGRADA FAMILÍA</w:t>
      </w:r>
      <w:r w:rsidRPr="008413F0">
        <w:rPr>
          <w:rFonts w:cs="Arial"/>
          <w:b w:val="0"/>
          <w:bCs/>
          <w:szCs w:val="24"/>
        </w:rPr>
        <w:t>- RS</w:t>
      </w:r>
    </w:p>
    <w:p w:rsidR="00E70431" w:rsidRPr="00821234"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413F0">
        <w:rPr>
          <w:b/>
          <w:bCs/>
          <w:sz w:val="24"/>
          <w:szCs w:val="24"/>
        </w:rPr>
        <w:t xml:space="preserve">PROCESSO ADMINIATRATIVO </w:t>
      </w:r>
      <w:r w:rsidR="00D924C4">
        <w:rPr>
          <w:b/>
          <w:bCs/>
          <w:sz w:val="24"/>
          <w:szCs w:val="24"/>
        </w:rPr>
        <w:t>55</w:t>
      </w:r>
      <w:r w:rsidRPr="00821234">
        <w:rPr>
          <w:b/>
          <w:bCs/>
          <w:sz w:val="24"/>
          <w:szCs w:val="24"/>
        </w:rPr>
        <w:t>/</w:t>
      </w:r>
      <w:r w:rsidR="00821234" w:rsidRPr="00821234">
        <w:rPr>
          <w:b/>
          <w:bCs/>
          <w:sz w:val="24"/>
          <w:szCs w:val="24"/>
        </w:rPr>
        <w:t>2021</w:t>
      </w:r>
    </w:p>
    <w:p w:rsidR="00E70431" w:rsidRPr="00821234" w:rsidRDefault="00E70431" w:rsidP="001876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240" w:lineRule="auto"/>
        <w:jc w:val="both"/>
        <w:rPr>
          <w:b/>
          <w:bCs/>
          <w:sz w:val="24"/>
          <w:szCs w:val="24"/>
        </w:rPr>
      </w:pPr>
      <w:r w:rsidRPr="00821234">
        <w:rPr>
          <w:b/>
          <w:bCs/>
          <w:sz w:val="24"/>
          <w:szCs w:val="24"/>
        </w:rPr>
        <w:t xml:space="preserve">PREGÃO PRESENCIAL Nº </w:t>
      </w:r>
      <w:r w:rsidR="00821234" w:rsidRPr="00821234">
        <w:rPr>
          <w:b/>
          <w:bCs/>
          <w:sz w:val="24"/>
          <w:szCs w:val="24"/>
        </w:rPr>
        <w:t>1</w:t>
      </w:r>
      <w:r w:rsidR="00E44233" w:rsidRPr="00821234">
        <w:rPr>
          <w:b/>
          <w:bCs/>
          <w:sz w:val="24"/>
          <w:szCs w:val="24"/>
        </w:rPr>
        <w:t>3</w:t>
      </w:r>
      <w:r w:rsidRPr="00821234">
        <w:rPr>
          <w:b/>
          <w:bCs/>
          <w:sz w:val="24"/>
          <w:szCs w:val="24"/>
        </w:rPr>
        <w:t>/</w:t>
      </w:r>
      <w:r w:rsidR="00821234" w:rsidRPr="00821234">
        <w:rPr>
          <w:b/>
          <w:bCs/>
          <w:sz w:val="24"/>
          <w:szCs w:val="24"/>
        </w:rPr>
        <w:t>2021</w:t>
      </w:r>
    </w:p>
    <w:p w:rsidR="00E70431" w:rsidRPr="008413F0" w:rsidRDefault="00E70431" w:rsidP="00187603">
      <w:pPr>
        <w:spacing w:after="0" w:line="240" w:lineRule="auto"/>
        <w:jc w:val="both"/>
        <w:rPr>
          <w:b/>
          <w:color w:val="FF0000"/>
          <w:sz w:val="24"/>
          <w:szCs w:val="24"/>
        </w:rPr>
      </w:pPr>
    </w:p>
    <w:p w:rsidR="00E70431" w:rsidRPr="008413F0" w:rsidRDefault="00E70431" w:rsidP="00187603">
      <w:pPr>
        <w:spacing w:after="0" w:line="240" w:lineRule="auto"/>
        <w:jc w:val="center"/>
        <w:rPr>
          <w:sz w:val="24"/>
          <w:szCs w:val="24"/>
        </w:rPr>
      </w:pPr>
      <w:r w:rsidRPr="008413F0">
        <w:rPr>
          <w:sz w:val="24"/>
          <w:szCs w:val="24"/>
        </w:rPr>
        <w:t>PROPOSTA DE PREÇOS</w:t>
      </w:r>
    </w:p>
    <w:p w:rsidR="00E70431" w:rsidRPr="008413F0" w:rsidRDefault="00E70431" w:rsidP="00187603">
      <w:pPr>
        <w:spacing w:after="0" w:line="240" w:lineRule="auto"/>
        <w:jc w:val="both"/>
        <w:rPr>
          <w:sz w:val="24"/>
          <w:szCs w:val="24"/>
        </w:rPr>
      </w:pPr>
      <w:r w:rsidRPr="008413F0">
        <w:rPr>
          <w:sz w:val="24"/>
          <w:szCs w:val="24"/>
        </w:rPr>
        <w:t>NOME DA EMPRESA:</w:t>
      </w:r>
    </w:p>
    <w:p w:rsidR="00E70431" w:rsidRPr="008413F0" w:rsidRDefault="00E70431" w:rsidP="00187603">
      <w:pPr>
        <w:spacing w:after="0" w:line="240" w:lineRule="auto"/>
        <w:jc w:val="both"/>
        <w:rPr>
          <w:sz w:val="24"/>
          <w:szCs w:val="24"/>
        </w:rPr>
      </w:pPr>
      <w:r w:rsidRPr="008413F0">
        <w:rPr>
          <w:sz w:val="24"/>
          <w:szCs w:val="24"/>
        </w:rPr>
        <w:t>ENDEREÇO:</w:t>
      </w:r>
    </w:p>
    <w:p w:rsidR="00E70431" w:rsidRPr="008413F0" w:rsidRDefault="00E70431" w:rsidP="00187603">
      <w:pPr>
        <w:spacing w:after="0" w:line="240" w:lineRule="auto"/>
        <w:jc w:val="both"/>
        <w:rPr>
          <w:sz w:val="24"/>
          <w:szCs w:val="24"/>
        </w:rPr>
      </w:pPr>
      <w:r w:rsidRPr="008413F0">
        <w:rPr>
          <w:sz w:val="24"/>
          <w:szCs w:val="24"/>
        </w:rPr>
        <w:t>CNPJ:</w:t>
      </w:r>
    </w:p>
    <w:p w:rsidR="00E70431" w:rsidRPr="008413F0" w:rsidRDefault="00E70431" w:rsidP="00187603">
      <w:pPr>
        <w:spacing w:after="0" w:line="240" w:lineRule="auto"/>
        <w:jc w:val="both"/>
        <w:rPr>
          <w:sz w:val="24"/>
          <w:szCs w:val="24"/>
        </w:rPr>
      </w:pPr>
      <w:r w:rsidRPr="008413F0">
        <w:rPr>
          <w:sz w:val="24"/>
          <w:szCs w:val="24"/>
        </w:rPr>
        <w:t>IN</w:t>
      </w:r>
      <w:r w:rsidR="00D924C4">
        <w:rPr>
          <w:sz w:val="24"/>
          <w:szCs w:val="24"/>
        </w:rPr>
        <w:t>S</w:t>
      </w:r>
      <w:r w:rsidRPr="008413F0">
        <w:rPr>
          <w:sz w:val="24"/>
          <w:szCs w:val="24"/>
        </w:rPr>
        <w:t>CRIÇÃO ESTADUAL:</w:t>
      </w:r>
    </w:p>
    <w:p w:rsidR="003E335B" w:rsidRPr="008413F0" w:rsidRDefault="003E335B" w:rsidP="00187603">
      <w:pPr>
        <w:spacing w:after="0" w:line="240" w:lineRule="auto"/>
        <w:jc w:val="both"/>
        <w:rPr>
          <w:sz w:val="24"/>
          <w:szCs w:val="24"/>
        </w:rPr>
      </w:pPr>
    </w:p>
    <w:p w:rsidR="00E70431" w:rsidRPr="008413F0" w:rsidRDefault="00E70431" w:rsidP="00187603">
      <w:pPr>
        <w:spacing w:after="0" w:line="240" w:lineRule="auto"/>
        <w:ind w:firstLine="708"/>
        <w:jc w:val="both"/>
        <w:rPr>
          <w:sz w:val="24"/>
          <w:szCs w:val="24"/>
        </w:rPr>
      </w:pPr>
      <w:r w:rsidRPr="008413F0">
        <w:rPr>
          <w:sz w:val="24"/>
          <w:szCs w:val="24"/>
        </w:rPr>
        <w:t xml:space="preserve">Através do presente, apresentamos </w:t>
      </w:r>
      <w:r w:rsidR="00187603" w:rsidRPr="008413F0">
        <w:rPr>
          <w:sz w:val="24"/>
          <w:szCs w:val="24"/>
        </w:rPr>
        <w:t>AO MUNICÍPIO DE SAGRADA FAMÍLIA</w:t>
      </w:r>
      <w:r w:rsidR="003E335B" w:rsidRPr="008413F0">
        <w:rPr>
          <w:sz w:val="24"/>
          <w:szCs w:val="24"/>
        </w:rPr>
        <w:t xml:space="preserve"> - RS</w:t>
      </w:r>
      <w:r w:rsidRPr="008413F0">
        <w:rPr>
          <w:sz w:val="24"/>
          <w:szCs w:val="24"/>
        </w:rPr>
        <w:t xml:space="preserve">, Proposta Financeira referente ao Pregão Presencial </w:t>
      </w:r>
      <w:r w:rsidR="00821234" w:rsidRPr="00821234">
        <w:rPr>
          <w:sz w:val="24"/>
          <w:szCs w:val="24"/>
        </w:rPr>
        <w:t>13</w:t>
      </w:r>
      <w:r w:rsidRPr="00821234">
        <w:rPr>
          <w:sz w:val="24"/>
          <w:szCs w:val="24"/>
        </w:rPr>
        <w:t>/</w:t>
      </w:r>
      <w:r w:rsidR="00821234" w:rsidRPr="00821234">
        <w:rPr>
          <w:sz w:val="24"/>
          <w:szCs w:val="24"/>
        </w:rPr>
        <w:t>2021</w:t>
      </w:r>
      <w:r w:rsidRPr="008413F0">
        <w:rPr>
          <w:sz w:val="24"/>
          <w:szCs w:val="24"/>
        </w:rPr>
        <w:t>, nas condições a seguir:</w:t>
      </w:r>
    </w:p>
    <w:p w:rsidR="003E335B" w:rsidRPr="008413F0" w:rsidRDefault="003E335B" w:rsidP="00187603">
      <w:pPr>
        <w:spacing w:after="0" w:line="240" w:lineRule="auto"/>
        <w:ind w:firstLine="708"/>
        <w:jc w:val="both"/>
        <w:rPr>
          <w:sz w:val="24"/>
          <w:szCs w:val="24"/>
        </w:rPr>
      </w:pPr>
    </w:p>
    <w:p w:rsidR="00E70431" w:rsidRDefault="00E70431" w:rsidP="00187603">
      <w:pPr>
        <w:overflowPunct w:val="0"/>
        <w:autoSpaceDE w:val="0"/>
        <w:spacing w:after="0" w:line="240" w:lineRule="auto"/>
        <w:rPr>
          <w:sz w:val="24"/>
          <w:szCs w:val="24"/>
        </w:rPr>
      </w:pPr>
    </w:p>
    <w:tbl>
      <w:tblPr>
        <w:tblStyle w:val="Tabelacomgrade"/>
        <w:tblW w:w="10031" w:type="dxa"/>
        <w:tblLayout w:type="fixed"/>
        <w:tblLook w:val="04A0" w:firstRow="1" w:lastRow="0" w:firstColumn="1" w:lastColumn="0" w:noHBand="0" w:noVBand="1"/>
      </w:tblPr>
      <w:tblGrid>
        <w:gridCol w:w="817"/>
        <w:gridCol w:w="3969"/>
        <w:gridCol w:w="1418"/>
        <w:gridCol w:w="1134"/>
        <w:gridCol w:w="1134"/>
        <w:gridCol w:w="1559"/>
      </w:tblGrid>
      <w:tr w:rsidR="003F2E15" w:rsidRPr="008413F0" w:rsidTr="003F2E15">
        <w:trPr>
          <w:trHeight w:val="916"/>
        </w:trPr>
        <w:tc>
          <w:tcPr>
            <w:tcW w:w="817" w:type="dxa"/>
          </w:tcPr>
          <w:p w:rsidR="003F2E15" w:rsidRPr="008413F0" w:rsidRDefault="003F2E15" w:rsidP="008E7990">
            <w:pPr>
              <w:suppressAutoHyphens/>
              <w:rPr>
                <w:b/>
                <w:sz w:val="24"/>
                <w:szCs w:val="24"/>
              </w:rPr>
            </w:pPr>
            <w:r w:rsidRPr="008413F0">
              <w:rPr>
                <w:b/>
                <w:sz w:val="24"/>
                <w:szCs w:val="24"/>
              </w:rPr>
              <w:t>Item</w:t>
            </w:r>
          </w:p>
        </w:tc>
        <w:tc>
          <w:tcPr>
            <w:tcW w:w="3969" w:type="dxa"/>
          </w:tcPr>
          <w:p w:rsidR="003F2E15" w:rsidRPr="008413F0" w:rsidRDefault="003F2E15" w:rsidP="008E7990">
            <w:pPr>
              <w:suppressAutoHyphens/>
              <w:rPr>
                <w:b/>
                <w:sz w:val="24"/>
                <w:szCs w:val="24"/>
              </w:rPr>
            </w:pPr>
            <w:r w:rsidRPr="008413F0">
              <w:rPr>
                <w:b/>
                <w:sz w:val="24"/>
                <w:szCs w:val="24"/>
              </w:rPr>
              <w:t>Itinerário</w:t>
            </w:r>
          </w:p>
        </w:tc>
        <w:tc>
          <w:tcPr>
            <w:tcW w:w="1418" w:type="dxa"/>
          </w:tcPr>
          <w:p w:rsidR="003F2E15" w:rsidRPr="008413F0" w:rsidRDefault="003F2E15" w:rsidP="008E7990">
            <w:pPr>
              <w:suppressAutoHyphens/>
              <w:jc w:val="center"/>
              <w:rPr>
                <w:b/>
                <w:sz w:val="24"/>
                <w:szCs w:val="24"/>
              </w:rPr>
            </w:pPr>
            <w:r w:rsidRPr="008413F0">
              <w:rPr>
                <w:b/>
                <w:sz w:val="24"/>
                <w:szCs w:val="24"/>
              </w:rPr>
              <w:t>Distância Km dia</w:t>
            </w:r>
          </w:p>
        </w:tc>
        <w:tc>
          <w:tcPr>
            <w:tcW w:w="1134" w:type="dxa"/>
          </w:tcPr>
          <w:p w:rsidR="003F2E15" w:rsidRPr="008413F0" w:rsidRDefault="003F2E15" w:rsidP="008E7990">
            <w:pPr>
              <w:suppressAutoHyphens/>
              <w:rPr>
                <w:b/>
                <w:sz w:val="24"/>
                <w:szCs w:val="24"/>
              </w:rPr>
            </w:pPr>
            <w:r w:rsidRPr="008413F0">
              <w:rPr>
                <w:b/>
                <w:sz w:val="24"/>
                <w:szCs w:val="24"/>
              </w:rPr>
              <w:t>Distância km ano</w:t>
            </w:r>
          </w:p>
        </w:tc>
        <w:tc>
          <w:tcPr>
            <w:tcW w:w="1134" w:type="dxa"/>
          </w:tcPr>
          <w:p w:rsidR="003F2E15" w:rsidRPr="008413F0" w:rsidRDefault="003F2E15" w:rsidP="008E7990">
            <w:pPr>
              <w:suppressAutoHyphens/>
              <w:rPr>
                <w:b/>
                <w:sz w:val="24"/>
                <w:szCs w:val="24"/>
              </w:rPr>
            </w:pPr>
            <w:r w:rsidRPr="008413F0">
              <w:rPr>
                <w:b/>
                <w:sz w:val="24"/>
                <w:szCs w:val="24"/>
              </w:rPr>
              <w:t>Valor máximo por km rodado</w:t>
            </w:r>
          </w:p>
        </w:tc>
        <w:tc>
          <w:tcPr>
            <w:tcW w:w="1559" w:type="dxa"/>
          </w:tcPr>
          <w:p w:rsidR="003F2E15" w:rsidRPr="008413F0" w:rsidRDefault="003F2E15" w:rsidP="008E7990">
            <w:pPr>
              <w:suppressAutoHyphens/>
              <w:rPr>
                <w:b/>
                <w:sz w:val="24"/>
                <w:szCs w:val="24"/>
              </w:rPr>
            </w:pPr>
            <w:r>
              <w:rPr>
                <w:b/>
                <w:sz w:val="24"/>
                <w:szCs w:val="24"/>
              </w:rPr>
              <w:t xml:space="preserve">Total </w:t>
            </w:r>
            <w:r w:rsidRPr="008413F0">
              <w:rPr>
                <w:b/>
                <w:sz w:val="24"/>
                <w:szCs w:val="24"/>
              </w:rPr>
              <w:t xml:space="preserve">previsto ano </w:t>
            </w:r>
          </w:p>
        </w:tc>
      </w:tr>
      <w:tr w:rsidR="003F2E15" w:rsidRPr="008413F0" w:rsidTr="003F2E15">
        <w:tc>
          <w:tcPr>
            <w:tcW w:w="817" w:type="dxa"/>
          </w:tcPr>
          <w:p w:rsidR="003F2E15" w:rsidRPr="008413F0" w:rsidRDefault="003F2E15" w:rsidP="008E7990">
            <w:pPr>
              <w:suppressAutoHyphens/>
              <w:jc w:val="both"/>
              <w:rPr>
                <w:b/>
                <w:sz w:val="24"/>
                <w:szCs w:val="24"/>
              </w:rPr>
            </w:pPr>
            <w:r w:rsidRPr="008413F0">
              <w:rPr>
                <w:b/>
                <w:sz w:val="24"/>
                <w:szCs w:val="24"/>
              </w:rPr>
              <w:t>01</w:t>
            </w:r>
          </w:p>
        </w:tc>
        <w:tc>
          <w:tcPr>
            <w:tcW w:w="3969" w:type="dxa"/>
          </w:tcPr>
          <w:p w:rsidR="003F2E15" w:rsidRPr="008413F0" w:rsidRDefault="003F2E15" w:rsidP="008E7990">
            <w:pPr>
              <w:pStyle w:val="TableParagraph"/>
              <w:spacing w:line="240" w:lineRule="auto"/>
              <w:ind w:left="108"/>
              <w:jc w:val="both"/>
              <w:rPr>
                <w:b/>
                <w:sz w:val="24"/>
                <w:szCs w:val="24"/>
              </w:rPr>
            </w:pPr>
            <w:r w:rsidRPr="008413F0">
              <w:rPr>
                <w:b/>
                <w:sz w:val="24"/>
                <w:szCs w:val="24"/>
                <w:u w:val="thick"/>
              </w:rPr>
              <w:t xml:space="preserve">LINHA </w:t>
            </w:r>
            <w:proofErr w:type="gramStart"/>
            <w:r w:rsidRPr="008413F0">
              <w:rPr>
                <w:b/>
                <w:sz w:val="24"/>
                <w:szCs w:val="24"/>
                <w:u w:val="thick"/>
              </w:rPr>
              <w:t>1</w:t>
            </w:r>
            <w:proofErr w:type="gramEnd"/>
            <w:r w:rsidRPr="008413F0">
              <w:rPr>
                <w:b/>
                <w:sz w:val="24"/>
                <w:szCs w:val="24"/>
                <w:u w:val="thick"/>
              </w:rPr>
              <w:t>:</w:t>
            </w:r>
          </w:p>
          <w:p w:rsidR="003F2E15" w:rsidRPr="00C35CCC" w:rsidRDefault="003F2E15" w:rsidP="008E7990">
            <w:pPr>
              <w:jc w:val="both"/>
              <w:rPr>
                <w:sz w:val="24"/>
                <w:szCs w:val="24"/>
                <w:lang w:bidi="pt-PT"/>
              </w:rPr>
            </w:pPr>
            <w:r w:rsidRPr="00C35CCC">
              <w:rPr>
                <w:sz w:val="24"/>
                <w:szCs w:val="24"/>
                <w:lang w:bidi="pt-PT"/>
              </w:rPr>
              <w:t xml:space="preserve">Saindo pela manhã da sede do Município em direção a Linha Gramado passando pela propriedade dos senhores Leandro </w:t>
            </w:r>
            <w:proofErr w:type="spellStart"/>
            <w:r w:rsidRPr="00C35CCC">
              <w:rPr>
                <w:sz w:val="24"/>
                <w:szCs w:val="24"/>
                <w:lang w:bidi="pt-PT"/>
              </w:rPr>
              <w:t>Garafini</w:t>
            </w:r>
            <w:proofErr w:type="spellEnd"/>
            <w:r w:rsidRPr="00C35CCC">
              <w:rPr>
                <w:sz w:val="24"/>
                <w:szCs w:val="24"/>
                <w:lang w:bidi="pt-PT"/>
              </w:rPr>
              <w:t>, seguindo pelo estradão passando pela comunidade da Linha Gramado seguindo até a Comunidade do Leone</w:t>
            </w:r>
            <w:r>
              <w:rPr>
                <w:sz w:val="24"/>
                <w:szCs w:val="24"/>
                <w:lang w:bidi="pt-PT"/>
              </w:rPr>
              <w:t xml:space="preserve">l Rocha passando pelo cemitério </w:t>
            </w:r>
            <w:r w:rsidRPr="00C35CCC">
              <w:rPr>
                <w:sz w:val="24"/>
                <w:szCs w:val="24"/>
                <w:lang w:bidi="pt-PT"/>
              </w:rPr>
              <w:t>da co</w:t>
            </w:r>
            <w:r>
              <w:rPr>
                <w:sz w:val="24"/>
                <w:szCs w:val="24"/>
                <w:lang w:bidi="pt-PT"/>
              </w:rPr>
              <w:t xml:space="preserve">munidade seguindo em direção a </w:t>
            </w:r>
            <w:r w:rsidRPr="00C35CCC">
              <w:rPr>
                <w:sz w:val="24"/>
                <w:szCs w:val="24"/>
                <w:lang w:bidi="pt-PT"/>
              </w:rPr>
              <w:t xml:space="preserve">Linha </w:t>
            </w:r>
            <w:proofErr w:type="spellStart"/>
            <w:r w:rsidRPr="00C35CCC">
              <w:rPr>
                <w:sz w:val="24"/>
                <w:szCs w:val="24"/>
                <w:lang w:bidi="pt-PT"/>
              </w:rPr>
              <w:t>Ardenghi</w:t>
            </w:r>
            <w:proofErr w:type="spellEnd"/>
            <w:r w:rsidRPr="00C35CCC">
              <w:rPr>
                <w:sz w:val="24"/>
                <w:szCs w:val="24"/>
                <w:lang w:bidi="pt-PT"/>
              </w:rPr>
              <w:t xml:space="preserve"> passando pela propriedade do senhor Sidnei Lourenço Martins, p</w:t>
            </w:r>
            <w:r w:rsidR="00D924C4">
              <w:rPr>
                <w:sz w:val="24"/>
                <w:szCs w:val="24"/>
                <w:lang w:bidi="pt-PT"/>
              </w:rPr>
              <w:t xml:space="preserve">assando pela Igreja Assembleia </w:t>
            </w:r>
            <w:r w:rsidRPr="00C35CCC">
              <w:rPr>
                <w:sz w:val="24"/>
                <w:szCs w:val="24"/>
                <w:lang w:bidi="pt-PT"/>
              </w:rPr>
              <w:t xml:space="preserve">de Deus seguindo em direção a casada </w:t>
            </w:r>
            <w:r w:rsidRPr="00C35CCC">
              <w:rPr>
                <w:sz w:val="24"/>
                <w:szCs w:val="24"/>
                <w:lang w:bidi="pt-PT"/>
              </w:rPr>
              <w:lastRenderedPageBreak/>
              <w:t>senhora</w:t>
            </w:r>
            <w:proofErr w:type="gramStart"/>
            <w:r w:rsidRPr="00C35CCC">
              <w:rPr>
                <w:sz w:val="24"/>
                <w:szCs w:val="24"/>
                <w:lang w:bidi="pt-PT"/>
              </w:rPr>
              <w:t xml:space="preserve">  </w:t>
            </w:r>
            <w:proofErr w:type="gramEnd"/>
            <w:r w:rsidRPr="00C35CCC">
              <w:rPr>
                <w:sz w:val="24"/>
                <w:szCs w:val="24"/>
                <w:lang w:bidi="pt-PT"/>
              </w:rPr>
              <w:t>Rute Soares ,retornando pelo mesmo trajeto até a Igreja Assembleia de Deus seguindo pelo estradão em direção a sede do município passando pela Escola Municipal de Educação Infantil Recanto Feliz , Escola Municipal de Educação Infantil Recanto Feliz Escola Municipal Paulo Freire, Escola Olímpio Garibaldi Vilarinho.</w:t>
            </w:r>
          </w:p>
          <w:p w:rsidR="003F2E15" w:rsidRPr="00C35CCC" w:rsidRDefault="003F2E15" w:rsidP="008E7990">
            <w:pPr>
              <w:jc w:val="both"/>
              <w:rPr>
                <w:sz w:val="24"/>
                <w:szCs w:val="24"/>
              </w:rPr>
            </w:pPr>
            <w:r w:rsidRPr="00C35CCC">
              <w:rPr>
                <w:sz w:val="24"/>
                <w:szCs w:val="24"/>
              </w:rPr>
              <w:t xml:space="preserve">Ao final do período matutino parte da sede do município passando pela Escola Municipal de Educação Infantil Recanto Feliz, Escola Municipal Paulo Freire, Escola Estadual de Ensino Médio Olímpio Garibaldi Vilarinho entregando os alunos do período matutino e recolhendo os do período vespertino seguindo em direção Linha Gramado passando </w:t>
            </w:r>
            <w:proofErr w:type="gramStart"/>
            <w:r w:rsidRPr="00C35CCC">
              <w:rPr>
                <w:sz w:val="24"/>
                <w:szCs w:val="24"/>
              </w:rPr>
              <w:t>pelas propriedade</w:t>
            </w:r>
            <w:proofErr w:type="gramEnd"/>
            <w:r w:rsidRPr="00C35CCC">
              <w:rPr>
                <w:sz w:val="24"/>
                <w:szCs w:val="24"/>
              </w:rPr>
              <w:t xml:space="preserve"> do senhor Leandro </w:t>
            </w:r>
            <w:proofErr w:type="spellStart"/>
            <w:r w:rsidRPr="00C35CCC">
              <w:rPr>
                <w:sz w:val="24"/>
                <w:szCs w:val="24"/>
              </w:rPr>
              <w:t>Garafini</w:t>
            </w:r>
            <w:proofErr w:type="spellEnd"/>
            <w:r w:rsidRPr="00C35CCC">
              <w:rPr>
                <w:sz w:val="24"/>
                <w:szCs w:val="24"/>
              </w:rPr>
              <w:t xml:space="preserve">, sede da comunidade da Linha Gramado seguindo pelo estradão até a Linha Leonel Rocha entrando em direção a Linha Ribeiro passando pela propriedade dos senhores Arlindo Ribeiro, Jesus Ribeiro, João Maria e Joaquim Ribeiro retornando em direção a sede da comunidade Leonel Rocha passando no cemitério da Comunidade seguindo em direção a Linha </w:t>
            </w:r>
            <w:proofErr w:type="spellStart"/>
            <w:r w:rsidRPr="00C35CCC">
              <w:rPr>
                <w:sz w:val="24"/>
                <w:szCs w:val="24"/>
              </w:rPr>
              <w:t>Ardenghi</w:t>
            </w:r>
            <w:proofErr w:type="spellEnd"/>
            <w:r w:rsidRPr="00C35CCC">
              <w:rPr>
                <w:sz w:val="24"/>
                <w:szCs w:val="24"/>
              </w:rPr>
              <w:t xml:space="preserve"> passando pela propriedade do senhor Sidnei Lourenço Martins, passando pela Igreja Assembleia de Deus entrando em direção a propriedade da senhora Rute Soares Vieira retornando ao estradão passando </w:t>
            </w:r>
            <w:r w:rsidRPr="00C35CCC">
              <w:rPr>
                <w:sz w:val="24"/>
                <w:szCs w:val="24"/>
              </w:rPr>
              <w:lastRenderedPageBreak/>
              <w:t xml:space="preserve">pela sede da comunidade de Linha </w:t>
            </w:r>
            <w:proofErr w:type="spellStart"/>
            <w:r w:rsidRPr="00C35CCC">
              <w:rPr>
                <w:sz w:val="24"/>
                <w:szCs w:val="24"/>
              </w:rPr>
              <w:t>Ardenghi</w:t>
            </w:r>
            <w:proofErr w:type="spellEnd"/>
            <w:r w:rsidRPr="00C35CCC">
              <w:rPr>
                <w:sz w:val="24"/>
                <w:szCs w:val="24"/>
              </w:rPr>
              <w:t xml:space="preserve"> seguindo em direção a propriedade do senhores </w:t>
            </w:r>
            <w:proofErr w:type="spellStart"/>
            <w:r w:rsidRPr="00C35CCC">
              <w:rPr>
                <w:sz w:val="24"/>
                <w:szCs w:val="24"/>
              </w:rPr>
              <w:t>Idomar</w:t>
            </w:r>
            <w:proofErr w:type="spellEnd"/>
            <w:r w:rsidRPr="00C35CCC">
              <w:rPr>
                <w:sz w:val="24"/>
                <w:szCs w:val="24"/>
              </w:rPr>
              <w:t xml:space="preserve"> Soares, </w:t>
            </w:r>
            <w:proofErr w:type="spellStart"/>
            <w:r w:rsidRPr="00C35CCC">
              <w:rPr>
                <w:sz w:val="24"/>
                <w:szCs w:val="24"/>
              </w:rPr>
              <w:t>Geremia</w:t>
            </w:r>
            <w:proofErr w:type="spellEnd"/>
            <w:r w:rsidRPr="00C35CCC">
              <w:rPr>
                <w:sz w:val="24"/>
                <w:szCs w:val="24"/>
              </w:rPr>
              <w:t xml:space="preserve"> Brizola em direção a  sede do Município entregando os alunos na ADSS, passando pela Escola Estadual de Ensino Médio </w:t>
            </w:r>
          </w:p>
          <w:p w:rsidR="003F2E15" w:rsidRPr="00C35CCC" w:rsidRDefault="003F2E15" w:rsidP="008E7990">
            <w:pPr>
              <w:jc w:val="both"/>
              <w:rPr>
                <w:sz w:val="24"/>
                <w:szCs w:val="24"/>
              </w:rPr>
            </w:pPr>
            <w:r w:rsidRPr="00C35CCC">
              <w:rPr>
                <w:sz w:val="24"/>
                <w:szCs w:val="24"/>
              </w:rPr>
              <w:t>Olímpio Garibaldi Vilarinho, Escola municipal Paulo Freire e tendo como ponto final</w:t>
            </w:r>
            <w:proofErr w:type="gramStart"/>
            <w:r w:rsidRPr="00C35CCC">
              <w:rPr>
                <w:sz w:val="24"/>
                <w:szCs w:val="24"/>
              </w:rPr>
              <w:t xml:space="preserve">  </w:t>
            </w:r>
            <w:proofErr w:type="gramEnd"/>
            <w:r w:rsidRPr="00C35CCC">
              <w:rPr>
                <w:sz w:val="24"/>
                <w:szCs w:val="24"/>
              </w:rPr>
              <w:t>a  EMEI Escola Municipal de Educação Infantil Recanto Feliz.</w:t>
            </w:r>
          </w:p>
          <w:p w:rsidR="003F2E15" w:rsidRPr="00C35CCC" w:rsidRDefault="003F2E15" w:rsidP="008E7990">
            <w:pPr>
              <w:jc w:val="both"/>
              <w:rPr>
                <w:sz w:val="24"/>
                <w:szCs w:val="24"/>
              </w:rPr>
            </w:pPr>
            <w:r w:rsidRPr="00C35CCC">
              <w:rPr>
                <w:sz w:val="24"/>
                <w:szCs w:val="24"/>
              </w:rPr>
              <w:t xml:space="preserve">Ao final do período vespertino parte da sede do município da EMEI Escola Municipal de Educação Infantil Recanto Feliz passando pelas escolas, Escola Municipal Paulo Freire Escola, Estadual de Ensino Médio Olímpio Garibaldi Vilarinho e </w:t>
            </w:r>
            <w:proofErr w:type="gramStart"/>
            <w:r w:rsidRPr="00C35CCC">
              <w:rPr>
                <w:sz w:val="24"/>
                <w:szCs w:val="24"/>
              </w:rPr>
              <w:t>ADSS</w:t>
            </w:r>
            <w:proofErr w:type="gramEnd"/>
          </w:p>
          <w:p w:rsidR="003F2E15" w:rsidRPr="00C35CCC" w:rsidRDefault="003F2E15" w:rsidP="008E7990">
            <w:pPr>
              <w:jc w:val="both"/>
              <w:rPr>
                <w:sz w:val="24"/>
                <w:szCs w:val="24"/>
              </w:rPr>
            </w:pPr>
            <w:proofErr w:type="gramStart"/>
            <w:r w:rsidRPr="00C35CCC">
              <w:rPr>
                <w:sz w:val="24"/>
                <w:szCs w:val="24"/>
              </w:rPr>
              <w:t>seguindo</w:t>
            </w:r>
            <w:proofErr w:type="gramEnd"/>
            <w:r w:rsidRPr="00C35CCC">
              <w:rPr>
                <w:sz w:val="24"/>
                <w:szCs w:val="24"/>
              </w:rPr>
              <w:t xml:space="preserve"> até Linha Gramado passando pelas propriedades dos senhores Leandro </w:t>
            </w:r>
            <w:proofErr w:type="spellStart"/>
            <w:r w:rsidRPr="00C35CCC">
              <w:rPr>
                <w:sz w:val="24"/>
                <w:szCs w:val="24"/>
              </w:rPr>
              <w:t>Garafini</w:t>
            </w:r>
            <w:proofErr w:type="spellEnd"/>
            <w:r w:rsidRPr="00C35CCC">
              <w:rPr>
                <w:sz w:val="24"/>
                <w:szCs w:val="24"/>
              </w:rPr>
              <w:t xml:space="preserve"> passando pela sede da comunidade da Linha Gramado seguindo pelo estradão até a Linha Leonel Rocha entrando em direção a Linha Ribeiro passando pela propriedade dos senhores Arlindo Ribeiro, Jesus Ribeiro, João Maria e Joaquim Ribeiro retornando em direção a sede da comunidade Leonel Rocha passando no cemitério da Comunidade seguindo em direção a Linha </w:t>
            </w:r>
            <w:proofErr w:type="spellStart"/>
            <w:r w:rsidRPr="00C35CCC">
              <w:rPr>
                <w:sz w:val="24"/>
                <w:szCs w:val="24"/>
              </w:rPr>
              <w:t>Ardenghi</w:t>
            </w:r>
            <w:proofErr w:type="spellEnd"/>
            <w:r w:rsidRPr="00C35CCC">
              <w:rPr>
                <w:sz w:val="24"/>
                <w:szCs w:val="24"/>
              </w:rPr>
              <w:t xml:space="preserve"> passando pela propriedade do senhor Sidnei Lourenço Martins, passando pela sede da comunidade de Linha </w:t>
            </w:r>
            <w:proofErr w:type="spellStart"/>
            <w:r w:rsidRPr="00C35CCC">
              <w:rPr>
                <w:sz w:val="24"/>
                <w:szCs w:val="24"/>
              </w:rPr>
              <w:t>Ardenghi</w:t>
            </w:r>
            <w:proofErr w:type="spellEnd"/>
            <w:r w:rsidRPr="00C35CCC">
              <w:rPr>
                <w:sz w:val="24"/>
                <w:szCs w:val="24"/>
              </w:rPr>
              <w:t xml:space="preserve"> seguindo em direção a propriedade do senhores </w:t>
            </w:r>
            <w:proofErr w:type="spellStart"/>
            <w:r w:rsidRPr="00C35CCC">
              <w:rPr>
                <w:sz w:val="24"/>
                <w:szCs w:val="24"/>
              </w:rPr>
              <w:t>Idomar</w:t>
            </w:r>
            <w:proofErr w:type="spellEnd"/>
            <w:r w:rsidRPr="00C35CCC">
              <w:rPr>
                <w:sz w:val="24"/>
                <w:szCs w:val="24"/>
              </w:rPr>
              <w:t xml:space="preserve"> </w:t>
            </w:r>
            <w:r w:rsidRPr="00C35CCC">
              <w:rPr>
                <w:sz w:val="24"/>
                <w:szCs w:val="24"/>
              </w:rPr>
              <w:lastRenderedPageBreak/>
              <w:t xml:space="preserve">Soares, </w:t>
            </w:r>
            <w:proofErr w:type="spellStart"/>
            <w:r w:rsidRPr="00C35CCC">
              <w:rPr>
                <w:sz w:val="24"/>
                <w:szCs w:val="24"/>
              </w:rPr>
              <w:t>Geremia</w:t>
            </w:r>
            <w:proofErr w:type="spellEnd"/>
            <w:r w:rsidRPr="00C35CCC">
              <w:rPr>
                <w:sz w:val="24"/>
                <w:szCs w:val="24"/>
              </w:rPr>
              <w:t xml:space="preserve"> Brizola em direção a  sede do Município.</w:t>
            </w:r>
          </w:p>
          <w:p w:rsidR="003F2E15" w:rsidRPr="00C35CCC" w:rsidRDefault="003F2E15" w:rsidP="008E7990">
            <w:pPr>
              <w:jc w:val="both"/>
              <w:rPr>
                <w:sz w:val="24"/>
                <w:szCs w:val="24"/>
              </w:rPr>
            </w:pPr>
            <w:r w:rsidRPr="00C35CCC">
              <w:rPr>
                <w:sz w:val="24"/>
                <w:szCs w:val="24"/>
              </w:rPr>
              <w:t xml:space="preserve">Para a Execução do transporte deverá ser utilizado um veículo, micro-ônibus ou ônibus com capacidade mínima de </w:t>
            </w:r>
            <w:r w:rsidR="00497888">
              <w:rPr>
                <w:sz w:val="24"/>
                <w:szCs w:val="24"/>
              </w:rPr>
              <w:t>28</w:t>
            </w:r>
            <w:r w:rsidRPr="00C35CCC">
              <w:rPr>
                <w:sz w:val="24"/>
                <w:szCs w:val="24"/>
              </w:rPr>
              <w:t xml:space="preserve"> lugares (</w:t>
            </w:r>
            <w:r w:rsidR="00497888">
              <w:rPr>
                <w:sz w:val="24"/>
                <w:szCs w:val="24"/>
              </w:rPr>
              <w:t>vinte e oito</w:t>
            </w:r>
            <w:r w:rsidRPr="00C35CCC">
              <w:rPr>
                <w:sz w:val="24"/>
                <w:szCs w:val="24"/>
              </w:rPr>
              <w:t>) passageiros exceto o condutor. Sendo que a empresa contratada deverá atender aos horários estipulados pelas escolas tanto no início quanto ao final do período letivo na entrega das crianças em suas localidades.</w:t>
            </w:r>
          </w:p>
          <w:p w:rsidR="003F2E15" w:rsidRPr="008413F0" w:rsidRDefault="003F2E15" w:rsidP="008E7990">
            <w:pPr>
              <w:jc w:val="both"/>
              <w:rPr>
                <w:b/>
                <w:sz w:val="24"/>
                <w:szCs w:val="24"/>
              </w:rPr>
            </w:pPr>
          </w:p>
        </w:tc>
        <w:tc>
          <w:tcPr>
            <w:tcW w:w="1418" w:type="dxa"/>
          </w:tcPr>
          <w:p w:rsidR="003F2E15" w:rsidRPr="008413F0" w:rsidRDefault="003F2E15" w:rsidP="008E7990">
            <w:pPr>
              <w:pStyle w:val="TableParagraph"/>
              <w:spacing w:before="135" w:line="240" w:lineRule="auto"/>
              <w:ind w:left="0" w:right="89"/>
              <w:jc w:val="both"/>
              <w:rPr>
                <w:sz w:val="24"/>
                <w:szCs w:val="24"/>
              </w:rPr>
            </w:pPr>
            <w:proofErr w:type="gramStart"/>
            <w:r w:rsidRPr="008413F0">
              <w:rPr>
                <w:sz w:val="24"/>
                <w:szCs w:val="24"/>
              </w:rPr>
              <w:lastRenderedPageBreak/>
              <w:t>5</w:t>
            </w:r>
            <w:proofErr w:type="gramEnd"/>
            <w:r w:rsidRPr="008413F0">
              <w:rPr>
                <w:sz w:val="24"/>
                <w:szCs w:val="24"/>
              </w:rPr>
              <w:t xml:space="preserve"> dias por semana </w:t>
            </w:r>
            <w:r>
              <w:rPr>
                <w:sz w:val="24"/>
                <w:szCs w:val="24"/>
              </w:rPr>
              <w:t>70,20</w:t>
            </w:r>
          </w:p>
          <w:p w:rsidR="003F2E15" w:rsidRPr="008413F0" w:rsidRDefault="003F2E15" w:rsidP="008E7990">
            <w:pPr>
              <w:suppressAutoHyphens/>
              <w:jc w:val="both"/>
              <w:rPr>
                <w:b/>
                <w:sz w:val="24"/>
                <w:szCs w:val="24"/>
              </w:rPr>
            </w:pPr>
            <w:r w:rsidRPr="008413F0">
              <w:rPr>
                <w:sz w:val="24"/>
                <w:szCs w:val="24"/>
              </w:rPr>
              <w:t>Km/dia</w:t>
            </w:r>
          </w:p>
        </w:tc>
        <w:tc>
          <w:tcPr>
            <w:tcW w:w="1134" w:type="dxa"/>
          </w:tcPr>
          <w:p w:rsidR="003F2E15" w:rsidRPr="008413F0" w:rsidRDefault="003F2E15" w:rsidP="008E7990">
            <w:pPr>
              <w:suppressAutoHyphens/>
              <w:jc w:val="both"/>
              <w:rPr>
                <w:b/>
                <w:sz w:val="24"/>
                <w:szCs w:val="24"/>
              </w:rPr>
            </w:pPr>
          </w:p>
          <w:p w:rsidR="003F2E15" w:rsidRPr="008413F0" w:rsidRDefault="003F2E15" w:rsidP="008E7990">
            <w:pPr>
              <w:suppressAutoHyphens/>
              <w:jc w:val="both"/>
              <w:rPr>
                <w:b/>
                <w:sz w:val="24"/>
                <w:szCs w:val="24"/>
              </w:rPr>
            </w:pPr>
          </w:p>
          <w:p w:rsidR="003F2E15" w:rsidRPr="008413F0" w:rsidRDefault="00497888" w:rsidP="008E7990">
            <w:pPr>
              <w:suppressAutoHyphens/>
              <w:jc w:val="both"/>
              <w:rPr>
                <w:b/>
                <w:sz w:val="24"/>
                <w:szCs w:val="24"/>
              </w:rPr>
            </w:pPr>
            <w:r>
              <w:rPr>
                <w:b/>
                <w:sz w:val="24"/>
                <w:szCs w:val="24"/>
              </w:rPr>
              <w:t>14.040</w:t>
            </w:r>
          </w:p>
        </w:tc>
        <w:tc>
          <w:tcPr>
            <w:tcW w:w="1134" w:type="dxa"/>
          </w:tcPr>
          <w:p w:rsidR="003F2E15" w:rsidRPr="008413F0" w:rsidRDefault="003F2E15" w:rsidP="008E7990">
            <w:pPr>
              <w:suppressAutoHyphens/>
              <w:jc w:val="both"/>
              <w:rPr>
                <w:b/>
                <w:sz w:val="24"/>
                <w:szCs w:val="24"/>
              </w:rPr>
            </w:pPr>
          </w:p>
          <w:p w:rsidR="003F2E15" w:rsidRPr="008413F0" w:rsidRDefault="003F2E15" w:rsidP="008E7990">
            <w:pPr>
              <w:suppressAutoHyphens/>
              <w:jc w:val="both"/>
              <w:rPr>
                <w:b/>
                <w:sz w:val="24"/>
                <w:szCs w:val="24"/>
              </w:rPr>
            </w:pPr>
          </w:p>
          <w:p w:rsidR="003F2E15" w:rsidRPr="008413F0" w:rsidRDefault="003F2E15" w:rsidP="008E7990">
            <w:pPr>
              <w:suppressAutoHyphens/>
              <w:jc w:val="both"/>
              <w:rPr>
                <w:b/>
                <w:sz w:val="24"/>
                <w:szCs w:val="24"/>
              </w:rPr>
            </w:pPr>
          </w:p>
        </w:tc>
        <w:tc>
          <w:tcPr>
            <w:tcW w:w="1559" w:type="dxa"/>
          </w:tcPr>
          <w:p w:rsidR="003F2E15" w:rsidRDefault="003F2E15" w:rsidP="008E7990">
            <w:pPr>
              <w:suppressAutoHyphens/>
              <w:jc w:val="both"/>
              <w:rPr>
                <w:b/>
                <w:sz w:val="24"/>
                <w:szCs w:val="24"/>
              </w:rPr>
            </w:pPr>
          </w:p>
          <w:p w:rsidR="003F2E15" w:rsidRDefault="003F2E15" w:rsidP="008E7990">
            <w:pPr>
              <w:suppressAutoHyphens/>
              <w:jc w:val="both"/>
              <w:rPr>
                <w:b/>
                <w:sz w:val="24"/>
                <w:szCs w:val="24"/>
              </w:rPr>
            </w:pPr>
          </w:p>
          <w:p w:rsidR="003F2E15" w:rsidRPr="008413F0" w:rsidRDefault="003F2E15" w:rsidP="008E7990">
            <w:pPr>
              <w:suppressAutoHyphens/>
              <w:jc w:val="both"/>
              <w:rPr>
                <w:b/>
                <w:sz w:val="24"/>
                <w:szCs w:val="24"/>
              </w:rPr>
            </w:pPr>
          </w:p>
        </w:tc>
      </w:tr>
      <w:tr w:rsidR="003F2E15" w:rsidRPr="008413F0" w:rsidTr="003F2E15">
        <w:tc>
          <w:tcPr>
            <w:tcW w:w="817" w:type="dxa"/>
          </w:tcPr>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roofErr w:type="gramStart"/>
            <w:r w:rsidRPr="008413F0">
              <w:rPr>
                <w:b/>
                <w:sz w:val="24"/>
                <w:szCs w:val="24"/>
              </w:rPr>
              <w:t>2</w:t>
            </w:r>
            <w:proofErr w:type="gramEnd"/>
          </w:p>
        </w:tc>
        <w:tc>
          <w:tcPr>
            <w:tcW w:w="3969" w:type="dxa"/>
          </w:tcPr>
          <w:p w:rsidR="003F2E15" w:rsidRPr="008413F0" w:rsidRDefault="003F2E15" w:rsidP="008E7990">
            <w:pPr>
              <w:jc w:val="both"/>
              <w:rPr>
                <w:b/>
                <w:sz w:val="24"/>
                <w:szCs w:val="24"/>
              </w:rPr>
            </w:pPr>
            <w:r w:rsidRPr="008413F0">
              <w:rPr>
                <w:b/>
                <w:sz w:val="24"/>
                <w:szCs w:val="24"/>
              </w:rPr>
              <w:t>Linha: 02</w:t>
            </w:r>
          </w:p>
          <w:p w:rsidR="003F2E15" w:rsidRPr="008413F0" w:rsidRDefault="003F2E15" w:rsidP="008E7990">
            <w:pPr>
              <w:jc w:val="both"/>
              <w:rPr>
                <w:b/>
                <w:sz w:val="24"/>
                <w:szCs w:val="24"/>
              </w:rPr>
            </w:pPr>
            <w:r w:rsidRPr="008413F0">
              <w:rPr>
                <w:rFonts w:eastAsiaTheme="minorHAnsi"/>
                <w:b/>
                <w:sz w:val="24"/>
                <w:szCs w:val="24"/>
                <w:lang w:eastAsia="en-US"/>
              </w:rPr>
              <w:t>Linha Esquina Gaúcha-Linha Rodrigues</w:t>
            </w:r>
            <w:r w:rsidRPr="008413F0">
              <w:rPr>
                <w:rFonts w:eastAsiaTheme="minorHAnsi"/>
                <w:sz w:val="24"/>
                <w:szCs w:val="24"/>
                <w:lang w:eastAsia="en-US"/>
              </w:rPr>
              <w:t xml:space="preserve">- Linha São Sebastião-BR 386-Linha Esquina Bonita-Linha Juca Vieira- Saindo pela manhã da sede do município da EMEI Escola Municipal de Educação Infantil Recanto Feliz, seguindo em direção a BR 386, passando pela escola desativada </w:t>
            </w:r>
            <w:proofErr w:type="spellStart"/>
            <w:r w:rsidRPr="008413F0">
              <w:rPr>
                <w:rFonts w:eastAsiaTheme="minorHAnsi"/>
                <w:sz w:val="24"/>
                <w:szCs w:val="24"/>
                <w:lang w:eastAsia="en-US"/>
              </w:rPr>
              <w:t>Lucidoro</w:t>
            </w:r>
            <w:proofErr w:type="spellEnd"/>
            <w:r w:rsidRPr="008413F0">
              <w:rPr>
                <w:rFonts w:eastAsiaTheme="minorHAnsi"/>
                <w:sz w:val="24"/>
                <w:szCs w:val="24"/>
                <w:lang w:eastAsia="en-US"/>
              </w:rPr>
              <w:t xml:space="preserve"> Souza Santos, entrando na estrada de chão na Linha Rodrigues passando na residência </w:t>
            </w:r>
            <w:proofErr w:type="gramStart"/>
            <w:r w:rsidRPr="008413F0">
              <w:rPr>
                <w:rFonts w:eastAsiaTheme="minorHAnsi"/>
                <w:sz w:val="24"/>
                <w:szCs w:val="24"/>
                <w:lang w:eastAsia="en-US"/>
              </w:rPr>
              <w:t>do senhores</w:t>
            </w:r>
            <w:proofErr w:type="gramEnd"/>
            <w:r w:rsidRPr="008413F0">
              <w:rPr>
                <w:rFonts w:eastAsiaTheme="minorHAnsi"/>
                <w:sz w:val="24"/>
                <w:szCs w:val="24"/>
                <w:lang w:eastAsia="en-US"/>
              </w:rPr>
              <w:t xml:space="preserve"> Ariel Muniz, </w:t>
            </w:r>
            <w:proofErr w:type="spellStart"/>
            <w:r w:rsidRPr="008413F0">
              <w:rPr>
                <w:rFonts w:eastAsiaTheme="minorHAnsi"/>
                <w:sz w:val="24"/>
                <w:szCs w:val="24"/>
                <w:lang w:eastAsia="en-US"/>
              </w:rPr>
              <w:t>Loidemar</w:t>
            </w:r>
            <w:proofErr w:type="spellEnd"/>
            <w:r w:rsidRPr="008413F0">
              <w:rPr>
                <w:rFonts w:eastAsiaTheme="minorHAnsi"/>
                <w:sz w:val="24"/>
                <w:szCs w:val="24"/>
                <w:lang w:eastAsia="en-US"/>
              </w:rPr>
              <w:t xml:space="preserve"> de Almeida  seguindo em direção em direção  a propriedade do senhor Zé Pacheco seguindo em direção a Linha São Sebastião saindo na BR 386 seguindo até o trevo de acesso do município  entrando na estrada de chão na Linha Gaúcha  em direção a residências dos senhores  Edemar Müller, Fernando Brizola  retornando pelo mesmo caminho até a BR 386 seguindo em direção a Esquina Bonita até a residência do seu Tadeu </w:t>
            </w:r>
            <w:proofErr w:type="spellStart"/>
            <w:r w:rsidRPr="008413F0">
              <w:rPr>
                <w:rFonts w:eastAsiaTheme="minorHAnsi"/>
                <w:sz w:val="24"/>
                <w:szCs w:val="24"/>
                <w:lang w:eastAsia="en-US"/>
              </w:rPr>
              <w:t>Güeller</w:t>
            </w:r>
            <w:proofErr w:type="spellEnd"/>
            <w:r w:rsidRPr="008413F0">
              <w:rPr>
                <w:rFonts w:eastAsiaTheme="minorHAnsi"/>
                <w:sz w:val="24"/>
                <w:szCs w:val="24"/>
                <w:lang w:eastAsia="en-US"/>
              </w:rPr>
              <w:t xml:space="preserve"> retornando </w:t>
            </w:r>
            <w:r w:rsidRPr="008413F0">
              <w:rPr>
                <w:rFonts w:eastAsiaTheme="minorHAnsi"/>
                <w:sz w:val="24"/>
                <w:szCs w:val="24"/>
                <w:lang w:eastAsia="en-US"/>
              </w:rPr>
              <w:lastRenderedPageBreak/>
              <w:t xml:space="preserve">ao trevo de acesso sentido Sagrada Família, entrando na estrada de chão seguindo sentido as propriedades dos senhores </w:t>
            </w:r>
            <w:proofErr w:type="spellStart"/>
            <w:r w:rsidRPr="008413F0">
              <w:rPr>
                <w:rFonts w:eastAsiaTheme="minorHAnsi"/>
                <w:sz w:val="24"/>
                <w:szCs w:val="24"/>
                <w:lang w:eastAsia="en-US"/>
              </w:rPr>
              <w:t>Valde</w:t>
            </w:r>
            <w:proofErr w:type="spellEnd"/>
            <w:r w:rsidRPr="008413F0">
              <w:rPr>
                <w:rFonts w:eastAsiaTheme="minorHAnsi"/>
                <w:sz w:val="24"/>
                <w:szCs w:val="24"/>
                <w:lang w:eastAsia="en-US"/>
              </w:rPr>
              <w:t xml:space="preserve"> e Rogério </w:t>
            </w:r>
            <w:proofErr w:type="spellStart"/>
            <w:r w:rsidRPr="008413F0">
              <w:rPr>
                <w:rFonts w:eastAsiaTheme="minorHAnsi"/>
                <w:sz w:val="24"/>
                <w:szCs w:val="24"/>
                <w:lang w:eastAsia="en-US"/>
              </w:rPr>
              <w:t>Kuntz</w:t>
            </w:r>
            <w:proofErr w:type="spellEnd"/>
            <w:r w:rsidRPr="008413F0">
              <w:rPr>
                <w:rFonts w:eastAsiaTheme="minorHAnsi"/>
                <w:sz w:val="24"/>
                <w:szCs w:val="24"/>
                <w:lang w:eastAsia="en-US"/>
              </w:rPr>
              <w:t xml:space="preserve">  retornando passando pela casa do senhor Wagner Della Libera , seguindo em direção a Linha Juca Vieira a propriedade da senhora Lurdes Eloy, Elaine da Silva, Sergio Brizola Eloy e seguindo ate a parada em frente aos senhores Paulo Eloy e João Carlos Eloy retornando ao asfalto entrando na estrada de chão indo até a propriedade do senhora </w:t>
            </w:r>
            <w:proofErr w:type="spellStart"/>
            <w:r w:rsidRPr="008413F0">
              <w:rPr>
                <w:rFonts w:eastAsiaTheme="minorHAnsi"/>
                <w:sz w:val="24"/>
                <w:szCs w:val="24"/>
                <w:lang w:eastAsia="en-US"/>
              </w:rPr>
              <w:t>Gessi</w:t>
            </w:r>
            <w:proofErr w:type="spellEnd"/>
            <w:r w:rsidRPr="008413F0">
              <w:rPr>
                <w:rFonts w:eastAsiaTheme="minorHAnsi"/>
                <w:sz w:val="24"/>
                <w:szCs w:val="24"/>
                <w:lang w:eastAsia="en-US"/>
              </w:rPr>
              <w:t xml:space="preserve"> Morais retornando a asfalto dirigindo-se a sede do Município passando pela Escola Estadual de Ensino Médio Olímpio Garibaldi Vilarinho , Escola Municipal Paulo Freire e tendo como ponto final  a  EMEI Escola Municipal de Educação Infantil Recanto Feliz.</w:t>
            </w:r>
          </w:p>
          <w:p w:rsidR="003F2E15" w:rsidRPr="008413F0" w:rsidRDefault="003F2E15" w:rsidP="008E7990">
            <w:pPr>
              <w:jc w:val="both"/>
              <w:rPr>
                <w:rFonts w:eastAsiaTheme="minorHAnsi"/>
                <w:sz w:val="24"/>
                <w:szCs w:val="24"/>
                <w:lang w:eastAsia="en-US"/>
              </w:rPr>
            </w:pPr>
            <w:r w:rsidRPr="008413F0">
              <w:rPr>
                <w:rFonts w:eastAsiaTheme="minorHAnsi"/>
                <w:sz w:val="24"/>
                <w:szCs w:val="24"/>
                <w:lang w:eastAsia="en-US"/>
              </w:rPr>
              <w:t xml:space="preserve">Ao final do período matutino parte da sede do município da EMEI Escola Municipal de Educação Infantil Recanto Feliz passando pelas escolas Escola Paulo Freire, Escola Estadual de Ensino Médio Olímpio entregando os alunos do período matutino e recolhendo os do período vespertino seguindo em direção a BR 386, passando pela escola desativa </w:t>
            </w:r>
            <w:proofErr w:type="spellStart"/>
            <w:r w:rsidRPr="008413F0">
              <w:rPr>
                <w:rFonts w:eastAsiaTheme="minorHAnsi"/>
                <w:sz w:val="24"/>
                <w:szCs w:val="24"/>
                <w:lang w:eastAsia="en-US"/>
              </w:rPr>
              <w:t>Lucidoro</w:t>
            </w:r>
            <w:proofErr w:type="spellEnd"/>
            <w:r w:rsidRPr="008413F0">
              <w:rPr>
                <w:rFonts w:eastAsiaTheme="minorHAnsi"/>
                <w:sz w:val="24"/>
                <w:szCs w:val="24"/>
                <w:lang w:eastAsia="en-US"/>
              </w:rPr>
              <w:t xml:space="preserve"> Souza Santos, entrando na estrada de chão na Linha Rodrigues passando na residência </w:t>
            </w:r>
            <w:proofErr w:type="gramStart"/>
            <w:r w:rsidRPr="008413F0">
              <w:rPr>
                <w:rFonts w:eastAsiaTheme="minorHAnsi"/>
                <w:sz w:val="24"/>
                <w:szCs w:val="24"/>
                <w:lang w:eastAsia="en-US"/>
              </w:rPr>
              <w:t>do senhores</w:t>
            </w:r>
            <w:proofErr w:type="gramEnd"/>
            <w:r w:rsidRPr="008413F0">
              <w:rPr>
                <w:rFonts w:eastAsiaTheme="minorHAnsi"/>
                <w:sz w:val="24"/>
                <w:szCs w:val="24"/>
                <w:lang w:eastAsia="en-US"/>
              </w:rPr>
              <w:t xml:space="preserve"> Ariel Muniz, </w:t>
            </w:r>
            <w:proofErr w:type="spellStart"/>
            <w:r w:rsidRPr="008413F0">
              <w:rPr>
                <w:rFonts w:eastAsiaTheme="minorHAnsi"/>
                <w:sz w:val="24"/>
                <w:szCs w:val="24"/>
                <w:lang w:eastAsia="en-US"/>
              </w:rPr>
              <w:t>Loidemar</w:t>
            </w:r>
            <w:proofErr w:type="spellEnd"/>
            <w:r w:rsidRPr="008413F0">
              <w:rPr>
                <w:rFonts w:eastAsiaTheme="minorHAnsi"/>
                <w:sz w:val="24"/>
                <w:szCs w:val="24"/>
                <w:lang w:eastAsia="en-US"/>
              </w:rPr>
              <w:t xml:space="preserve">  de Almeida seguindo em direção em direção  a propriedade do senhor Zé Pacheco seguindo em </w:t>
            </w:r>
            <w:r w:rsidRPr="008413F0">
              <w:rPr>
                <w:rFonts w:eastAsiaTheme="minorHAnsi"/>
                <w:sz w:val="24"/>
                <w:szCs w:val="24"/>
                <w:lang w:eastAsia="en-US"/>
              </w:rPr>
              <w:lastRenderedPageBreak/>
              <w:t xml:space="preserve">direção a Linha São Sebastião saindo na BR 386 seguindo até o trevo de acesso do município  entrando na estrada de chão na Linha Gaúcha  em direção a residências dos senhores  Edemar Müller, Fernando Brizola  retornando a encruzilhada seguindo em direção a propriedade do professor Valdomiro retornando até a BR 386 seguindo em direção a Esquina Bonita até a residência do seu Tadeu </w:t>
            </w:r>
            <w:proofErr w:type="spellStart"/>
            <w:r w:rsidRPr="008413F0">
              <w:rPr>
                <w:rFonts w:eastAsiaTheme="minorHAnsi"/>
                <w:sz w:val="24"/>
                <w:szCs w:val="24"/>
                <w:lang w:eastAsia="en-US"/>
              </w:rPr>
              <w:t>Güeller</w:t>
            </w:r>
            <w:proofErr w:type="spellEnd"/>
            <w:r w:rsidRPr="008413F0">
              <w:rPr>
                <w:rFonts w:eastAsiaTheme="minorHAnsi"/>
                <w:sz w:val="24"/>
                <w:szCs w:val="24"/>
                <w:lang w:eastAsia="en-US"/>
              </w:rPr>
              <w:t xml:space="preserve"> retornando ao trevo de acesso sentido Sagrada Família, passando pela sede da Comunidade de Esquina </w:t>
            </w:r>
            <w:proofErr w:type="spellStart"/>
            <w:r w:rsidRPr="008413F0">
              <w:rPr>
                <w:rFonts w:eastAsiaTheme="minorHAnsi"/>
                <w:sz w:val="24"/>
                <w:szCs w:val="24"/>
                <w:lang w:eastAsia="en-US"/>
              </w:rPr>
              <w:t>Gauchá</w:t>
            </w:r>
            <w:proofErr w:type="spellEnd"/>
            <w:r w:rsidRPr="008413F0">
              <w:rPr>
                <w:rFonts w:eastAsiaTheme="minorHAnsi"/>
                <w:sz w:val="24"/>
                <w:szCs w:val="24"/>
                <w:lang w:eastAsia="en-US"/>
              </w:rPr>
              <w:t xml:space="preserve"> entrando na encruzilhada da senhora </w:t>
            </w:r>
            <w:proofErr w:type="spellStart"/>
            <w:r w:rsidRPr="008413F0">
              <w:rPr>
                <w:rFonts w:eastAsiaTheme="minorHAnsi"/>
                <w:sz w:val="24"/>
                <w:szCs w:val="24"/>
                <w:lang w:eastAsia="en-US"/>
              </w:rPr>
              <w:t>Eloir</w:t>
            </w:r>
            <w:proofErr w:type="spellEnd"/>
            <w:r w:rsidRPr="008413F0">
              <w:rPr>
                <w:rFonts w:eastAsiaTheme="minorHAnsi"/>
                <w:sz w:val="24"/>
                <w:szCs w:val="24"/>
                <w:lang w:eastAsia="en-US"/>
              </w:rPr>
              <w:t xml:space="preserve"> S. Vargas seguindo até a propriedade do senhor Magalhães retornando até a  Esquina Gaúcha seguindo pelo asfalto entrando na estrada de chão seguindo sentido as propriedades dos senhores </w:t>
            </w:r>
            <w:proofErr w:type="spellStart"/>
            <w:r w:rsidRPr="008413F0">
              <w:rPr>
                <w:rFonts w:eastAsiaTheme="minorHAnsi"/>
                <w:sz w:val="24"/>
                <w:szCs w:val="24"/>
                <w:lang w:eastAsia="en-US"/>
              </w:rPr>
              <w:t>Valde</w:t>
            </w:r>
            <w:proofErr w:type="spellEnd"/>
            <w:r w:rsidRPr="008413F0">
              <w:rPr>
                <w:rFonts w:eastAsiaTheme="minorHAnsi"/>
                <w:sz w:val="24"/>
                <w:szCs w:val="24"/>
                <w:lang w:eastAsia="en-US"/>
              </w:rPr>
              <w:t xml:space="preserve"> e Rogério </w:t>
            </w:r>
            <w:proofErr w:type="spellStart"/>
            <w:r w:rsidRPr="008413F0">
              <w:rPr>
                <w:rFonts w:eastAsiaTheme="minorHAnsi"/>
                <w:sz w:val="24"/>
                <w:szCs w:val="24"/>
                <w:lang w:eastAsia="en-US"/>
              </w:rPr>
              <w:t>Kuntz</w:t>
            </w:r>
            <w:proofErr w:type="spellEnd"/>
            <w:r w:rsidRPr="008413F0">
              <w:rPr>
                <w:rFonts w:eastAsiaTheme="minorHAnsi"/>
                <w:sz w:val="24"/>
                <w:szCs w:val="24"/>
                <w:lang w:eastAsia="en-US"/>
              </w:rPr>
              <w:t xml:space="preserve">  retornando passando pela casa do senhor Wagner Della Libera , seguindo em direção a Linha Juca Vieira a propriedade da senhora Lurdes Eloy, Elaine da Silva, Sergio Brizola Eloy e seguindo até a parada em frente aos senhores Paulo Eloy e João Carlos Eloy  retornando asfalto entrando na estrada de chão indo até a propriedade do senhora </w:t>
            </w:r>
            <w:proofErr w:type="spellStart"/>
            <w:r w:rsidRPr="008413F0">
              <w:rPr>
                <w:rFonts w:eastAsiaTheme="minorHAnsi"/>
                <w:sz w:val="24"/>
                <w:szCs w:val="24"/>
                <w:lang w:eastAsia="en-US"/>
              </w:rPr>
              <w:t>Gessi</w:t>
            </w:r>
            <w:proofErr w:type="spellEnd"/>
            <w:r w:rsidRPr="008413F0">
              <w:rPr>
                <w:rFonts w:eastAsiaTheme="minorHAnsi"/>
                <w:sz w:val="24"/>
                <w:szCs w:val="24"/>
                <w:lang w:eastAsia="en-US"/>
              </w:rPr>
              <w:t xml:space="preserve"> Morais retornando a asfalto dirigindo-se a sede do Município passando pela Escola Estadual de Ensino Médio Olímpio Garibaldi Vilarinho, Escola Municipal Paulo </w:t>
            </w:r>
            <w:r w:rsidRPr="008413F0">
              <w:rPr>
                <w:rFonts w:eastAsiaTheme="minorHAnsi"/>
                <w:sz w:val="24"/>
                <w:szCs w:val="24"/>
                <w:lang w:eastAsia="en-US"/>
              </w:rPr>
              <w:lastRenderedPageBreak/>
              <w:t>Freire e tendo como ponto final  a  EMEI Escola Municipal de Educação Infantil Recanto Feliz.</w:t>
            </w:r>
          </w:p>
          <w:p w:rsidR="003F2E15" w:rsidRPr="008413F0" w:rsidRDefault="003F2E15" w:rsidP="008E7990">
            <w:pPr>
              <w:jc w:val="both"/>
              <w:rPr>
                <w:rFonts w:eastAsiaTheme="minorHAnsi"/>
                <w:sz w:val="24"/>
                <w:szCs w:val="24"/>
                <w:lang w:eastAsia="en-US"/>
              </w:rPr>
            </w:pPr>
            <w:r w:rsidRPr="008413F0">
              <w:rPr>
                <w:rFonts w:eastAsiaTheme="minorHAnsi"/>
                <w:sz w:val="24"/>
                <w:szCs w:val="24"/>
                <w:lang w:eastAsia="en-US"/>
              </w:rPr>
              <w:t xml:space="preserve">Ao final do período vespertino parte da sede do município da EMEI Escola Municipal de Educação Infantil Recanto Feliz passando pelas escolas, Escola Municipal Paulo Freire Escola, Estadual de Ensino Médio Olímpio Garibaldi Vilarinho seguindo em direção a BR 386, passando pela escola desativa </w:t>
            </w:r>
            <w:proofErr w:type="spellStart"/>
            <w:r w:rsidRPr="008413F0">
              <w:rPr>
                <w:rFonts w:eastAsiaTheme="minorHAnsi"/>
                <w:sz w:val="24"/>
                <w:szCs w:val="24"/>
                <w:lang w:eastAsia="en-US"/>
              </w:rPr>
              <w:t>Lucidoro</w:t>
            </w:r>
            <w:proofErr w:type="spellEnd"/>
            <w:r w:rsidRPr="008413F0">
              <w:rPr>
                <w:rFonts w:eastAsiaTheme="minorHAnsi"/>
                <w:sz w:val="24"/>
                <w:szCs w:val="24"/>
                <w:lang w:eastAsia="en-US"/>
              </w:rPr>
              <w:t xml:space="preserve"> Souza Santos, entrando na estrada de chão na Linha Rodrigues passando na residência </w:t>
            </w:r>
            <w:proofErr w:type="gramStart"/>
            <w:r w:rsidRPr="008413F0">
              <w:rPr>
                <w:rFonts w:eastAsiaTheme="minorHAnsi"/>
                <w:sz w:val="24"/>
                <w:szCs w:val="24"/>
                <w:lang w:eastAsia="en-US"/>
              </w:rPr>
              <w:t>do senhores</w:t>
            </w:r>
            <w:proofErr w:type="gramEnd"/>
            <w:r w:rsidRPr="008413F0">
              <w:rPr>
                <w:rFonts w:eastAsiaTheme="minorHAnsi"/>
                <w:sz w:val="24"/>
                <w:szCs w:val="24"/>
                <w:lang w:eastAsia="en-US"/>
              </w:rPr>
              <w:t xml:space="preserve"> Ariel Muniz, </w:t>
            </w:r>
            <w:proofErr w:type="spellStart"/>
            <w:r w:rsidRPr="008413F0">
              <w:rPr>
                <w:rFonts w:eastAsiaTheme="minorHAnsi"/>
                <w:sz w:val="24"/>
                <w:szCs w:val="24"/>
                <w:lang w:eastAsia="en-US"/>
              </w:rPr>
              <w:t>Loidemar</w:t>
            </w:r>
            <w:proofErr w:type="spellEnd"/>
            <w:r w:rsidRPr="008413F0">
              <w:rPr>
                <w:rFonts w:eastAsiaTheme="minorHAnsi"/>
                <w:sz w:val="24"/>
                <w:szCs w:val="24"/>
                <w:lang w:eastAsia="en-US"/>
              </w:rPr>
              <w:t xml:space="preserve"> de Almeida seguindo em direção em direção  a propriedade do senhor Zé Pacheco seguindo em direção a Linha São Sebastião saindo na BR 386 seguindo até o trevo de acesso do município  entrando na estrada de chão na Linha Gaúcha  em direção a residências dos senhores  Edemar Müller, Fernando Brizola  retornando a encruzilhada seguindo em direção a propriedade do professor Valdomiro retornando até a BR 386 seguindo em direção a Esquina Bonita até a residência do seu Tadeu </w:t>
            </w:r>
            <w:proofErr w:type="spellStart"/>
            <w:r w:rsidRPr="008413F0">
              <w:rPr>
                <w:rFonts w:eastAsiaTheme="minorHAnsi"/>
                <w:sz w:val="24"/>
                <w:szCs w:val="24"/>
                <w:lang w:eastAsia="en-US"/>
              </w:rPr>
              <w:t>Güeller</w:t>
            </w:r>
            <w:proofErr w:type="spellEnd"/>
            <w:r w:rsidRPr="008413F0">
              <w:rPr>
                <w:rFonts w:eastAsiaTheme="minorHAnsi"/>
                <w:sz w:val="24"/>
                <w:szCs w:val="24"/>
                <w:lang w:eastAsia="en-US"/>
              </w:rPr>
              <w:t xml:space="preserve"> retornando ao trevo de acesso sentido Sagrada Família, passando pela sede da Comunidade de Esquina </w:t>
            </w:r>
            <w:proofErr w:type="spellStart"/>
            <w:r w:rsidRPr="008413F0">
              <w:rPr>
                <w:rFonts w:eastAsiaTheme="minorHAnsi"/>
                <w:sz w:val="24"/>
                <w:szCs w:val="24"/>
                <w:lang w:eastAsia="en-US"/>
              </w:rPr>
              <w:t>Gauchá</w:t>
            </w:r>
            <w:proofErr w:type="spellEnd"/>
            <w:r w:rsidRPr="008413F0">
              <w:rPr>
                <w:rFonts w:eastAsiaTheme="minorHAnsi"/>
                <w:sz w:val="24"/>
                <w:szCs w:val="24"/>
                <w:lang w:eastAsia="en-US"/>
              </w:rPr>
              <w:t xml:space="preserve"> entrando na encruzilhada da senhora </w:t>
            </w:r>
            <w:proofErr w:type="spellStart"/>
            <w:r w:rsidRPr="008413F0">
              <w:rPr>
                <w:rFonts w:eastAsiaTheme="minorHAnsi"/>
                <w:sz w:val="24"/>
                <w:szCs w:val="24"/>
                <w:lang w:eastAsia="en-US"/>
              </w:rPr>
              <w:t>Eloir</w:t>
            </w:r>
            <w:proofErr w:type="spellEnd"/>
            <w:r w:rsidRPr="008413F0">
              <w:rPr>
                <w:rFonts w:eastAsiaTheme="minorHAnsi"/>
                <w:sz w:val="24"/>
                <w:szCs w:val="24"/>
                <w:lang w:eastAsia="en-US"/>
              </w:rPr>
              <w:t xml:space="preserve"> S. Vargas seguindo até a propriedade do senhor Magalhães retornando até a  Esquina Gaúcha seguindo pelo asfalto entrando na estrada de </w:t>
            </w:r>
            <w:r w:rsidRPr="008413F0">
              <w:rPr>
                <w:rFonts w:eastAsiaTheme="minorHAnsi"/>
                <w:sz w:val="24"/>
                <w:szCs w:val="24"/>
                <w:lang w:eastAsia="en-US"/>
              </w:rPr>
              <w:lastRenderedPageBreak/>
              <w:t xml:space="preserve">chão seguindo sentido as propriedades dos senhores </w:t>
            </w:r>
            <w:proofErr w:type="spellStart"/>
            <w:r w:rsidRPr="008413F0">
              <w:rPr>
                <w:rFonts w:eastAsiaTheme="minorHAnsi"/>
                <w:sz w:val="24"/>
                <w:szCs w:val="24"/>
                <w:lang w:eastAsia="en-US"/>
              </w:rPr>
              <w:t>Valde</w:t>
            </w:r>
            <w:proofErr w:type="spellEnd"/>
            <w:r w:rsidRPr="008413F0">
              <w:rPr>
                <w:rFonts w:eastAsiaTheme="minorHAnsi"/>
                <w:sz w:val="24"/>
                <w:szCs w:val="24"/>
                <w:lang w:eastAsia="en-US"/>
              </w:rPr>
              <w:t xml:space="preserve"> e Rogério </w:t>
            </w:r>
            <w:proofErr w:type="spellStart"/>
            <w:r w:rsidRPr="008413F0">
              <w:rPr>
                <w:rFonts w:eastAsiaTheme="minorHAnsi"/>
                <w:sz w:val="24"/>
                <w:szCs w:val="24"/>
                <w:lang w:eastAsia="en-US"/>
              </w:rPr>
              <w:t>Kuntz</w:t>
            </w:r>
            <w:proofErr w:type="spellEnd"/>
            <w:r w:rsidRPr="008413F0">
              <w:rPr>
                <w:rFonts w:eastAsiaTheme="minorHAnsi"/>
                <w:sz w:val="24"/>
                <w:szCs w:val="24"/>
                <w:lang w:eastAsia="en-US"/>
              </w:rPr>
              <w:t xml:space="preserve">  retornando passando pela casa do senhor Wagner Della Libera , seguindo em direção a Linha Juca Vieira a propriedade da senhora Lurdes Eloy, Elaine da Silva, Sergio Brizola Eloy e seguindo até a parada em frente aos senhores Paulo </w:t>
            </w:r>
          </w:p>
          <w:p w:rsidR="003F2E15" w:rsidRPr="008413F0" w:rsidRDefault="003F2E15" w:rsidP="008E7990">
            <w:pPr>
              <w:jc w:val="both"/>
              <w:rPr>
                <w:rFonts w:eastAsiaTheme="minorHAnsi"/>
                <w:sz w:val="24"/>
                <w:szCs w:val="24"/>
                <w:lang w:eastAsia="en-US"/>
              </w:rPr>
            </w:pPr>
            <w:r w:rsidRPr="008413F0">
              <w:rPr>
                <w:rFonts w:eastAsiaTheme="minorHAnsi"/>
                <w:sz w:val="24"/>
                <w:szCs w:val="24"/>
                <w:lang w:eastAsia="en-US"/>
              </w:rPr>
              <w:t xml:space="preserve">Eloy e João Carlos Eloy retornando asfalto entrando na estrada de chão indo até a propriedade do senhora </w:t>
            </w:r>
            <w:proofErr w:type="spellStart"/>
            <w:r w:rsidRPr="008413F0">
              <w:rPr>
                <w:rFonts w:eastAsiaTheme="minorHAnsi"/>
                <w:sz w:val="24"/>
                <w:szCs w:val="24"/>
                <w:lang w:eastAsia="en-US"/>
              </w:rPr>
              <w:t>Gessi</w:t>
            </w:r>
            <w:proofErr w:type="spellEnd"/>
            <w:r w:rsidRPr="008413F0">
              <w:rPr>
                <w:rFonts w:eastAsiaTheme="minorHAnsi"/>
                <w:sz w:val="24"/>
                <w:szCs w:val="24"/>
                <w:lang w:eastAsia="en-US"/>
              </w:rPr>
              <w:t xml:space="preserve"> Morais retornando a asfalto dirigindo-se a sede do Município passando pela Escola Estadual de Ensino Médio Olímpio Garibaldi </w:t>
            </w:r>
            <w:proofErr w:type="gramStart"/>
            <w:r w:rsidRPr="008413F0">
              <w:rPr>
                <w:rFonts w:eastAsiaTheme="minorHAnsi"/>
                <w:sz w:val="24"/>
                <w:szCs w:val="24"/>
                <w:lang w:eastAsia="en-US"/>
              </w:rPr>
              <w:t>Vilarinho ,</w:t>
            </w:r>
            <w:proofErr w:type="gramEnd"/>
            <w:r w:rsidRPr="008413F0">
              <w:rPr>
                <w:rFonts w:eastAsiaTheme="minorHAnsi"/>
                <w:sz w:val="24"/>
                <w:szCs w:val="24"/>
                <w:lang w:eastAsia="en-US"/>
              </w:rPr>
              <w:t xml:space="preserve"> Escola Municipal Paulo Freire e tendo como ponto final  a  EMEI Escola Municipal de Educação Infantil Recanto Feliz.</w:t>
            </w:r>
          </w:p>
          <w:p w:rsidR="003F2E15" w:rsidRPr="008413F0" w:rsidRDefault="003F2E15" w:rsidP="002A0442">
            <w:pPr>
              <w:ind w:firstLine="708"/>
              <w:jc w:val="both"/>
              <w:rPr>
                <w:b/>
                <w:sz w:val="24"/>
                <w:szCs w:val="24"/>
              </w:rPr>
            </w:pPr>
            <w:r w:rsidRPr="008413F0">
              <w:rPr>
                <w:sz w:val="24"/>
                <w:szCs w:val="24"/>
              </w:rPr>
              <w:t>Para a Execução do transporte deverá ser utilizado um veículo, micro-ônibus ou ôn</w:t>
            </w:r>
            <w:r w:rsidR="002A0442">
              <w:rPr>
                <w:sz w:val="24"/>
                <w:szCs w:val="24"/>
              </w:rPr>
              <w:t>ibus com capacidade mínima de 28 (</w:t>
            </w:r>
            <w:r w:rsidRPr="008413F0">
              <w:rPr>
                <w:sz w:val="24"/>
                <w:szCs w:val="24"/>
              </w:rPr>
              <w:t xml:space="preserve">vinte </w:t>
            </w:r>
            <w:r w:rsidR="002A0442">
              <w:rPr>
                <w:sz w:val="24"/>
                <w:szCs w:val="24"/>
              </w:rPr>
              <w:t>oito</w:t>
            </w:r>
            <w:r w:rsidRPr="008413F0">
              <w:rPr>
                <w:sz w:val="24"/>
                <w:szCs w:val="24"/>
              </w:rPr>
              <w:t xml:space="preserve">) passageiros exceto o condutor. Sendo que a empresa contratada deverá atender </w:t>
            </w:r>
            <w:proofErr w:type="gramStart"/>
            <w:r w:rsidRPr="008413F0">
              <w:rPr>
                <w:sz w:val="24"/>
                <w:szCs w:val="24"/>
              </w:rPr>
              <w:t>ao horários</w:t>
            </w:r>
            <w:proofErr w:type="gramEnd"/>
            <w:r w:rsidRPr="008413F0">
              <w:rPr>
                <w:sz w:val="24"/>
                <w:szCs w:val="24"/>
              </w:rPr>
              <w:t xml:space="preserve"> estipulados pelas escolas tanto no início quanto ao final do período letivo na entrega das crianças em suas localidade</w:t>
            </w:r>
          </w:p>
        </w:tc>
        <w:tc>
          <w:tcPr>
            <w:tcW w:w="1418" w:type="dxa"/>
          </w:tcPr>
          <w:p w:rsidR="003F2E15" w:rsidRPr="008413F0" w:rsidRDefault="003F2E15" w:rsidP="008E7990">
            <w:pPr>
              <w:pStyle w:val="TableParagraph"/>
              <w:spacing w:before="135" w:line="240" w:lineRule="auto"/>
              <w:ind w:left="103" w:right="89"/>
              <w:jc w:val="center"/>
              <w:rPr>
                <w:sz w:val="24"/>
                <w:szCs w:val="24"/>
              </w:rPr>
            </w:pPr>
          </w:p>
          <w:p w:rsidR="003F2E15" w:rsidRPr="00D924C4" w:rsidRDefault="003F2E15" w:rsidP="008E7990">
            <w:pPr>
              <w:pStyle w:val="TableParagraph"/>
              <w:spacing w:before="135" w:line="240" w:lineRule="auto"/>
              <w:ind w:left="103" w:right="89"/>
              <w:jc w:val="center"/>
              <w:rPr>
                <w:b/>
                <w:sz w:val="24"/>
                <w:szCs w:val="24"/>
              </w:rPr>
            </w:pPr>
            <w:proofErr w:type="gramStart"/>
            <w:r w:rsidRPr="00D924C4">
              <w:rPr>
                <w:b/>
                <w:sz w:val="24"/>
                <w:szCs w:val="24"/>
              </w:rPr>
              <w:t>5</w:t>
            </w:r>
            <w:proofErr w:type="gramEnd"/>
            <w:r w:rsidRPr="00D924C4">
              <w:rPr>
                <w:b/>
                <w:sz w:val="24"/>
                <w:szCs w:val="24"/>
              </w:rPr>
              <w:t xml:space="preserve"> dias por semana 102,40</w:t>
            </w:r>
          </w:p>
          <w:p w:rsidR="003F2E15" w:rsidRPr="008413F0" w:rsidRDefault="003F2E15" w:rsidP="008E7990">
            <w:pPr>
              <w:suppressAutoHyphens/>
              <w:jc w:val="center"/>
              <w:rPr>
                <w:b/>
                <w:sz w:val="24"/>
                <w:szCs w:val="24"/>
              </w:rPr>
            </w:pPr>
            <w:r w:rsidRPr="00D924C4">
              <w:rPr>
                <w:b/>
                <w:sz w:val="24"/>
                <w:szCs w:val="24"/>
              </w:rPr>
              <w:t xml:space="preserve">    Km/dia</w:t>
            </w:r>
          </w:p>
        </w:tc>
        <w:tc>
          <w:tcPr>
            <w:tcW w:w="1134" w:type="dxa"/>
          </w:tcPr>
          <w:p w:rsidR="003F2E15" w:rsidRPr="008413F0" w:rsidRDefault="003F2E15" w:rsidP="008E7990">
            <w:pPr>
              <w:suppressAutoHyphens/>
              <w:jc w:val="center"/>
              <w:rPr>
                <w:sz w:val="24"/>
                <w:szCs w:val="24"/>
              </w:rPr>
            </w:pPr>
          </w:p>
          <w:p w:rsidR="003F2E15" w:rsidRPr="008413F0" w:rsidRDefault="003F2E15" w:rsidP="008E7990">
            <w:pPr>
              <w:suppressAutoHyphens/>
              <w:jc w:val="center"/>
              <w:rPr>
                <w:sz w:val="24"/>
                <w:szCs w:val="24"/>
              </w:rPr>
            </w:pPr>
          </w:p>
          <w:p w:rsidR="003F2E15" w:rsidRPr="008413F0" w:rsidRDefault="00497888" w:rsidP="008E7990">
            <w:pPr>
              <w:suppressAutoHyphens/>
              <w:jc w:val="center"/>
              <w:rPr>
                <w:b/>
                <w:sz w:val="24"/>
                <w:szCs w:val="24"/>
              </w:rPr>
            </w:pPr>
            <w:r>
              <w:rPr>
                <w:b/>
                <w:sz w:val="24"/>
                <w:szCs w:val="24"/>
              </w:rPr>
              <w:t>20.480</w:t>
            </w:r>
          </w:p>
        </w:tc>
        <w:tc>
          <w:tcPr>
            <w:tcW w:w="1134" w:type="dxa"/>
          </w:tcPr>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tc>
        <w:tc>
          <w:tcPr>
            <w:tcW w:w="1559" w:type="dxa"/>
          </w:tcPr>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3F2E15">
            <w:pPr>
              <w:suppressAutoHyphens/>
              <w:rPr>
                <w:b/>
                <w:sz w:val="24"/>
                <w:szCs w:val="24"/>
              </w:rPr>
            </w:pPr>
          </w:p>
        </w:tc>
      </w:tr>
      <w:tr w:rsidR="003F2E15" w:rsidRPr="008413F0" w:rsidTr="003F2E15">
        <w:tc>
          <w:tcPr>
            <w:tcW w:w="817" w:type="dxa"/>
          </w:tcPr>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roofErr w:type="gramStart"/>
            <w:r w:rsidRPr="008413F0">
              <w:rPr>
                <w:b/>
                <w:sz w:val="24"/>
                <w:szCs w:val="24"/>
              </w:rPr>
              <w:t>3</w:t>
            </w:r>
            <w:proofErr w:type="gramEnd"/>
          </w:p>
        </w:tc>
        <w:tc>
          <w:tcPr>
            <w:tcW w:w="3969" w:type="dxa"/>
          </w:tcPr>
          <w:p w:rsidR="003F2E15" w:rsidRPr="008413F0" w:rsidRDefault="003F2E15" w:rsidP="008E7990">
            <w:pPr>
              <w:jc w:val="both"/>
              <w:rPr>
                <w:rFonts w:eastAsia="Arial"/>
                <w:b/>
                <w:sz w:val="24"/>
                <w:szCs w:val="24"/>
                <w:lang w:val="pt-PT" w:eastAsia="pt-PT" w:bidi="pt-PT"/>
              </w:rPr>
            </w:pPr>
            <w:r w:rsidRPr="008413F0">
              <w:rPr>
                <w:b/>
                <w:sz w:val="24"/>
                <w:szCs w:val="24"/>
              </w:rPr>
              <w:t>Linha: 03</w:t>
            </w:r>
          </w:p>
          <w:p w:rsidR="003F2E15" w:rsidRPr="008413F0" w:rsidRDefault="003F2E15" w:rsidP="008E7990">
            <w:pPr>
              <w:jc w:val="both"/>
              <w:rPr>
                <w:sz w:val="24"/>
                <w:szCs w:val="24"/>
              </w:rPr>
            </w:pPr>
            <w:r w:rsidRPr="008413F0">
              <w:rPr>
                <w:b/>
                <w:sz w:val="24"/>
                <w:szCs w:val="24"/>
              </w:rPr>
              <w:t>Linha Encruzilhada-</w:t>
            </w:r>
            <w:r w:rsidRPr="008413F0">
              <w:rPr>
                <w:sz w:val="24"/>
                <w:szCs w:val="24"/>
              </w:rPr>
              <w:t xml:space="preserve">Saindo pela manhã da sede do município da EMEI Escola Municipal de Educação Infantil Recanto Feliz, seguindo pelo calçamento em direção a Linha Encruzilhada passando pelo cemitério indo até </w:t>
            </w:r>
            <w:r w:rsidRPr="008413F0">
              <w:rPr>
                <w:sz w:val="24"/>
                <w:szCs w:val="24"/>
              </w:rPr>
              <w:lastRenderedPageBreak/>
              <w:t xml:space="preserve">propriedade dos senhores Amilton </w:t>
            </w:r>
            <w:proofErr w:type="spellStart"/>
            <w:r w:rsidRPr="008413F0">
              <w:rPr>
                <w:sz w:val="24"/>
                <w:szCs w:val="24"/>
              </w:rPr>
              <w:t>Binelo</w:t>
            </w:r>
            <w:proofErr w:type="spellEnd"/>
            <w:r w:rsidRPr="008413F0">
              <w:rPr>
                <w:sz w:val="24"/>
                <w:szCs w:val="24"/>
              </w:rPr>
              <w:t xml:space="preserve"> voltando ate a encruzilhada do senhor Adair Gomes e da </w:t>
            </w:r>
            <w:proofErr w:type="spellStart"/>
            <w:r w:rsidRPr="008413F0">
              <w:rPr>
                <w:sz w:val="24"/>
                <w:szCs w:val="24"/>
              </w:rPr>
              <w:t>Geneci</w:t>
            </w:r>
            <w:proofErr w:type="spellEnd"/>
            <w:r w:rsidRPr="008413F0">
              <w:rPr>
                <w:sz w:val="24"/>
                <w:szCs w:val="24"/>
              </w:rPr>
              <w:t xml:space="preserve"> da Silva Santos retornando ao calçamento entrando na estrada de chão passando pela propriedade do senhor Celso Barbosa até a propriedade da senhora </w:t>
            </w:r>
            <w:proofErr w:type="spellStart"/>
            <w:r w:rsidRPr="008413F0">
              <w:rPr>
                <w:sz w:val="24"/>
                <w:szCs w:val="24"/>
              </w:rPr>
              <w:t>Angela</w:t>
            </w:r>
            <w:proofErr w:type="spellEnd"/>
            <w:r w:rsidRPr="008413F0">
              <w:rPr>
                <w:sz w:val="24"/>
                <w:szCs w:val="24"/>
              </w:rPr>
              <w:t xml:space="preserve"> </w:t>
            </w:r>
            <w:proofErr w:type="spellStart"/>
            <w:r w:rsidRPr="008413F0">
              <w:rPr>
                <w:sz w:val="24"/>
                <w:szCs w:val="24"/>
              </w:rPr>
              <w:t>Chicatto</w:t>
            </w:r>
            <w:proofErr w:type="spellEnd"/>
            <w:r w:rsidRPr="008413F0">
              <w:rPr>
                <w:sz w:val="24"/>
                <w:szCs w:val="24"/>
              </w:rPr>
              <w:t xml:space="preserve"> retornando até o calçamento seguindo até o sede do município</w:t>
            </w:r>
            <w:proofErr w:type="gramStart"/>
            <w:r w:rsidRPr="008413F0">
              <w:rPr>
                <w:sz w:val="24"/>
                <w:szCs w:val="24"/>
              </w:rPr>
              <w:t xml:space="preserve">  </w:t>
            </w:r>
            <w:proofErr w:type="gramEnd"/>
            <w:r w:rsidRPr="008413F0">
              <w:rPr>
                <w:sz w:val="24"/>
                <w:szCs w:val="24"/>
              </w:rPr>
              <w:t>até as Escolas  Escola Estadual de Ensino Médio Olímpio Garibaldi Vilarinho , Escola Municipal Paulo Freire e tendo como ponto final a  EMEI Escola Municipal de Educação Infantil Recanto Feliz.</w:t>
            </w:r>
          </w:p>
          <w:p w:rsidR="003F2E15" w:rsidRPr="008413F0" w:rsidRDefault="003F2E15" w:rsidP="008E7990">
            <w:pPr>
              <w:jc w:val="both"/>
              <w:rPr>
                <w:sz w:val="24"/>
                <w:szCs w:val="24"/>
              </w:rPr>
            </w:pPr>
            <w:r w:rsidRPr="008413F0">
              <w:rPr>
                <w:sz w:val="24"/>
                <w:szCs w:val="24"/>
              </w:rPr>
              <w:t xml:space="preserve">Ao final do período matutino parte da sede do município da EMEI Escola Municipal de Educação Infantil Recanto Feliz passando pela Escola Municipal Paulo </w:t>
            </w:r>
            <w:proofErr w:type="gramStart"/>
            <w:r w:rsidRPr="008413F0">
              <w:rPr>
                <w:sz w:val="24"/>
                <w:szCs w:val="24"/>
              </w:rPr>
              <w:t>Freire ,</w:t>
            </w:r>
            <w:proofErr w:type="gramEnd"/>
            <w:r w:rsidRPr="008413F0">
              <w:rPr>
                <w:sz w:val="24"/>
                <w:szCs w:val="24"/>
              </w:rPr>
              <w:t xml:space="preserve"> Escola Estadual de Ensino Médio Olímpio Garibaldi Vilarinho   entregando os alunos do período matutino e recolhendo os do período vespertino seguindo em direção a linha Encruzilhada passando pelo cemitério indo até propriedade dos senhor Amilton </w:t>
            </w:r>
            <w:proofErr w:type="spellStart"/>
            <w:r w:rsidRPr="008413F0">
              <w:rPr>
                <w:sz w:val="24"/>
                <w:szCs w:val="24"/>
              </w:rPr>
              <w:t>Binelo</w:t>
            </w:r>
            <w:proofErr w:type="spellEnd"/>
            <w:r w:rsidRPr="008413F0">
              <w:rPr>
                <w:sz w:val="24"/>
                <w:szCs w:val="24"/>
              </w:rPr>
              <w:t xml:space="preserve"> voltando até a encruzilhada do senhor Adair Gomes e da </w:t>
            </w:r>
            <w:proofErr w:type="spellStart"/>
            <w:r w:rsidRPr="008413F0">
              <w:rPr>
                <w:sz w:val="24"/>
                <w:szCs w:val="24"/>
              </w:rPr>
              <w:t>Geneci</w:t>
            </w:r>
            <w:proofErr w:type="spellEnd"/>
            <w:r w:rsidRPr="008413F0">
              <w:rPr>
                <w:sz w:val="24"/>
                <w:szCs w:val="24"/>
              </w:rPr>
              <w:t xml:space="preserve"> da Silva Santos retornando ao calçamento seguindo em direção  encruzilhada  até a propriedade do senhor José Campos se dirigindo até a propriedade do senhor </w:t>
            </w:r>
            <w:proofErr w:type="spellStart"/>
            <w:r w:rsidRPr="008413F0">
              <w:rPr>
                <w:sz w:val="24"/>
                <w:szCs w:val="24"/>
              </w:rPr>
              <w:t>Merson</w:t>
            </w:r>
            <w:proofErr w:type="spellEnd"/>
            <w:r w:rsidRPr="008413F0">
              <w:rPr>
                <w:sz w:val="24"/>
                <w:szCs w:val="24"/>
              </w:rPr>
              <w:t xml:space="preserve"> de Vargas </w:t>
            </w:r>
            <w:proofErr w:type="spellStart"/>
            <w:r w:rsidRPr="008413F0">
              <w:rPr>
                <w:sz w:val="24"/>
                <w:szCs w:val="24"/>
              </w:rPr>
              <w:t>Binelo</w:t>
            </w:r>
            <w:proofErr w:type="spellEnd"/>
            <w:r w:rsidRPr="008413F0">
              <w:rPr>
                <w:sz w:val="24"/>
                <w:szCs w:val="24"/>
              </w:rPr>
              <w:t xml:space="preserve"> retornando até o calçamento em  seguindo em direção a propriedade do senhor Celso Barbosa até a propriedade </w:t>
            </w:r>
            <w:r w:rsidRPr="008413F0">
              <w:rPr>
                <w:sz w:val="24"/>
                <w:szCs w:val="24"/>
              </w:rPr>
              <w:lastRenderedPageBreak/>
              <w:t xml:space="preserve">da senhora </w:t>
            </w:r>
            <w:proofErr w:type="spellStart"/>
            <w:r w:rsidRPr="008413F0">
              <w:rPr>
                <w:sz w:val="24"/>
                <w:szCs w:val="24"/>
              </w:rPr>
              <w:t>Angela</w:t>
            </w:r>
            <w:proofErr w:type="spellEnd"/>
            <w:r w:rsidRPr="008413F0">
              <w:rPr>
                <w:sz w:val="24"/>
                <w:szCs w:val="24"/>
              </w:rPr>
              <w:t xml:space="preserve"> </w:t>
            </w:r>
            <w:proofErr w:type="spellStart"/>
            <w:r w:rsidRPr="008413F0">
              <w:rPr>
                <w:sz w:val="24"/>
                <w:szCs w:val="24"/>
              </w:rPr>
              <w:t>Chicatto</w:t>
            </w:r>
            <w:proofErr w:type="spellEnd"/>
            <w:r w:rsidRPr="008413F0">
              <w:rPr>
                <w:sz w:val="24"/>
                <w:szCs w:val="24"/>
              </w:rPr>
              <w:t xml:space="preserve"> retornando até a sede do município passando pelas Escolas  Escola Estadual de Ensino Médio Olímpio Garibaldi Vilarinho , Escola Municipal Paulo Freire e tendo como ponto final  a  EMEI Escola Municipal de Educação Infantil Recanto Feliz.</w:t>
            </w:r>
          </w:p>
          <w:p w:rsidR="003F2E15" w:rsidRPr="008413F0" w:rsidRDefault="003F2E15" w:rsidP="008E7990">
            <w:pPr>
              <w:jc w:val="both"/>
              <w:rPr>
                <w:sz w:val="24"/>
                <w:szCs w:val="24"/>
              </w:rPr>
            </w:pPr>
            <w:r w:rsidRPr="008413F0">
              <w:rPr>
                <w:sz w:val="24"/>
                <w:szCs w:val="24"/>
              </w:rPr>
              <w:t xml:space="preserve">Ao final do período vespertino parte da sede do município da EMEI Escola Municipal de Educação Infantil Recanto Feliz passando pelas escolas, Escola Municipal Paulo Freire Escola, Estadual de Ensino Médio Olímpio Garibaldi Vilarinho seguindo até a Linha Encruzilhada seguindo pelo calçamento entrando na estrada de chão em direção a propriedade do senhor Celso Barbosa até a propriedade da senhora </w:t>
            </w:r>
            <w:proofErr w:type="spellStart"/>
            <w:r w:rsidRPr="008413F0">
              <w:rPr>
                <w:sz w:val="24"/>
                <w:szCs w:val="24"/>
              </w:rPr>
              <w:t>Angela</w:t>
            </w:r>
            <w:proofErr w:type="spellEnd"/>
            <w:r w:rsidRPr="008413F0">
              <w:rPr>
                <w:sz w:val="24"/>
                <w:szCs w:val="24"/>
              </w:rPr>
              <w:t xml:space="preserve"> </w:t>
            </w:r>
            <w:proofErr w:type="spellStart"/>
            <w:r w:rsidRPr="008413F0">
              <w:rPr>
                <w:sz w:val="24"/>
                <w:szCs w:val="24"/>
              </w:rPr>
              <w:t>Chicatto</w:t>
            </w:r>
            <w:proofErr w:type="spellEnd"/>
            <w:r w:rsidRPr="008413F0">
              <w:rPr>
                <w:sz w:val="24"/>
                <w:szCs w:val="24"/>
              </w:rPr>
              <w:t xml:space="preserve"> retornando ao calçamento</w:t>
            </w:r>
            <w:proofErr w:type="gramStart"/>
            <w:r w:rsidRPr="008413F0">
              <w:rPr>
                <w:sz w:val="24"/>
                <w:szCs w:val="24"/>
              </w:rPr>
              <w:t xml:space="preserve">  </w:t>
            </w:r>
            <w:proofErr w:type="gramEnd"/>
            <w:r w:rsidRPr="008413F0">
              <w:rPr>
                <w:sz w:val="24"/>
                <w:szCs w:val="24"/>
              </w:rPr>
              <w:t xml:space="preserve">seguindo em direção  encruzilhada  até a propriedade do senhor José Campos se dirigindo até a propriedade do senhor </w:t>
            </w:r>
            <w:proofErr w:type="spellStart"/>
            <w:r w:rsidRPr="008413F0">
              <w:rPr>
                <w:sz w:val="24"/>
                <w:szCs w:val="24"/>
              </w:rPr>
              <w:t>Merson</w:t>
            </w:r>
            <w:proofErr w:type="spellEnd"/>
            <w:r w:rsidRPr="008413F0">
              <w:rPr>
                <w:sz w:val="24"/>
                <w:szCs w:val="24"/>
              </w:rPr>
              <w:t xml:space="preserve"> de Vargas </w:t>
            </w:r>
            <w:proofErr w:type="spellStart"/>
            <w:r w:rsidRPr="008413F0">
              <w:rPr>
                <w:sz w:val="24"/>
                <w:szCs w:val="24"/>
              </w:rPr>
              <w:t>Binelo</w:t>
            </w:r>
            <w:proofErr w:type="spellEnd"/>
            <w:r w:rsidRPr="008413F0">
              <w:rPr>
                <w:sz w:val="24"/>
                <w:szCs w:val="24"/>
              </w:rPr>
              <w:t xml:space="preserve"> retornando até o calçamento em  seguindo em direção ao cemitério indo até propriedade dos senhor Amilton </w:t>
            </w:r>
            <w:proofErr w:type="spellStart"/>
            <w:r w:rsidRPr="008413F0">
              <w:rPr>
                <w:sz w:val="24"/>
                <w:szCs w:val="24"/>
              </w:rPr>
              <w:t>Binelo</w:t>
            </w:r>
            <w:proofErr w:type="spellEnd"/>
            <w:r w:rsidRPr="008413F0">
              <w:rPr>
                <w:sz w:val="24"/>
                <w:szCs w:val="24"/>
              </w:rPr>
              <w:t xml:space="preserve"> retornando ao calçamento seguindo em direção a sede do  município</w:t>
            </w:r>
          </w:p>
          <w:p w:rsidR="003F2E15" w:rsidRPr="008413F0" w:rsidRDefault="003F2E15" w:rsidP="008E7990">
            <w:pPr>
              <w:jc w:val="both"/>
              <w:rPr>
                <w:sz w:val="24"/>
                <w:szCs w:val="24"/>
              </w:rPr>
            </w:pPr>
            <w:r w:rsidRPr="008413F0">
              <w:rPr>
                <w:sz w:val="24"/>
                <w:szCs w:val="24"/>
              </w:rPr>
              <w:t xml:space="preserve">Para a Execução do transporte deverá ser utilizado </w:t>
            </w:r>
            <w:r w:rsidR="002A0442">
              <w:rPr>
                <w:sz w:val="24"/>
                <w:szCs w:val="24"/>
              </w:rPr>
              <w:t xml:space="preserve">um veículo Van, micro-ônibus </w:t>
            </w:r>
            <w:r w:rsidRPr="008413F0">
              <w:rPr>
                <w:sz w:val="24"/>
                <w:szCs w:val="24"/>
              </w:rPr>
              <w:t xml:space="preserve">com capacidade mínima de </w:t>
            </w:r>
            <w:r w:rsidR="002A0442">
              <w:rPr>
                <w:sz w:val="24"/>
                <w:szCs w:val="24"/>
              </w:rPr>
              <w:t xml:space="preserve">23 lugares (vinte e </w:t>
            </w:r>
            <w:proofErr w:type="spellStart"/>
            <w:r w:rsidR="002A0442">
              <w:rPr>
                <w:sz w:val="24"/>
                <w:szCs w:val="24"/>
              </w:rPr>
              <w:t>tres</w:t>
            </w:r>
            <w:proofErr w:type="spellEnd"/>
            <w:r w:rsidRPr="008413F0">
              <w:rPr>
                <w:sz w:val="24"/>
                <w:szCs w:val="24"/>
              </w:rPr>
              <w:t xml:space="preserve">) passageiros exceto o condutor. Sendo que a empresa contratada deverá atender aos horários estipulados pelas escolas tanto no </w:t>
            </w:r>
            <w:r w:rsidRPr="008413F0">
              <w:rPr>
                <w:sz w:val="24"/>
                <w:szCs w:val="24"/>
              </w:rPr>
              <w:lastRenderedPageBreak/>
              <w:t>início quanto ao final do período letivo na entrega das crianças em suas localidades.</w:t>
            </w:r>
          </w:p>
          <w:p w:rsidR="003F2E15" w:rsidRPr="008413F0" w:rsidRDefault="003F2E15" w:rsidP="008E7990">
            <w:pPr>
              <w:jc w:val="both"/>
              <w:rPr>
                <w:b/>
                <w:sz w:val="24"/>
                <w:szCs w:val="24"/>
              </w:rPr>
            </w:pPr>
          </w:p>
        </w:tc>
        <w:tc>
          <w:tcPr>
            <w:tcW w:w="1418" w:type="dxa"/>
          </w:tcPr>
          <w:p w:rsidR="003F2E15" w:rsidRPr="008413F0" w:rsidRDefault="003F2E15" w:rsidP="008E7990">
            <w:pPr>
              <w:pStyle w:val="TableParagraph"/>
              <w:spacing w:before="135" w:line="240" w:lineRule="auto"/>
              <w:ind w:left="103" w:right="89"/>
              <w:jc w:val="center"/>
              <w:rPr>
                <w:sz w:val="24"/>
                <w:szCs w:val="24"/>
              </w:rPr>
            </w:pPr>
          </w:p>
          <w:p w:rsidR="003F2E15" w:rsidRPr="00D924C4" w:rsidRDefault="003F2E15" w:rsidP="008E7990">
            <w:pPr>
              <w:pStyle w:val="TableParagraph"/>
              <w:spacing w:before="135" w:line="240" w:lineRule="auto"/>
              <w:ind w:left="103" w:right="89"/>
              <w:jc w:val="center"/>
              <w:rPr>
                <w:b/>
                <w:sz w:val="24"/>
                <w:szCs w:val="24"/>
              </w:rPr>
            </w:pPr>
            <w:proofErr w:type="gramStart"/>
            <w:r w:rsidRPr="00D924C4">
              <w:rPr>
                <w:b/>
                <w:sz w:val="24"/>
                <w:szCs w:val="24"/>
              </w:rPr>
              <w:t>5</w:t>
            </w:r>
            <w:proofErr w:type="gramEnd"/>
            <w:r w:rsidRPr="00D924C4">
              <w:rPr>
                <w:b/>
                <w:sz w:val="24"/>
                <w:szCs w:val="24"/>
              </w:rPr>
              <w:t xml:space="preserve"> dias por semana 40,10</w:t>
            </w:r>
          </w:p>
          <w:p w:rsidR="003F2E15" w:rsidRPr="008413F0" w:rsidRDefault="003F2E15" w:rsidP="008E7990">
            <w:pPr>
              <w:suppressAutoHyphens/>
              <w:jc w:val="center"/>
              <w:rPr>
                <w:b/>
                <w:sz w:val="24"/>
                <w:szCs w:val="24"/>
              </w:rPr>
            </w:pPr>
            <w:r w:rsidRPr="00D924C4">
              <w:rPr>
                <w:b/>
                <w:sz w:val="24"/>
                <w:szCs w:val="24"/>
              </w:rPr>
              <w:t xml:space="preserve">    Km/dia</w:t>
            </w:r>
          </w:p>
        </w:tc>
        <w:tc>
          <w:tcPr>
            <w:tcW w:w="1134" w:type="dxa"/>
          </w:tcPr>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Pr="008413F0" w:rsidRDefault="002A0442" w:rsidP="008E7990">
            <w:pPr>
              <w:suppressAutoHyphens/>
              <w:jc w:val="center"/>
              <w:rPr>
                <w:b/>
                <w:sz w:val="24"/>
                <w:szCs w:val="24"/>
              </w:rPr>
            </w:pPr>
            <w:r>
              <w:rPr>
                <w:b/>
                <w:sz w:val="24"/>
                <w:szCs w:val="24"/>
              </w:rPr>
              <w:t>8.020</w:t>
            </w:r>
          </w:p>
        </w:tc>
        <w:tc>
          <w:tcPr>
            <w:tcW w:w="1134" w:type="dxa"/>
          </w:tcPr>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tc>
        <w:tc>
          <w:tcPr>
            <w:tcW w:w="1559" w:type="dxa"/>
          </w:tcPr>
          <w:p w:rsidR="003F2E15" w:rsidRPr="008413F0" w:rsidRDefault="003F2E15" w:rsidP="008E7990">
            <w:pPr>
              <w:suppressAutoHyphens/>
              <w:jc w:val="center"/>
              <w:rPr>
                <w:b/>
                <w:sz w:val="24"/>
                <w:szCs w:val="24"/>
              </w:rPr>
            </w:pPr>
          </w:p>
          <w:p w:rsidR="003F2E15" w:rsidRDefault="003F2E15" w:rsidP="008E7990">
            <w:pPr>
              <w:suppressAutoHyphens/>
              <w:rPr>
                <w:b/>
                <w:sz w:val="24"/>
                <w:szCs w:val="24"/>
              </w:rPr>
            </w:pPr>
          </w:p>
          <w:p w:rsidR="003F2E15" w:rsidRDefault="003F2E15" w:rsidP="008E7990">
            <w:pPr>
              <w:suppressAutoHyphens/>
              <w:rPr>
                <w:b/>
                <w:sz w:val="24"/>
                <w:szCs w:val="24"/>
              </w:rPr>
            </w:pPr>
          </w:p>
          <w:p w:rsidR="003F2E15" w:rsidRPr="008413F0" w:rsidRDefault="003F2E15" w:rsidP="008E7990">
            <w:pPr>
              <w:suppressAutoHyphens/>
              <w:rPr>
                <w:b/>
                <w:sz w:val="24"/>
                <w:szCs w:val="24"/>
              </w:rPr>
            </w:pPr>
          </w:p>
        </w:tc>
      </w:tr>
      <w:tr w:rsidR="003F2E15" w:rsidRPr="008413F0" w:rsidTr="003F2E15">
        <w:tc>
          <w:tcPr>
            <w:tcW w:w="817" w:type="dxa"/>
          </w:tcPr>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roofErr w:type="gramStart"/>
            <w:r w:rsidRPr="008413F0">
              <w:rPr>
                <w:b/>
                <w:sz w:val="24"/>
                <w:szCs w:val="24"/>
              </w:rPr>
              <w:t>4</w:t>
            </w:r>
            <w:proofErr w:type="gramEnd"/>
          </w:p>
        </w:tc>
        <w:tc>
          <w:tcPr>
            <w:tcW w:w="3969" w:type="dxa"/>
          </w:tcPr>
          <w:p w:rsidR="003F2E15" w:rsidRPr="008413F0" w:rsidRDefault="003F2E15" w:rsidP="008E7990">
            <w:pPr>
              <w:jc w:val="both"/>
              <w:rPr>
                <w:sz w:val="24"/>
                <w:szCs w:val="24"/>
              </w:rPr>
            </w:pPr>
            <w:r w:rsidRPr="008413F0">
              <w:rPr>
                <w:b/>
                <w:sz w:val="24"/>
                <w:szCs w:val="24"/>
              </w:rPr>
              <w:t xml:space="preserve">LINHA </w:t>
            </w:r>
            <w:proofErr w:type="gramStart"/>
            <w:r w:rsidRPr="008413F0">
              <w:rPr>
                <w:b/>
                <w:sz w:val="24"/>
                <w:szCs w:val="24"/>
              </w:rPr>
              <w:t>4</w:t>
            </w:r>
            <w:proofErr w:type="gramEnd"/>
            <w:r w:rsidRPr="008413F0">
              <w:rPr>
                <w:b/>
                <w:sz w:val="24"/>
                <w:szCs w:val="24"/>
              </w:rPr>
              <w:t xml:space="preserve"> Linha Leonel rocha-Linha Cerro Grande-Linha </w:t>
            </w:r>
            <w:proofErr w:type="spellStart"/>
            <w:r w:rsidRPr="008413F0">
              <w:rPr>
                <w:b/>
                <w:sz w:val="24"/>
                <w:szCs w:val="24"/>
              </w:rPr>
              <w:t>Ardenghi</w:t>
            </w:r>
            <w:proofErr w:type="spellEnd"/>
            <w:r w:rsidRPr="008413F0">
              <w:rPr>
                <w:sz w:val="24"/>
                <w:szCs w:val="24"/>
              </w:rPr>
              <w:t xml:space="preserve">- Saindo pela manhã da sede do Município em direção propriedade do senhor </w:t>
            </w:r>
            <w:proofErr w:type="spellStart"/>
            <w:r w:rsidRPr="008413F0">
              <w:rPr>
                <w:sz w:val="24"/>
                <w:szCs w:val="24"/>
              </w:rPr>
              <w:t>Idomar</w:t>
            </w:r>
            <w:proofErr w:type="spellEnd"/>
            <w:r w:rsidRPr="008413F0">
              <w:rPr>
                <w:sz w:val="24"/>
                <w:szCs w:val="24"/>
              </w:rPr>
              <w:t xml:space="preserve"> Soares seguindo em direção a Linha </w:t>
            </w:r>
            <w:proofErr w:type="spellStart"/>
            <w:r w:rsidRPr="008413F0">
              <w:rPr>
                <w:sz w:val="24"/>
                <w:szCs w:val="24"/>
              </w:rPr>
              <w:t>Ardenghi</w:t>
            </w:r>
            <w:proofErr w:type="spellEnd"/>
            <w:r w:rsidRPr="008413F0">
              <w:rPr>
                <w:sz w:val="24"/>
                <w:szCs w:val="24"/>
              </w:rPr>
              <w:t xml:space="preserve"> indo em direção a propriedade do senhor </w:t>
            </w:r>
            <w:proofErr w:type="spellStart"/>
            <w:r w:rsidRPr="008413F0">
              <w:rPr>
                <w:sz w:val="24"/>
                <w:szCs w:val="24"/>
              </w:rPr>
              <w:t>Valdoir</w:t>
            </w:r>
            <w:proofErr w:type="spellEnd"/>
            <w:r w:rsidRPr="008413F0">
              <w:rPr>
                <w:sz w:val="24"/>
                <w:szCs w:val="24"/>
              </w:rPr>
              <w:t xml:space="preserve"> Cardoso, seguindo no estradão até a propriedade do senhor Miguel </w:t>
            </w:r>
            <w:proofErr w:type="spellStart"/>
            <w:r w:rsidRPr="008413F0">
              <w:rPr>
                <w:sz w:val="24"/>
                <w:szCs w:val="24"/>
              </w:rPr>
              <w:t>Ardenghi</w:t>
            </w:r>
            <w:proofErr w:type="spellEnd"/>
            <w:r w:rsidRPr="008413F0">
              <w:rPr>
                <w:sz w:val="24"/>
                <w:szCs w:val="24"/>
              </w:rPr>
              <w:t xml:space="preserve"> na divisa do município de Cerro Grande retornando até a estrada geral em direção a propriedade dos senhores senhor </w:t>
            </w:r>
            <w:proofErr w:type="spellStart"/>
            <w:r w:rsidRPr="008413F0">
              <w:rPr>
                <w:sz w:val="24"/>
                <w:szCs w:val="24"/>
              </w:rPr>
              <w:t>Lotário</w:t>
            </w:r>
            <w:proofErr w:type="spellEnd"/>
            <w:r w:rsidRPr="008413F0">
              <w:rPr>
                <w:sz w:val="24"/>
                <w:szCs w:val="24"/>
              </w:rPr>
              <w:t xml:space="preserve"> </w:t>
            </w:r>
            <w:proofErr w:type="spellStart"/>
            <w:r w:rsidRPr="008413F0">
              <w:rPr>
                <w:sz w:val="24"/>
                <w:szCs w:val="24"/>
              </w:rPr>
              <w:t>Muhl</w:t>
            </w:r>
            <w:proofErr w:type="spellEnd"/>
            <w:r w:rsidRPr="008413F0">
              <w:rPr>
                <w:sz w:val="24"/>
                <w:szCs w:val="24"/>
              </w:rPr>
              <w:t xml:space="preserve"> </w:t>
            </w:r>
            <w:proofErr w:type="spellStart"/>
            <w:r w:rsidRPr="008413F0">
              <w:rPr>
                <w:sz w:val="24"/>
                <w:szCs w:val="24"/>
              </w:rPr>
              <w:t>Ezequias</w:t>
            </w:r>
            <w:proofErr w:type="spellEnd"/>
            <w:r w:rsidRPr="008413F0">
              <w:rPr>
                <w:sz w:val="24"/>
                <w:szCs w:val="24"/>
              </w:rPr>
              <w:t xml:space="preserve"> </w:t>
            </w:r>
            <w:proofErr w:type="spellStart"/>
            <w:r w:rsidRPr="008413F0">
              <w:rPr>
                <w:sz w:val="24"/>
                <w:szCs w:val="24"/>
              </w:rPr>
              <w:t>Binelo</w:t>
            </w:r>
            <w:proofErr w:type="spellEnd"/>
            <w:r w:rsidRPr="008413F0">
              <w:rPr>
                <w:sz w:val="24"/>
                <w:szCs w:val="24"/>
              </w:rPr>
              <w:t xml:space="preserve"> e a senhora Clarice </w:t>
            </w:r>
            <w:proofErr w:type="spellStart"/>
            <w:r w:rsidRPr="008413F0">
              <w:rPr>
                <w:sz w:val="24"/>
                <w:szCs w:val="24"/>
              </w:rPr>
              <w:t>Garafini</w:t>
            </w:r>
            <w:proofErr w:type="spellEnd"/>
            <w:r w:rsidRPr="008413F0">
              <w:rPr>
                <w:sz w:val="24"/>
                <w:szCs w:val="24"/>
              </w:rPr>
              <w:t xml:space="preserve"> seguindo em direção a comunidade do Leonel Rocha passando pela propriedade do senhores Florindo Ribeiro, </w:t>
            </w:r>
            <w:proofErr w:type="spellStart"/>
            <w:r w:rsidRPr="008413F0">
              <w:rPr>
                <w:sz w:val="24"/>
                <w:szCs w:val="24"/>
              </w:rPr>
              <w:t>Clenio</w:t>
            </w:r>
            <w:proofErr w:type="spellEnd"/>
            <w:r w:rsidRPr="008413F0">
              <w:rPr>
                <w:sz w:val="24"/>
                <w:szCs w:val="24"/>
              </w:rPr>
              <w:t xml:space="preserve"> e vindo até a propriedade do </w:t>
            </w:r>
            <w:proofErr w:type="spellStart"/>
            <w:r w:rsidRPr="008413F0">
              <w:rPr>
                <w:sz w:val="24"/>
                <w:szCs w:val="24"/>
              </w:rPr>
              <w:t>senhorer</w:t>
            </w:r>
            <w:proofErr w:type="spellEnd"/>
            <w:r w:rsidRPr="008413F0">
              <w:rPr>
                <w:sz w:val="24"/>
                <w:szCs w:val="24"/>
              </w:rPr>
              <w:t xml:space="preserve">, Valdomiro </w:t>
            </w:r>
            <w:proofErr w:type="spellStart"/>
            <w:r w:rsidRPr="008413F0">
              <w:rPr>
                <w:sz w:val="24"/>
                <w:szCs w:val="24"/>
              </w:rPr>
              <w:t>Ardenghi</w:t>
            </w:r>
            <w:proofErr w:type="spellEnd"/>
            <w:r w:rsidRPr="008413F0">
              <w:rPr>
                <w:sz w:val="24"/>
                <w:szCs w:val="24"/>
              </w:rPr>
              <w:t xml:space="preserve"> seguindo pelo estradão em direção a  sede do município passando pelas escolas  EMEI Recanto Feliz, Escola Municipal Paulo Freire, Escola Olímpio Garibaldi Vilarinho.</w:t>
            </w:r>
          </w:p>
          <w:p w:rsidR="003F2E15" w:rsidRPr="008413F0" w:rsidRDefault="003F2E15" w:rsidP="008E7990">
            <w:pPr>
              <w:jc w:val="both"/>
              <w:rPr>
                <w:sz w:val="24"/>
                <w:szCs w:val="24"/>
              </w:rPr>
            </w:pPr>
            <w:r w:rsidRPr="008413F0">
              <w:rPr>
                <w:sz w:val="24"/>
                <w:szCs w:val="24"/>
              </w:rPr>
              <w:t xml:space="preserve">Ao final do período matutino parte da sede do município da Escola Municipal de Educação Infantil Recanto Feliz passando pela Escola Municipal Paulo Freire, Escola Estadual de Ensino Médio Olímpio Garibaldi Vilarinho seguindo em direção a propriedade do senhor Santo seguindo em direção ao senhor Valdomiro </w:t>
            </w:r>
            <w:proofErr w:type="spellStart"/>
            <w:proofErr w:type="gramStart"/>
            <w:r w:rsidRPr="008413F0">
              <w:rPr>
                <w:sz w:val="24"/>
                <w:szCs w:val="24"/>
              </w:rPr>
              <w:t>Ardengh</w:t>
            </w:r>
            <w:proofErr w:type="spellEnd"/>
            <w:r w:rsidRPr="008413F0">
              <w:rPr>
                <w:sz w:val="24"/>
                <w:szCs w:val="24"/>
              </w:rPr>
              <w:t xml:space="preserve"> ,</w:t>
            </w:r>
            <w:proofErr w:type="gramEnd"/>
            <w:r w:rsidRPr="008413F0">
              <w:rPr>
                <w:sz w:val="24"/>
                <w:szCs w:val="24"/>
              </w:rPr>
              <w:t xml:space="preserve"> Magno </w:t>
            </w:r>
            <w:proofErr w:type="spellStart"/>
            <w:r w:rsidRPr="008413F0">
              <w:rPr>
                <w:sz w:val="24"/>
                <w:szCs w:val="24"/>
              </w:rPr>
              <w:lastRenderedPageBreak/>
              <w:t>Ardenghi</w:t>
            </w:r>
            <w:proofErr w:type="spellEnd"/>
            <w:r w:rsidRPr="008413F0">
              <w:rPr>
                <w:sz w:val="24"/>
                <w:szCs w:val="24"/>
              </w:rPr>
              <w:t xml:space="preserve"> retornando ao estradão seguindo em direção a propriedade do senhor </w:t>
            </w:r>
            <w:proofErr w:type="spellStart"/>
            <w:r w:rsidRPr="008413F0">
              <w:rPr>
                <w:sz w:val="24"/>
                <w:szCs w:val="24"/>
              </w:rPr>
              <w:t>Clenio</w:t>
            </w:r>
            <w:proofErr w:type="spellEnd"/>
            <w:r w:rsidRPr="008413F0">
              <w:rPr>
                <w:sz w:val="24"/>
                <w:szCs w:val="24"/>
              </w:rPr>
              <w:t xml:space="preserve">  seguindo em direção a propriedade e do senhores Luciano </w:t>
            </w:r>
            <w:proofErr w:type="spellStart"/>
            <w:r w:rsidRPr="008413F0">
              <w:rPr>
                <w:sz w:val="24"/>
                <w:szCs w:val="24"/>
              </w:rPr>
              <w:t>Bueche</w:t>
            </w:r>
            <w:proofErr w:type="spellEnd"/>
            <w:r w:rsidRPr="008413F0">
              <w:rPr>
                <w:sz w:val="24"/>
                <w:szCs w:val="24"/>
              </w:rPr>
              <w:t xml:space="preserve"> ,Sergio Broco, seguindo até a Comunidade  do Leonel Rocha em direção a propriedade da senhora Clarice Durante seguindo direção as propriedades dos senhores </w:t>
            </w:r>
            <w:proofErr w:type="spellStart"/>
            <w:r w:rsidRPr="008413F0">
              <w:rPr>
                <w:sz w:val="24"/>
                <w:szCs w:val="24"/>
              </w:rPr>
              <w:t>Ezequias</w:t>
            </w:r>
            <w:proofErr w:type="spellEnd"/>
            <w:r w:rsidRPr="008413F0">
              <w:rPr>
                <w:sz w:val="24"/>
                <w:szCs w:val="24"/>
              </w:rPr>
              <w:t xml:space="preserve"> ,</w:t>
            </w:r>
            <w:proofErr w:type="spellStart"/>
            <w:r w:rsidRPr="008413F0">
              <w:rPr>
                <w:sz w:val="24"/>
                <w:szCs w:val="24"/>
              </w:rPr>
              <w:t>Lotário</w:t>
            </w:r>
            <w:proofErr w:type="spellEnd"/>
            <w:r w:rsidRPr="008413F0">
              <w:rPr>
                <w:sz w:val="24"/>
                <w:szCs w:val="24"/>
              </w:rPr>
              <w:t xml:space="preserve"> e Miguel </w:t>
            </w:r>
            <w:proofErr w:type="spellStart"/>
            <w:r w:rsidRPr="008413F0">
              <w:rPr>
                <w:sz w:val="24"/>
                <w:szCs w:val="24"/>
              </w:rPr>
              <w:t>Ardenghi</w:t>
            </w:r>
            <w:proofErr w:type="spellEnd"/>
            <w:r w:rsidRPr="008413F0">
              <w:rPr>
                <w:sz w:val="24"/>
                <w:szCs w:val="24"/>
              </w:rPr>
              <w:t xml:space="preserve"> retornando pelo estradão até a propriedade do senhor </w:t>
            </w:r>
            <w:proofErr w:type="spellStart"/>
            <w:r w:rsidRPr="008413F0">
              <w:rPr>
                <w:sz w:val="24"/>
                <w:szCs w:val="24"/>
              </w:rPr>
              <w:t>Valdoir</w:t>
            </w:r>
            <w:proofErr w:type="spellEnd"/>
            <w:r w:rsidRPr="008413F0">
              <w:rPr>
                <w:sz w:val="24"/>
                <w:szCs w:val="24"/>
              </w:rPr>
              <w:t xml:space="preserve"> Cardozo seguindo em direção até Linha </w:t>
            </w:r>
            <w:proofErr w:type="spellStart"/>
            <w:r w:rsidRPr="008413F0">
              <w:rPr>
                <w:sz w:val="24"/>
                <w:szCs w:val="24"/>
              </w:rPr>
              <w:t>Ardenghi</w:t>
            </w:r>
            <w:proofErr w:type="spellEnd"/>
            <w:r w:rsidRPr="008413F0">
              <w:rPr>
                <w:sz w:val="24"/>
                <w:szCs w:val="24"/>
              </w:rPr>
              <w:t xml:space="preserve"> passando na sede da Comunidade seguindo até a Propriedade do senhor Gilmar </w:t>
            </w:r>
            <w:proofErr w:type="spellStart"/>
            <w:r w:rsidRPr="008413F0">
              <w:rPr>
                <w:sz w:val="24"/>
                <w:szCs w:val="24"/>
              </w:rPr>
              <w:t>Ardenghi</w:t>
            </w:r>
            <w:proofErr w:type="spellEnd"/>
            <w:r w:rsidRPr="008413F0">
              <w:rPr>
                <w:sz w:val="24"/>
                <w:szCs w:val="24"/>
              </w:rPr>
              <w:t xml:space="preserve"> retornando ao estradão passando pelas propriedade do </w:t>
            </w:r>
            <w:proofErr w:type="spellStart"/>
            <w:r w:rsidRPr="008413F0">
              <w:rPr>
                <w:sz w:val="24"/>
                <w:szCs w:val="24"/>
              </w:rPr>
              <w:t>Idomar</w:t>
            </w:r>
            <w:proofErr w:type="spellEnd"/>
            <w:r w:rsidRPr="008413F0">
              <w:rPr>
                <w:sz w:val="24"/>
                <w:szCs w:val="24"/>
              </w:rPr>
              <w:t xml:space="preserve"> Soares seguindo a em direção a  sede do Município entregando os alunos nas escolas , Escola Estadual de Ensino Médio Olímpio Garibaldi Vilarinho, Escola municipal Paulo Freire e tendo como ponto final  a  EMEI Escola Municipal de Educação Infantil Recanto Feliz.</w:t>
            </w:r>
          </w:p>
          <w:p w:rsidR="003F2E15" w:rsidRPr="008413F0" w:rsidRDefault="003F2E15" w:rsidP="008E7990">
            <w:pPr>
              <w:jc w:val="both"/>
              <w:rPr>
                <w:sz w:val="24"/>
                <w:szCs w:val="24"/>
              </w:rPr>
            </w:pPr>
            <w:r w:rsidRPr="008413F0">
              <w:rPr>
                <w:sz w:val="24"/>
                <w:szCs w:val="24"/>
              </w:rPr>
              <w:t xml:space="preserve">Ao final do período vespertino parte da sede do município da EMEI Escola Municipal de Educação Infantil Recanto Feliz passando pelas escolas, Escola Municipal Paulo Freire Escola, Estadual de Ensino Médio Olímpio Garibaldi Vilarinho seguindo até Linha seguindo em direção a propriedade do senhor Santo, senhor Valdomiro </w:t>
            </w:r>
            <w:proofErr w:type="spellStart"/>
            <w:r w:rsidRPr="008413F0">
              <w:rPr>
                <w:sz w:val="24"/>
                <w:szCs w:val="24"/>
              </w:rPr>
              <w:t>Ardenghi</w:t>
            </w:r>
            <w:proofErr w:type="spellEnd"/>
            <w:r w:rsidRPr="008413F0">
              <w:rPr>
                <w:sz w:val="24"/>
                <w:szCs w:val="24"/>
              </w:rPr>
              <w:t xml:space="preserve">, Magno </w:t>
            </w:r>
            <w:proofErr w:type="spellStart"/>
            <w:r w:rsidRPr="008413F0">
              <w:rPr>
                <w:sz w:val="24"/>
                <w:szCs w:val="24"/>
              </w:rPr>
              <w:t>Ardenghi</w:t>
            </w:r>
            <w:proofErr w:type="spellEnd"/>
            <w:r w:rsidRPr="008413F0">
              <w:rPr>
                <w:sz w:val="24"/>
                <w:szCs w:val="24"/>
              </w:rPr>
              <w:t xml:space="preserve"> retornando ao </w:t>
            </w:r>
            <w:r w:rsidRPr="008413F0">
              <w:rPr>
                <w:sz w:val="24"/>
                <w:szCs w:val="24"/>
              </w:rPr>
              <w:lastRenderedPageBreak/>
              <w:t xml:space="preserve">estradão seguindo em direção a propriedade do senhor </w:t>
            </w:r>
            <w:proofErr w:type="spellStart"/>
            <w:r w:rsidRPr="008413F0">
              <w:rPr>
                <w:sz w:val="24"/>
                <w:szCs w:val="24"/>
              </w:rPr>
              <w:t>Clenio</w:t>
            </w:r>
            <w:proofErr w:type="spellEnd"/>
            <w:proofErr w:type="gramStart"/>
            <w:r w:rsidRPr="008413F0">
              <w:rPr>
                <w:sz w:val="24"/>
                <w:szCs w:val="24"/>
              </w:rPr>
              <w:t xml:space="preserve">  </w:t>
            </w:r>
            <w:proofErr w:type="gramEnd"/>
            <w:r w:rsidRPr="008413F0">
              <w:rPr>
                <w:sz w:val="24"/>
                <w:szCs w:val="24"/>
              </w:rPr>
              <w:t xml:space="preserve">seguindo em direção a propriedade e do senhores Luciano </w:t>
            </w:r>
            <w:proofErr w:type="spellStart"/>
            <w:r w:rsidRPr="008413F0">
              <w:rPr>
                <w:sz w:val="24"/>
                <w:szCs w:val="24"/>
              </w:rPr>
              <w:t>Buech</w:t>
            </w:r>
            <w:proofErr w:type="spellEnd"/>
            <w:r w:rsidRPr="008413F0">
              <w:rPr>
                <w:sz w:val="24"/>
                <w:szCs w:val="24"/>
              </w:rPr>
              <w:t xml:space="preserve"> , Sergio Broco seguindo até a Comunidade  do Leonel Rocha em direção a propriedade da senhora Clarice seguindo pelo estradão  até a propriedade do senhor </w:t>
            </w:r>
            <w:proofErr w:type="spellStart"/>
            <w:r w:rsidRPr="008413F0">
              <w:rPr>
                <w:sz w:val="24"/>
                <w:szCs w:val="24"/>
              </w:rPr>
              <w:t>Valdoir</w:t>
            </w:r>
            <w:proofErr w:type="spellEnd"/>
            <w:r w:rsidRPr="008413F0">
              <w:rPr>
                <w:sz w:val="24"/>
                <w:szCs w:val="24"/>
              </w:rPr>
              <w:t xml:space="preserve"> Cardozo seguindo em direção até Linha </w:t>
            </w:r>
            <w:proofErr w:type="spellStart"/>
            <w:r w:rsidRPr="008413F0">
              <w:rPr>
                <w:sz w:val="24"/>
                <w:szCs w:val="24"/>
              </w:rPr>
              <w:t>Ardenghi</w:t>
            </w:r>
            <w:proofErr w:type="spellEnd"/>
            <w:r w:rsidRPr="008413F0">
              <w:rPr>
                <w:sz w:val="24"/>
                <w:szCs w:val="24"/>
              </w:rPr>
              <w:t xml:space="preserve"> passando na sede da Comunidade seguindo até a Propriedade do senhor Gilmar </w:t>
            </w:r>
            <w:proofErr w:type="spellStart"/>
            <w:r w:rsidRPr="008413F0">
              <w:rPr>
                <w:sz w:val="24"/>
                <w:szCs w:val="24"/>
              </w:rPr>
              <w:t>Ardenghi</w:t>
            </w:r>
            <w:proofErr w:type="spellEnd"/>
            <w:r w:rsidRPr="008413F0">
              <w:rPr>
                <w:sz w:val="24"/>
                <w:szCs w:val="24"/>
              </w:rPr>
              <w:t xml:space="preserve"> retornando ao estradão passando pelas propriedade do </w:t>
            </w:r>
            <w:proofErr w:type="spellStart"/>
            <w:r w:rsidRPr="008413F0">
              <w:rPr>
                <w:sz w:val="24"/>
                <w:szCs w:val="24"/>
              </w:rPr>
              <w:t>Idomar</w:t>
            </w:r>
            <w:proofErr w:type="spellEnd"/>
            <w:r w:rsidRPr="008413F0">
              <w:rPr>
                <w:sz w:val="24"/>
                <w:szCs w:val="24"/>
              </w:rPr>
              <w:t xml:space="preserve"> Soares seguindo a em direção a  sede do Município.</w:t>
            </w:r>
          </w:p>
          <w:p w:rsidR="003F2E15" w:rsidRPr="008413F0" w:rsidRDefault="003F2E15" w:rsidP="002A0442">
            <w:pPr>
              <w:jc w:val="both"/>
              <w:rPr>
                <w:b/>
                <w:sz w:val="24"/>
                <w:szCs w:val="24"/>
              </w:rPr>
            </w:pPr>
            <w:r w:rsidRPr="008413F0">
              <w:rPr>
                <w:sz w:val="24"/>
                <w:szCs w:val="24"/>
              </w:rPr>
              <w:t xml:space="preserve">Para a Execução do transporte deverá ser utilizado um veículo Van, micro-ônibus ou ônibus com capacidade mínima de </w:t>
            </w:r>
            <w:r w:rsidR="002A0442">
              <w:rPr>
                <w:sz w:val="24"/>
                <w:szCs w:val="24"/>
              </w:rPr>
              <w:t>20</w:t>
            </w:r>
            <w:r w:rsidRPr="008413F0">
              <w:rPr>
                <w:sz w:val="24"/>
                <w:szCs w:val="24"/>
              </w:rPr>
              <w:t xml:space="preserve"> lugares (</w:t>
            </w:r>
            <w:r w:rsidR="002A0442">
              <w:rPr>
                <w:sz w:val="24"/>
                <w:szCs w:val="24"/>
              </w:rPr>
              <w:t>vinte</w:t>
            </w:r>
            <w:r w:rsidRPr="008413F0">
              <w:rPr>
                <w:sz w:val="24"/>
                <w:szCs w:val="24"/>
              </w:rPr>
              <w:t>) passageiros exceto o condutor. Sendo que a empresa contratada deverá atender aos horários estipulados pelas escolas tanto no início quanto ao final do período letivo na entrega das crianças em suas localidades.</w:t>
            </w:r>
          </w:p>
        </w:tc>
        <w:tc>
          <w:tcPr>
            <w:tcW w:w="1418" w:type="dxa"/>
          </w:tcPr>
          <w:p w:rsidR="003F2E15" w:rsidRPr="008413F0" w:rsidRDefault="003F2E15" w:rsidP="008E7990">
            <w:pPr>
              <w:suppressAutoHyphens/>
              <w:jc w:val="center"/>
              <w:rPr>
                <w:b/>
                <w:sz w:val="24"/>
                <w:szCs w:val="24"/>
              </w:rPr>
            </w:pPr>
          </w:p>
          <w:p w:rsidR="003F2E15" w:rsidRPr="00D924C4" w:rsidRDefault="003F2E15" w:rsidP="008E7990">
            <w:pPr>
              <w:pStyle w:val="TableParagraph"/>
              <w:spacing w:before="135" w:line="240" w:lineRule="auto"/>
              <w:ind w:left="103" w:right="89"/>
              <w:jc w:val="center"/>
              <w:rPr>
                <w:b/>
                <w:sz w:val="24"/>
                <w:szCs w:val="24"/>
              </w:rPr>
            </w:pPr>
            <w:proofErr w:type="gramStart"/>
            <w:r w:rsidRPr="00D924C4">
              <w:rPr>
                <w:b/>
                <w:sz w:val="24"/>
                <w:szCs w:val="24"/>
              </w:rPr>
              <w:t>5</w:t>
            </w:r>
            <w:proofErr w:type="gramEnd"/>
            <w:r w:rsidRPr="00D924C4">
              <w:rPr>
                <w:b/>
                <w:sz w:val="24"/>
                <w:szCs w:val="24"/>
              </w:rPr>
              <w:t xml:space="preserve"> dias por semana 85,10</w:t>
            </w:r>
          </w:p>
          <w:p w:rsidR="003F2E15" w:rsidRPr="008413F0" w:rsidRDefault="003F2E15" w:rsidP="008E7990">
            <w:pPr>
              <w:suppressAutoHyphens/>
              <w:jc w:val="center"/>
              <w:rPr>
                <w:b/>
                <w:sz w:val="24"/>
                <w:szCs w:val="24"/>
              </w:rPr>
            </w:pPr>
            <w:r w:rsidRPr="00D924C4">
              <w:rPr>
                <w:b/>
                <w:sz w:val="24"/>
                <w:szCs w:val="24"/>
              </w:rPr>
              <w:t xml:space="preserve">    Km/dia</w:t>
            </w:r>
          </w:p>
        </w:tc>
        <w:tc>
          <w:tcPr>
            <w:tcW w:w="1134" w:type="dxa"/>
          </w:tcPr>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2A0442" w:rsidP="008E7990">
            <w:pPr>
              <w:suppressAutoHyphens/>
              <w:jc w:val="center"/>
              <w:rPr>
                <w:b/>
                <w:sz w:val="24"/>
                <w:szCs w:val="24"/>
              </w:rPr>
            </w:pPr>
            <w:r>
              <w:rPr>
                <w:b/>
                <w:sz w:val="24"/>
                <w:szCs w:val="24"/>
              </w:rPr>
              <w:t>17.020</w:t>
            </w:r>
          </w:p>
          <w:p w:rsidR="003F2E15" w:rsidRPr="008413F0" w:rsidRDefault="003F2E15" w:rsidP="008E7990">
            <w:pPr>
              <w:suppressAutoHyphens/>
              <w:jc w:val="center"/>
              <w:rPr>
                <w:b/>
                <w:sz w:val="24"/>
                <w:szCs w:val="24"/>
              </w:rPr>
            </w:pPr>
          </w:p>
        </w:tc>
        <w:tc>
          <w:tcPr>
            <w:tcW w:w="1134" w:type="dxa"/>
          </w:tcPr>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tc>
        <w:tc>
          <w:tcPr>
            <w:tcW w:w="1559" w:type="dxa"/>
          </w:tcPr>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tc>
      </w:tr>
      <w:tr w:rsidR="003F2E15" w:rsidRPr="008413F0" w:rsidTr="003F2E15">
        <w:trPr>
          <w:trHeight w:val="835"/>
        </w:trPr>
        <w:tc>
          <w:tcPr>
            <w:tcW w:w="817" w:type="dxa"/>
          </w:tcPr>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roofErr w:type="gramStart"/>
            <w:r w:rsidRPr="008413F0">
              <w:rPr>
                <w:b/>
                <w:sz w:val="24"/>
                <w:szCs w:val="24"/>
              </w:rPr>
              <w:t>5</w:t>
            </w:r>
            <w:proofErr w:type="gramEnd"/>
          </w:p>
        </w:tc>
        <w:tc>
          <w:tcPr>
            <w:tcW w:w="3969" w:type="dxa"/>
          </w:tcPr>
          <w:p w:rsidR="003F2E15" w:rsidRPr="008413F0" w:rsidRDefault="003F2E15" w:rsidP="008E7990">
            <w:pPr>
              <w:jc w:val="both"/>
              <w:rPr>
                <w:b/>
                <w:sz w:val="24"/>
                <w:szCs w:val="24"/>
              </w:rPr>
            </w:pPr>
            <w:r w:rsidRPr="008413F0">
              <w:rPr>
                <w:b/>
                <w:sz w:val="24"/>
                <w:szCs w:val="24"/>
              </w:rPr>
              <w:t xml:space="preserve">LINHA 05 </w:t>
            </w:r>
          </w:p>
          <w:p w:rsidR="003F2E15" w:rsidRPr="008413F0" w:rsidRDefault="003F2E15" w:rsidP="008E7990">
            <w:pPr>
              <w:jc w:val="both"/>
              <w:rPr>
                <w:sz w:val="24"/>
                <w:szCs w:val="24"/>
              </w:rPr>
            </w:pPr>
            <w:r w:rsidRPr="008413F0">
              <w:rPr>
                <w:b/>
                <w:sz w:val="24"/>
                <w:szCs w:val="24"/>
              </w:rPr>
              <w:t>EJA</w:t>
            </w:r>
            <w:r w:rsidRPr="008413F0">
              <w:rPr>
                <w:sz w:val="24"/>
                <w:szCs w:val="24"/>
              </w:rPr>
              <w:t xml:space="preserve"> noturno Sagrada Família </w:t>
            </w:r>
            <w:proofErr w:type="gramStart"/>
            <w:r w:rsidRPr="008413F0">
              <w:rPr>
                <w:sz w:val="24"/>
                <w:szCs w:val="24"/>
              </w:rPr>
              <w:t>à</w:t>
            </w:r>
            <w:proofErr w:type="gramEnd"/>
            <w:r w:rsidRPr="008413F0">
              <w:rPr>
                <w:sz w:val="24"/>
                <w:szCs w:val="24"/>
              </w:rPr>
              <w:t xml:space="preserve"> São José das Missões- Partindo da comunidade da Linha </w:t>
            </w:r>
            <w:proofErr w:type="spellStart"/>
            <w:r w:rsidRPr="008413F0">
              <w:rPr>
                <w:sz w:val="24"/>
                <w:szCs w:val="24"/>
              </w:rPr>
              <w:t>Ardenghi</w:t>
            </w:r>
            <w:proofErr w:type="spellEnd"/>
            <w:r w:rsidRPr="008413F0">
              <w:rPr>
                <w:sz w:val="24"/>
                <w:szCs w:val="24"/>
              </w:rPr>
              <w:t xml:space="preserve"> passando pela sede do Município Sagrada Família se dirigindo em direção a Linha Encruzilhada retornando a sede do município seguindo pela BR 386  passando pelas comunidades da Esquina Gaúcha e Três pistas  e posteriormente seguindo pela BR 386 até o município de São José </w:t>
            </w:r>
            <w:r w:rsidRPr="008413F0">
              <w:rPr>
                <w:sz w:val="24"/>
                <w:szCs w:val="24"/>
              </w:rPr>
              <w:lastRenderedPageBreak/>
              <w:t xml:space="preserve">das Missões. Ao final do período noturno de aula retorna pelo mesmo caminho entregando </w:t>
            </w:r>
            <w:proofErr w:type="gramStart"/>
            <w:r w:rsidRPr="008413F0">
              <w:rPr>
                <w:sz w:val="24"/>
                <w:szCs w:val="24"/>
              </w:rPr>
              <w:t>as alunos</w:t>
            </w:r>
            <w:proofErr w:type="gramEnd"/>
            <w:r w:rsidRPr="008413F0">
              <w:rPr>
                <w:sz w:val="24"/>
                <w:szCs w:val="24"/>
              </w:rPr>
              <w:t xml:space="preserve"> até suas localidades.</w:t>
            </w:r>
          </w:p>
          <w:p w:rsidR="003F2E15" w:rsidRPr="008413F0" w:rsidRDefault="003F2E15" w:rsidP="002A0442">
            <w:pPr>
              <w:jc w:val="both"/>
              <w:rPr>
                <w:b/>
                <w:sz w:val="24"/>
                <w:szCs w:val="24"/>
              </w:rPr>
            </w:pPr>
            <w:r w:rsidRPr="008413F0">
              <w:rPr>
                <w:sz w:val="24"/>
                <w:szCs w:val="24"/>
              </w:rPr>
              <w:t xml:space="preserve">Para a Execução do transporte deverá ser utilizado um veículo Van, micro-ônibus ou ônibus com capacidade mínima de </w:t>
            </w:r>
            <w:r w:rsidR="002A0442">
              <w:rPr>
                <w:sz w:val="24"/>
                <w:szCs w:val="24"/>
              </w:rPr>
              <w:t>25</w:t>
            </w:r>
            <w:r w:rsidRPr="008413F0">
              <w:rPr>
                <w:sz w:val="24"/>
                <w:szCs w:val="24"/>
              </w:rPr>
              <w:t xml:space="preserve"> (</w:t>
            </w:r>
            <w:r w:rsidR="002A0442">
              <w:rPr>
                <w:sz w:val="24"/>
                <w:szCs w:val="24"/>
              </w:rPr>
              <w:t>vinte cinco</w:t>
            </w:r>
            <w:r w:rsidRPr="008413F0">
              <w:rPr>
                <w:sz w:val="24"/>
                <w:szCs w:val="24"/>
              </w:rPr>
              <w:t>) passageiros exceto o condutor. Sendo que a empresa contratada deverá atender aos horários estipulados pelas escolas tanto no início quanto ao final do período letivo na entrega dos alunos em suas localidades.</w:t>
            </w:r>
          </w:p>
        </w:tc>
        <w:tc>
          <w:tcPr>
            <w:tcW w:w="1418" w:type="dxa"/>
          </w:tcPr>
          <w:p w:rsidR="003F2E15" w:rsidRPr="008413F0" w:rsidRDefault="003F2E15" w:rsidP="008E7990">
            <w:pPr>
              <w:suppressAutoHyphens/>
              <w:jc w:val="center"/>
              <w:rPr>
                <w:b/>
                <w:sz w:val="24"/>
                <w:szCs w:val="24"/>
              </w:rPr>
            </w:pPr>
          </w:p>
          <w:p w:rsidR="003F2E15" w:rsidRPr="00D924C4" w:rsidRDefault="003F2E15" w:rsidP="008E7990">
            <w:pPr>
              <w:pStyle w:val="TableParagraph"/>
              <w:spacing w:before="135" w:line="240" w:lineRule="auto"/>
              <w:ind w:left="103" w:right="89"/>
              <w:jc w:val="center"/>
              <w:rPr>
                <w:b/>
                <w:sz w:val="24"/>
                <w:szCs w:val="24"/>
              </w:rPr>
            </w:pPr>
            <w:proofErr w:type="gramStart"/>
            <w:r w:rsidRPr="00D924C4">
              <w:rPr>
                <w:b/>
                <w:sz w:val="24"/>
                <w:szCs w:val="24"/>
              </w:rPr>
              <w:t>5</w:t>
            </w:r>
            <w:proofErr w:type="gramEnd"/>
            <w:r w:rsidRPr="00D924C4">
              <w:rPr>
                <w:b/>
                <w:sz w:val="24"/>
                <w:szCs w:val="24"/>
              </w:rPr>
              <w:t xml:space="preserve"> dias por semana 44,60</w:t>
            </w:r>
          </w:p>
          <w:p w:rsidR="003F2E15" w:rsidRPr="00D924C4" w:rsidRDefault="003F2E15" w:rsidP="008E7990">
            <w:pPr>
              <w:pStyle w:val="TableParagraph"/>
              <w:spacing w:before="135" w:line="240" w:lineRule="auto"/>
              <w:ind w:left="103" w:right="89"/>
              <w:jc w:val="center"/>
              <w:rPr>
                <w:b/>
                <w:sz w:val="24"/>
                <w:szCs w:val="24"/>
              </w:rPr>
            </w:pPr>
            <w:r w:rsidRPr="00D924C4">
              <w:rPr>
                <w:b/>
                <w:sz w:val="24"/>
                <w:szCs w:val="24"/>
              </w:rPr>
              <w:t>Km/dia</w:t>
            </w:r>
          </w:p>
          <w:p w:rsidR="003F2E15" w:rsidRPr="008413F0" w:rsidRDefault="003F2E15" w:rsidP="008E7990">
            <w:pPr>
              <w:suppressAutoHyphens/>
              <w:jc w:val="center"/>
              <w:rPr>
                <w:b/>
                <w:sz w:val="24"/>
                <w:szCs w:val="24"/>
              </w:rPr>
            </w:pPr>
          </w:p>
        </w:tc>
        <w:tc>
          <w:tcPr>
            <w:tcW w:w="1134" w:type="dxa"/>
          </w:tcPr>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2A0442" w:rsidP="008E7990">
            <w:pPr>
              <w:suppressAutoHyphens/>
              <w:jc w:val="center"/>
              <w:rPr>
                <w:b/>
                <w:sz w:val="24"/>
                <w:szCs w:val="24"/>
              </w:rPr>
            </w:pPr>
            <w:r>
              <w:rPr>
                <w:b/>
                <w:sz w:val="24"/>
                <w:szCs w:val="24"/>
              </w:rPr>
              <w:t>8.920</w:t>
            </w:r>
          </w:p>
        </w:tc>
        <w:tc>
          <w:tcPr>
            <w:tcW w:w="1134" w:type="dxa"/>
          </w:tcPr>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tc>
        <w:tc>
          <w:tcPr>
            <w:tcW w:w="1559" w:type="dxa"/>
          </w:tcPr>
          <w:p w:rsidR="003F2E15" w:rsidRPr="008413F0" w:rsidRDefault="003F2E15" w:rsidP="008E7990">
            <w:pPr>
              <w:suppressAutoHyphens/>
              <w:jc w:val="center"/>
              <w:rPr>
                <w:b/>
                <w:sz w:val="24"/>
                <w:szCs w:val="24"/>
              </w:rPr>
            </w:pPr>
          </w:p>
          <w:p w:rsidR="003F2E15" w:rsidRDefault="003F2E15" w:rsidP="008E7990">
            <w:pPr>
              <w:suppressAutoHyphens/>
              <w:rPr>
                <w:b/>
                <w:sz w:val="24"/>
                <w:szCs w:val="24"/>
              </w:rPr>
            </w:pPr>
          </w:p>
          <w:p w:rsidR="003F2E15" w:rsidRDefault="003F2E15" w:rsidP="008E7990">
            <w:pPr>
              <w:suppressAutoHyphens/>
              <w:rPr>
                <w:b/>
                <w:sz w:val="24"/>
                <w:szCs w:val="24"/>
              </w:rPr>
            </w:pPr>
          </w:p>
          <w:p w:rsidR="003F2E15" w:rsidRPr="008413F0" w:rsidRDefault="003F2E15" w:rsidP="008E7990">
            <w:pPr>
              <w:suppressAutoHyphens/>
              <w:rPr>
                <w:b/>
                <w:sz w:val="24"/>
                <w:szCs w:val="24"/>
              </w:rPr>
            </w:pPr>
          </w:p>
        </w:tc>
      </w:tr>
      <w:tr w:rsidR="003F2E15" w:rsidRPr="008413F0" w:rsidTr="003F2E15">
        <w:trPr>
          <w:trHeight w:val="551"/>
        </w:trPr>
        <w:tc>
          <w:tcPr>
            <w:tcW w:w="817" w:type="dxa"/>
            <w:vMerge w:val="restart"/>
          </w:tcPr>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roofErr w:type="gramStart"/>
            <w:r w:rsidRPr="008413F0">
              <w:rPr>
                <w:b/>
                <w:sz w:val="24"/>
                <w:szCs w:val="24"/>
              </w:rPr>
              <w:t>6</w:t>
            </w:r>
            <w:proofErr w:type="gramEnd"/>
          </w:p>
          <w:p w:rsidR="003F2E15" w:rsidRPr="008413F0" w:rsidRDefault="003F2E15" w:rsidP="008E7990">
            <w:pPr>
              <w:suppressAutoHyphens/>
              <w:jc w:val="center"/>
              <w:rPr>
                <w:b/>
                <w:sz w:val="24"/>
                <w:szCs w:val="24"/>
              </w:rPr>
            </w:pPr>
          </w:p>
        </w:tc>
        <w:tc>
          <w:tcPr>
            <w:tcW w:w="3969" w:type="dxa"/>
          </w:tcPr>
          <w:p w:rsidR="003F2E15" w:rsidRPr="008413F0" w:rsidRDefault="003F2E15" w:rsidP="008E7990">
            <w:pPr>
              <w:jc w:val="both"/>
              <w:rPr>
                <w:b/>
                <w:sz w:val="24"/>
                <w:szCs w:val="24"/>
              </w:rPr>
            </w:pPr>
            <w:r w:rsidRPr="008413F0">
              <w:rPr>
                <w:b/>
                <w:sz w:val="24"/>
                <w:szCs w:val="24"/>
              </w:rPr>
              <w:t xml:space="preserve">LINHA 06 </w:t>
            </w:r>
          </w:p>
          <w:p w:rsidR="003F2E15" w:rsidRPr="008413F0" w:rsidRDefault="003F2E15" w:rsidP="008E7990">
            <w:pPr>
              <w:jc w:val="both"/>
              <w:rPr>
                <w:sz w:val="24"/>
                <w:szCs w:val="24"/>
              </w:rPr>
            </w:pPr>
            <w:r w:rsidRPr="008413F0">
              <w:rPr>
                <w:b/>
                <w:sz w:val="24"/>
                <w:szCs w:val="24"/>
              </w:rPr>
              <w:t xml:space="preserve">Linha sete Lote </w:t>
            </w:r>
            <w:proofErr w:type="gramStart"/>
            <w:r w:rsidRPr="008413F0">
              <w:rPr>
                <w:b/>
                <w:sz w:val="24"/>
                <w:szCs w:val="24"/>
              </w:rPr>
              <w:t>1</w:t>
            </w:r>
            <w:proofErr w:type="gramEnd"/>
            <w:r w:rsidRPr="008413F0">
              <w:rPr>
                <w:b/>
                <w:sz w:val="24"/>
                <w:szCs w:val="24"/>
              </w:rPr>
              <w:t xml:space="preserve"> e 2</w:t>
            </w:r>
            <w:r w:rsidRPr="008413F0">
              <w:rPr>
                <w:sz w:val="24"/>
                <w:szCs w:val="24"/>
              </w:rPr>
              <w:t xml:space="preserve">- Saindo pela manhã da sede do município da EMEI Escola Municipal de Educação Infantil Recanto Feliz, seguindo em direção a Linha sete Lote indo pela estrada geral passando pela propriedade do senhor Valdir </w:t>
            </w:r>
            <w:proofErr w:type="spellStart"/>
            <w:r w:rsidRPr="008413F0">
              <w:rPr>
                <w:sz w:val="24"/>
                <w:szCs w:val="24"/>
              </w:rPr>
              <w:t>Rauch</w:t>
            </w:r>
            <w:proofErr w:type="spellEnd"/>
            <w:r w:rsidRPr="008413F0">
              <w:rPr>
                <w:sz w:val="24"/>
                <w:szCs w:val="24"/>
              </w:rPr>
              <w:t xml:space="preserve"> até a propriedade do senhor </w:t>
            </w:r>
            <w:proofErr w:type="spellStart"/>
            <w:r w:rsidRPr="008413F0">
              <w:rPr>
                <w:sz w:val="24"/>
                <w:szCs w:val="24"/>
              </w:rPr>
              <w:t>Claudir</w:t>
            </w:r>
            <w:proofErr w:type="spellEnd"/>
            <w:r w:rsidRPr="008413F0">
              <w:rPr>
                <w:sz w:val="24"/>
                <w:szCs w:val="24"/>
              </w:rPr>
              <w:t xml:space="preserve"> </w:t>
            </w:r>
            <w:proofErr w:type="spellStart"/>
            <w:r w:rsidRPr="008413F0">
              <w:rPr>
                <w:sz w:val="24"/>
                <w:szCs w:val="24"/>
              </w:rPr>
              <w:t>Crolow</w:t>
            </w:r>
            <w:proofErr w:type="spellEnd"/>
            <w:r w:rsidRPr="008413F0">
              <w:rPr>
                <w:sz w:val="24"/>
                <w:szCs w:val="24"/>
              </w:rPr>
              <w:t>, retornando passando pela propriedade da senhora Maria Vanderléa seguindo pelo estradão passando pela Igreja evangélica entrando até a propriedade do senhor Ademar Pinheiro retornando pelo estradão entrando na Linha Sete Lote 1( Linha Xícara) recolhendo os alunos e seguindo em direção  a sede município.</w:t>
            </w:r>
          </w:p>
          <w:p w:rsidR="003F2E15" w:rsidRPr="008413F0" w:rsidRDefault="003F2E15" w:rsidP="008E7990">
            <w:pPr>
              <w:jc w:val="both"/>
              <w:rPr>
                <w:sz w:val="24"/>
                <w:szCs w:val="24"/>
              </w:rPr>
            </w:pPr>
            <w:r w:rsidRPr="008413F0">
              <w:rPr>
                <w:sz w:val="24"/>
                <w:szCs w:val="24"/>
              </w:rPr>
              <w:t>Ao final do período matutino parte da sede do município da EMEI Escola Municipal de Educação Infantil Recanto Feliz passando pelas escolas Escola</w:t>
            </w:r>
            <w:proofErr w:type="gramStart"/>
            <w:r w:rsidRPr="008413F0">
              <w:rPr>
                <w:sz w:val="24"/>
                <w:szCs w:val="24"/>
              </w:rPr>
              <w:t xml:space="preserve">  </w:t>
            </w:r>
            <w:proofErr w:type="gramEnd"/>
            <w:r w:rsidRPr="008413F0">
              <w:rPr>
                <w:sz w:val="24"/>
                <w:szCs w:val="24"/>
              </w:rPr>
              <w:t xml:space="preserve">Municipal Paulo Freire , Escola Estadual de </w:t>
            </w:r>
            <w:r w:rsidRPr="008413F0">
              <w:rPr>
                <w:sz w:val="24"/>
                <w:szCs w:val="24"/>
              </w:rPr>
              <w:lastRenderedPageBreak/>
              <w:t xml:space="preserve">Ensino Médio Olímpio Garibaldi Vilarinho seguindo em direção a Linha Sete Lote 2 pelo estradão indo em direção a propriedade do senhor Valdir </w:t>
            </w:r>
            <w:proofErr w:type="spellStart"/>
            <w:r w:rsidRPr="008413F0">
              <w:rPr>
                <w:sz w:val="24"/>
                <w:szCs w:val="24"/>
              </w:rPr>
              <w:t>Rauch</w:t>
            </w:r>
            <w:proofErr w:type="spellEnd"/>
            <w:r w:rsidRPr="008413F0">
              <w:rPr>
                <w:sz w:val="24"/>
                <w:szCs w:val="24"/>
              </w:rPr>
              <w:t xml:space="preserve"> até a propriedade do senhor </w:t>
            </w:r>
            <w:proofErr w:type="spellStart"/>
            <w:r w:rsidRPr="008413F0">
              <w:rPr>
                <w:sz w:val="24"/>
                <w:szCs w:val="24"/>
              </w:rPr>
              <w:t>Claudir</w:t>
            </w:r>
            <w:proofErr w:type="spellEnd"/>
            <w:r w:rsidRPr="008413F0">
              <w:rPr>
                <w:sz w:val="24"/>
                <w:szCs w:val="24"/>
              </w:rPr>
              <w:t xml:space="preserve"> </w:t>
            </w:r>
            <w:proofErr w:type="spellStart"/>
            <w:r w:rsidRPr="008413F0">
              <w:rPr>
                <w:sz w:val="24"/>
                <w:szCs w:val="24"/>
              </w:rPr>
              <w:t>Crolow</w:t>
            </w:r>
            <w:proofErr w:type="spellEnd"/>
            <w:r w:rsidRPr="008413F0">
              <w:rPr>
                <w:sz w:val="24"/>
                <w:szCs w:val="24"/>
              </w:rPr>
              <w:t xml:space="preserve">, retornando passando pela propriedade da senhora Maria </w:t>
            </w:r>
            <w:proofErr w:type="spellStart"/>
            <w:r w:rsidRPr="008413F0">
              <w:rPr>
                <w:sz w:val="24"/>
                <w:szCs w:val="24"/>
              </w:rPr>
              <w:t>Vanderléia</w:t>
            </w:r>
            <w:proofErr w:type="spellEnd"/>
            <w:r w:rsidRPr="008413F0">
              <w:rPr>
                <w:sz w:val="24"/>
                <w:szCs w:val="24"/>
              </w:rPr>
              <w:t xml:space="preserve"> seguindo pelo estradão passando pela Igreja evangélica entrando até a propriedade do senhor Ademar Pinheiro retornando pelo estradão entrando na Linha Sete Lote 1( Linha Xícara) recolhendo os alunos e seguindo em direção  a sede do Município passando pela Escola Estadual de Ensino Médio Olímpio Garibaldi Vilarinho , Escola Nova e tendo como ponto final  a  EMEI Escola Municipal de Educação Infantil Recanto Feliz.</w:t>
            </w:r>
          </w:p>
          <w:p w:rsidR="003F2E15" w:rsidRPr="008413F0" w:rsidRDefault="003F2E15" w:rsidP="008E7990">
            <w:pPr>
              <w:jc w:val="both"/>
              <w:rPr>
                <w:sz w:val="24"/>
                <w:szCs w:val="24"/>
              </w:rPr>
            </w:pPr>
            <w:r w:rsidRPr="008413F0">
              <w:rPr>
                <w:sz w:val="24"/>
                <w:szCs w:val="24"/>
              </w:rPr>
              <w:t xml:space="preserve">Ao final do período vespertino parte da sede do município da EMEI Escola Municipal de Educação Infantil Recanto Feliz passando pelas escolas Municipal Paulo </w:t>
            </w:r>
            <w:proofErr w:type="gramStart"/>
            <w:r w:rsidRPr="008413F0">
              <w:rPr>
                <w:sz w:val="24"/>
                <w:szCs w:val="24"/>
              </w:rPr>
              <w:t>Freire ,</w:t>
            </w:r>
            <w:proofErr w:type="gramEnd"/>
            <w:r w:rsidRPr="008413F0">
              <w:rPr>
                <w:sz w:val="24"/>
                <w:szCs w:val="24"/>
              </w:rPr>
              <w:t xml:space="preserve"> Escola Estadual de Ensino Médio Olímpio Garibaldi Vilarinho seguindo em direção a Linha sete Lote indo pela estrada geral  até a propriedade do senhor Claudio Pinheiro  retornando em direção a  Igreja evangélica entrando até a propriedade do senhor Ademar Pinheiro retornando pelo estradão entrando na Linha Sete Lote 1( Linha Xícara) entregando os alunos e seguindo em direção  ao ponto final sede do município.</w:t>
            </w:r>
          </w:p>
          <w:p w:rsidR="003F2E15" w:rsidRPr="008413F0" w:rsidRDefault="003F2E15" w:rsidP="008E7990">
            <w:pPr>
              <w:jc w:val="both"/>
              <w:rPr>
                <w:sz w:val="24"/>
                <w:szCs w:val="24"/>
              </w:rPr>
            </w:pPr>
            <w:r w:rsidRPr="008413F0">
              <w:rPr>
                <w:sz w:val="24"/>
                <w:szCs w:val="24"/>
              </w:rPr>
              <w:t xml:space="preserve">Para a Execução do transporte </w:t>
            </w:r>
            <w:r w:rsidRPr="008413F0">
              <w:rPr>
                <w:sz w:val="24"/>
                <w:szCs w:val="24"/>
              </w:rPr>
              <w:lastRenderedPageBreak/>
              <w:t>deverá ser utilizado um veículo</w:t>
            </w:r>
            <w:proofErr w:type="gramStart"/>
            <w:r w:rsidRPr="008413F0">
              <w:rPr>
                <w:sz w:val="24"/>
                <w:szCs w:val="24"/>
              </w:rPr>
              <w:t xml:space="preserve">  </w:t>
            </w:r>
            <w:proofErr w:type="gramEnd"/>
            <w:r w:rsidRPr="008413F0">
              <w:rPr>
                <w:sz w:val="24"/>
                <w:szCs w:val="24"/>
              </w:rPr>
              <w:t>micro-ônibus ou ônibus com capacidade mínima de 28 (vinte oito) passageiros exceto o condutor. Sendo que a empresa contratada deverá atender aos horários estipulados pelas escolas tanto no início quanto ao final do período letivo na entrega das crianças em suas localidades.</w:t>
            </w:r>
          </w:p>
          <w:p w:rsidR="003F2E15" w:rsidRPr="008413F0" w:rsidRDefault="003F2E15" w:rsidP="008E7990">
            <w:pPr>
              <w:jc w:val="both"/>
              <w:rPr>
                <w:sz w:val="24"/>
                <w:szCs w:val="24"/>
              </w:rPr>
            </w:pPr>
          </w:p>
          <w:p w:rsidR="003F2E15" w:rsidRPr="008413F0" w:rsidRDefault="003F2E15" w:rsidP="008E7990">
            <w:pPr>
              <w:jc w:val="both"/>
              <w:rPr>
                <w:sz w:val="24"/>
                <w:szCs w:val="24"/>
              </w:rPr>
            </w:pPr>
          </w:p>
        </w:tc>
        <w:tc>
          <w:tcPr>
            <w:tcW w:w="1418" w:type="dxa"/>
          </w:tcPr>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Default="003F2E15" w:rsidP="008E7990">
            <w:pPr>
              <w:suppressAutoHyphens/>
              <w:jc w:val="center"/>
              <w:rPr>
                <w:sz w:val="24"/>
                <w:szCs w:val="24"/>
              </w:rPr>
            </w:pPr>
          </w:p>
          <w:p w:rsidR="003F2E15" w:rsidRDefault="003F2E15" w:rsidP="008E7990">
            <w:pPr>
              <w:suppressAutoHyphens/>
              <w:jc w:val="center"/>
              <w:rPr>
                <w:sz w:val="24"/>
                <w:szCs w:val="24"/>
              </w:rPr>
            </w:pPr>
          </w:p>
          <w:p w:rsidR="003F2E15" w:rsidRDefault="003F2E15" w:rsidP="008E7990">
            <w:pPr>
              <w:suppressAutoHyphens/>
              <w:jc w:val="center"/>
              <w:rPr>
                <w:sz w:val="24"/>
                <w:szCs w:val="24"/>
              </w:rPr>
            </w:pPr>
          </w:p>
          <w:p w:rsidR="003F2E15" w:rsidRDefault="003F2E15" w:rsidP="008E7990">
            <w:pPr>
              <w:suppressAutoHyphens/>
              <w:jc w:val="center"/>
              <w:rPr>
                <w:sz w:val="24"/>
                <w:szCs w:val="24"/>
              </w:rPr>
            </w:pPr>
          </w:p>
          <w:p w:rsidR="003F2E15" w:rsidRDefault="003F2E15" w:rsidP="008E7990">
            <w:pPr>
              <w:suppressAutoHyphens/>
              <w:jc w:val="center"/>
              <w:rPr>
                <w:sz w:val="24"/>
                <w:szCs w:val="24"/>
              </w:rPr>
            </w:pPr>
          </w:p>
          <w:p w:rsidR="003F2E15" w:rsidRDefault="003F2E15" w:rsidP="008E7990">
            <w:pPr>
              <w:suppressAutoHyphens/>
              <w:jc w:val="center"/>
              <w:rPr>
                <w:sz w:val="24"/>
                <w:szCs w:val="24"/>
              </w:rPr>
            </w:pPr>
          </w:p>
          <w:p w:rsidR="003F2E15" w:rsidRPr="008F7BC3" w:rsidRDefault="003F2E15" w:rsidP="008E7990">
            <w:pPr>
              <w:suppressAutoHyphens/>
              <w:jc w:val="center"/>
              <w:rPr>
                <w:b/>
                <w:sz w:val="24"/>
                <w:szCs w:val="24"/>
              </w:rPr>
            </w:pPr>
            <w:r>
              <w:rPr>
                <w:b/>
                <w:sz w:val="24"/>
                <w:szCs w:val="24"/>
              </w:rPr>
              <w:t xml:space="preserve">  </w:t>
            </w:r>
            <w:proofErr w:type="gramStart"/>
            <w:r w:rsidRPr="008F7BC3">
              <w:rPr>
                <w:b/>
                <w:sz w:val="24"/>
                <w:szCs w:val="24"/>
              </w:rPr>
              <w:t>5</w:t>
            </w:r>
            <w:proofErr w:type="gramEnd"/>
            <w:r w:rsidRPr="008F7BC3">
              <w:rPr>
                <w:b/>
                <w:sz w:val="24"/>
                <w:szCs w:val="24"/>
              </w:rPr>
              <w:t xml:space="preserve"> dias por semana</w:t>
            </w:r>
          </w:p>
          <w:p w:rsidR="003F2E15" w:rsidRDefault="003F2E15" w:rsidP="008E7990">
            <w:pPr>
              <w:suppressAutoHyphens/>
              <w:jc w:val="center"/>
              <w:rPr>
                <w:b/>
                <w:sz w:val="24"/>
                <w:szCs w:val="24"/>
              </w:rPr>
            </w:pPr>
            <w:r w:rsidRPr="008F7BC3">
              <w:rPr>
                <w:b/>
                <w:sz w:val="24"/>
                <w:szCs w:val="24"/>
              </w:rPr>
              <w:t>58.50</w:t>
            </w:r>
            <w:proofErr w:type="gramStart"/>
            <w:r w:rsidRPr="008F7BC3">
              <w:rPr>
                <w:b/>
                <w:sz w:val="24"/>
                <w:szCs w:val="24"/>
              </w:rPr>
              <w:t xml:space="preserve">   </w:t>
            </w:r>
          </w:p>
          <w:p w:rsidR="003F2E15" w:rsidRPr="008F7BC3" w:rsidRDefault="003F2E15" w:rsidP="008E7990">
            <w:pPr>
              <w:suppressAutoHyphens/>
              <w:jc w:val="center"/>
              <w:rPr>
                <w:b/>
                <w:sz w:val="24"/>
                <w:szCs w:val="24"/>
              </w:rPr>
            </w:pPr>
            <w:proofErr w:type="gramEnd"/>
            <w:r>
              <w:rPr>
                <w:b/>
                <w:sz w:val="24"/>
                <w:szCs w:val="24"/>
              </w:rPr>
              <w:t xml:space="preserve"> </w:t>
            </w:r>
            <w:r w:rsidRPr="008F7BC3">
              <w:rPr>
                <w:b/>
                <w:sz w:val="24"/>
                <w:szCs w:val="24"/>
              </w:rPr>
              <w:t>Km/dia</w:t>
            </w:r>
          </w:p>
        </w:tc>
        <w:tc>
          <w:tcPr>
            <w:tcW w:w="1134" w:type="dxa"/>
          </w:tcPr>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Pr="008413F0" w:rsidRDefault="002A0442" w:rsidP="008E7990">
            <w:pPr>
              <w:suppressAutoHyphens/>
              <w:rPr>
                <w:b/>
                <w:sz w:val="24"/>
                <w:szCs w:val="24"/>
              </w:rPr>
            </w:pPr>
            <w:r>
              <w:rPr>
                <w:b/>
                <w:sz w:val="24"/>
                <w:szCs w:val="24"/>
              </w:rPr>
              <w:t>11.700</w:t>
            </w:r>
          </w:p>
        </w:tc>
        <w:tc>
          <w:tcPr>
            <w:tcW w:w="1134" w:type="dxa"/>
          </w:tcPr>
          <w:p w:rsidR="003F2E15" w:rsidRPr="008413F0"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Pr="008413F0" w:rsidRDefault="003F2E15" w:rsidP="008E7990">
            <w:pPr>
              <w:suppressAutoHyphens/>
              <w:jc w:val="center"/>
              <w:rPr>
                <w:b/>
                <w:sz w:val="24"/>
                <w:szCs w:val="24"/>
              </w:rPr>
            </w:pPr>
          </w:p>
        </w:tc>
        <w:tc>
          <w:tcPr>
            <w:tcW w:w="1559" w:type="dxa"/>
          </w:tcPr>
          <w:p w:rsidR="003F2E15" w:rsidRPr="008413F0" w:rsidRDefault="003F2E15" w:rsidP="008E7990">
            <w:pPr>
              <w:suppressAutoHyphens/>
              <w:jc w:val="center"/>
              <w:rPr>
                <w:b/>
                <w:sz w:val="24"/>
                <w:szCs w:val="24"/>
              </w:rPr>
            </w:pPr>
          </w:p>
          <w:p w:rsidR="003F2E15" w:rsidRDefault="003F2E15" w:rsidP="008E7990">
            <w:pPr>
              <w:suppressAutoHyphens/>
              <w:rPr>
                <w:b/>
                <w:sz w:val="24"/>
                <w:szCs w:val="24"/>
              </w:rPr>
            </w:pPr>
          </w:p>
          <w:p w:rsidR="003F2E15" w:rsidRDefault="003F2E15" w:rsidP="008E7990">
            <w:pPr>
              <w:suppressAutoHyphens/>
              <w:rPr>
                <w:b/>
                <w:sz w:val="24"/>
                <w:szCs w:val="24"/>
              </w:rPr>
            </w:pPr>
          </w:p>
          <w:p w:rsidR="003F2E15" w:rsidRDefault="003F2E15" w:rsidP="008E7990">
            <w:pPr>
              <w:suppressAutoHyphens/>
              <w:rPr>
                <w:b/>
                <w:sz w:val="24"/>
                <w:szCs w:val="24"/>
              </w:rPr>
            </w:pPr>
          </w:p>
          <w:p w:rsidR="003F2E15" w:rsidRDefault="003F2E15" w:rsidP="008E7990">
            <w:pPr>
              <w:suppressAutoHyphens/>
              <w:rPr>
                <w:b/>
                <w:sz w:val="24"/>
                <w:szCs w:val="24"/>
              </w:rPr>
            </w:pPr>
          </w:p>
          <w:p w:rsidR="003F2E15" w:rsidRDefault="003F2E15" w:rsidP="008E7990">
            <w:pPr>
              <w:suppressAutoHyphens/>
              <w:rPr>
                <w:b/>
                <w:sz w:val="24"/>
                <w:szCs w:val="24"/>
              </w:rPr>
            </w:pPr>
          </w:p>
          <w:p w:rsidR="003F2E15" w:rsidRDefault="003F2E15" w:rsidP="008E7990">
            <w:pPr>
              <w:suppressAutoHyphens/>
              <w:rPr>
                <w:b/>
                <w:sz w:val="24"/>
                <w:szCs w:val="24"/>
              </w:rPr>
            </w:pPr>
          </w:p>
          <w:p w:rsidR="003F2E15" w:rsidRDefault="003F2E15" w:rsidP="008E7990">
            <w:pPr>
              <w:suppressAutoHyphens/>
              <w:rPr>
                <w:b/>
                <w:sz w:val="24"/>
                <w:szCs w:val="24"/>
              </w:rPr>
            </w:pPr>
          </w:p>
          <w:p w:rsidR="003F2E15" w:rsidRDefault="003F2E15" w:rsidP="008E7990">
            <w:pPr>
              <w:suppressAutoHyphens/>
              <w:rPr>
                <w:b/>
                <w:sz w:val="24"/>
                <w:szCs w:val="24"/>
              </w:rPr>
            </w:pPr>
          </w:p>
          <w:p w:rsidR="003F2E15" w:rsidRPr="008413F0" w:rsidRDefault="003F2E15" w:rsidP="008E7990">
            <w:pPr>
              <w:suppressAutoHyphens/>
              <w:rPr>
                <w:b/>
                <w:sz w:val="24"/>
                <w:szCs w:val="24"/>
              </w:rPr>
            </w:pPr>
          </w:p>
        </w:tc>
      </w:tr>
      <w:tr w:rsidR="003F2E15" w:rsidRPr="008413F0" w:rsidTr="003F2E15">
        <w:trPr>
          <w:trHeight w:val="6517"/>
        </w:trPr>
        <w:tc>
          <w:tcPr>
            <w:tcW w:w="817" w:type="dxa"/>
            <w:vMerge/>
          </w:tcPr>
          <w:p w:rsidR="003F2E15" w:rsidRPr="008413F0" w:rsidRDefault="003F2E15" w:rsidP="008E7990">
            <w:pPr>
              <w:suppressAutoHyphens/>
              <w:jc w:val="center"/>
              <w:rPr>
                <w:b/>
                <w:sz w:val="24"/>
                <w:szCs w:val="24"/>
              </w:rPr>
            </w:pPr>
          </w:p>
        </w:tc>
        <w:tc>
          <w:tcPr>
            <w:tcW w:w="3969" w:type="dxa"/>
          </w:tcPr>
          <w:p w:rsidR="003F2E15" w:rsidRPr="008413F0" w:rsidRDefault="003F2E15" w:rsidP="008E7990">
            <w:pPr>
              <w:jc w:val="both"/>
              <w:rPr>
                <w:color w:val="FF0000"/>
                <w:sz w:val="24"/>
                <w:szCs w:val="24"/>
              </w:rPr>
            </w:pPr>
            <w:r w:rsidRPr="008413F0">
              <w:rPr>
                <w:b/>
                <w:sz w:val="24"/>
                <w:szCs w:val="24"/>
              </w:rPr>
              <w:t>Linha 7ADSS-</w:t>
            </w:r>
            <w:r w:rsidRPr="008413F0">
              <w:rPr>
                <w:sz w:val="24"/>
                <w:szCs w:val="24"/>
              </w:rPr>
              <w:t xml:space="preserve"> Saindo pelo meio dia da sede do município da ADSS seguindo pelo calçamento em direção a Linha </w:t>
            </w:r>
            <w:proofErr w:type="spellStart"/>
            <w:r w:rsidRPr="008413F0">
              <w:rPr>
                <w:sz w:val="24"/>
                <w:szCs w:val="24"/>
              </w:rPr>
              <w:t>Dunck</w:t>
            </w:r>
            <w:proofErr w:type="spellEnd"/>
            <w:r w:rsidRPr="008413F0">
              <w:rPr>
                <w:sz w:val="24"/>
                <w:szCs w:val="24"/>
              </w:rPr>
              <w:t xml:space="preserve"> a propriedade da senhora Amália Wilde seguindo pelo estradão em direção a propriedade do senhor </w:t>
            </w:r>
            <w:proofErr w:type="spellStart"/>
            <w:r w:rsidRPr="008413F0">
              <w:rPr>
                <w:sz w:val="24"/>
                <w:szCs w:val="24"/>
              </w:rPr>
              <w:t>Baldoino</w:t>
            </w:r>
            <w:proofErr w:type="spellEnd"/>
            <w:r w:rsidRPr="008413F0">
              <w:rPr>
                <w:sz w:val="24"/>
                <w:szCs w:val="24"/>
              </w:rPr>
              <w:t xml:space="preserve"> na estrada da volta brava voltando até a propriedade do senhor Vanderlei </w:t>
            </w:r>
            <w:proofErr w:type="spellStart"/>
            <w:r w:rsidRPr="008413F0">
              <w:rPr>
                <w:sz w:val="24"/>
                <w:szCs w:val="24"/>
              </w:rPr>
              <w:t>Tissotti</w:t>
            </w:r>
            <w:proofErr w:type="spellEnd"/>
            <w:r w:rsidRPr="008413F0">
              <w:rPr>
                <w:sz w:val="24"/>
                <w:szCs w:val="24"/>
              </w:rPr>
              <w:t xml:space="preserve"> seguindo a em direção a Linha Moraes na propriedade da senhora Améli</w:t>
            </w:r>
            <w:r>
              <w:rPr>
                <w:sz w:val="24"/>
                <w:szCs w:val="24"/>
              </w:rPr>
              <w:t xml:space="preserve">a </w:t>
            </w:r>
            <w:r w:rsidRPr="008413F0">
              <w:rPr>
                <w:sz w:val="24"/>
                <w:szCs w:val="24"/>
              </w:rPr>
              <w:t xml:space="preserve">indo em direção a BR386 na propriedade do senhor Valdemar Albert seguindo pela BR 386 em direção a propriedade do senhora Ondina Moraes retornado até o trevo entrando na estrada de chão em direção a propriedade </w:t>
            </w:r>
            <w:proofErr w:type="gramStart"/>
            <w:r w:rsidRPr="008413F0">
              <w:rPr>
                <w:sz w:val="24"/>
                <w:szCs w:val="24"/>
              </w:rPr>
              <w:t>da senhores</w:t>
            </w:r>
            <w:proofErr w:type="gramEnd"/>
            <w:r w:rsidRPr="008413F0">
              <w:rPr>
                <w:sz w:val="24"/>
                <w:szCs w:val="24"/>
              </w:rPr>
              <w:t xml:space="preserve"> Jair Bastos e Fernando Eloy da Silva retornando até o trevo pegando o acesso ao município de Sagrada Família entrando  no calçamento seguindo até o campo Municipal na propriedade do senhor Gilmar Florêncio retornando até a ADSS.</w:t>
            </w:r>
          </w:p>
          <w:p w:rsidR="003F2E15" w:rsidRPr="008413F0" w:rsidRDefault="003F2E15" w:rsidP="008E7990">
            <w:pPr>
              <w:jc w:val="both"/>
              <w:rPr>
                <w:color w:val="FF0000"/>
                <w:sz w:val="24"/>
                <w:szCs w:val="24"/>
              </w:rPr>
            </w:pPr>
            <w:r w:rsidRPr="008413F0">
              <w:rPr>
                <w:sz w:val="24"/>
                <w:szCs w:val="24"/>
              </w:rPr>
              <w:t xml:space="preserve">Ao final do período vespertino parte da ADSS entregando os alunos seguindo pelo calçamento </w:t>
            </w:r>
            <w:r w:rsidRPr="008413F0">
              <w:rPr>
                <w:sz w:val="24"/>
                <w:szCs w:val="24"/>
              </w:rPr>
              <w:lastRenderedPageBreak/>
              <w:t xml:space="preserve">em direção a Linha </w:t>
            </w:r>
            <w:proofErr w:type="spellStart"/>
            <w:r w:rsidRPr="008413F0">
              <w:rPr>
                <w:sz w:val="24"/>
                <w:szCs w:val="24"/>
              </w:rPr>
              <w:t>Dunck</w:t>
            </w:r>
            <w:proofErr w:type="spellEnd"/>
            <w:r w:rsidRPr="008413F0">
              <w:rPr>
                <w:sz w:val="24"/>
                <w:szCs w:val="24"/>
              </w:rPr>
              <w:t xml:space="preserve"> a propriedade da senhora Amália Wilde seguindo pelo estradão em direção a propriedade do senhor </w:t>
            </w:r>
            <w:proofErr w:type="spellStart"/>
            <w:r w:rsidRPr="008413F0">
              <w:rPr>
                <w:sz w:val="24"/>
                <w:szCs w:val="24"/>
              </w:rPr>
              <w:t>Baldoino</w:t>
            </w:r>
            <w:proofErr w:type="spellEnd"/>
            <w:r w:rsidRPr="008413F0">
              <w:rPr>
                <w:sz w:val="24"/>
                <w:szCs w:val="24"/>
              </w:rPr>
              <w:t xml:space="preserve"> na estrada da volta brava voltando até a propriedade do senhor Vanderlei </w:t>
            </w:r>
            <w:proofErr w:type="spellStart"/>
            <w:r w:rsidRPr="008413F0">
              <w:rPr>
                <w:sz w:val="24"/>
                <w:szCs w:val="24"/>
              </w:rPr>
              <w:t>Tissotti</w:t>
            </w:r>
            <w:proofErr w:type="spellEnd"/>
            <w:r w:rsidRPr="008413F0">
              <w:rPr>
                <w:sz w:val="24"/>
                <w:szCs w:val="24"/>
              </w:rPr>
              <w:t xml:space="preserve"> seguindo a em direção a Linha Moraes n</w:t>
            </w:r>
            <w:r>
              <w:rPr>
                <w:sz w:val="24"/>
                <w:szCs w:val="24"/>
              </w:rPr>
              <w:t>a propriedade da senhora Amélia</w:t>
            </w:r>
            <w:r w:rsidRPr="008413F0">
              <w:rPr>
                <w:sz w:val="24"/>
                <w:szCs w:val="24"/>
              </w:rPr>
              <w:t xml:space="preserve"> indo em direção a BR386 na propriedade do senhor Valdemar Albert seguindo pela BR 386 em direção a propriedade do senhora Ondina Moraes retornado até o trevo entrando na estrada de chão em direção a propriedade </w:t>
            </w:r>
            <w:proofErr w:type="gramStart"/>
            <w:r w:rsidRPr="008413F0">
              <w:rPr>
                <w:sz w:val="24"/>
                <w:szCs w:val="24"/>
              </w:rPr>
              <w:t>da senhores</w:t>
            </w:r>
            <w:proofErr w:type="gramEnd"/>
            <w:r w:rsidRPr="008413F0">
              <w:rPr>
                <w:sz w:val="24"/>
                <w:szCs w:val="24"/>
              </w:rPr>
              <w:t xml:space="preserve"> Jair Bastos e Fernando Eloy da Silva retornando até o trevo pegando o acesso ao município de Sagrada Família entrando  no calçamento seguindo até o campo Municipal na propriedade do senhor Gilmar Florêncio retornando até a ADSS.</w:t>
            </w:r>
          </w:p>
          <w:p w:rsidR="003F2E15" w:rsidRPr="008413F0" w:rsidRDefault="003F2E15" w:rsidP="008E7990">
            <w:pPr>
              <w:jc w:val="both"/>
              <w:rPr>
                <w:sz w:val="24"/>
                <w:szCs w:val="24"/>
              </w:rPr>
            </w:pPr>
            <w:r w:rsidRPr="008413F0">
              <w:rPr>
                <w:sz w:val="24"/>
                <w:szCs w:val="24"/>
              </w:rPr>
              <w:t xml:space="preserve">Para a Execução do transporte deverá ser utilizado um veículo Van, micro-ônibus ou ônibus com capacidade mínima de 13 </w:t>
            </w:r>
            <w:proofErr w:type="gramStart"/>
            <w:r w:rsidRPr="008413F0">
              <w:rPr>
                <w:sz w:val="24"/>
                <w:szCs w:val="24"/>
              </w:rPr>
              <w:t xml:space="preserve">( </w:t>
            </w:r>
            <w:proofErr w:type="gramEnd"/>
            <w:r w:rsidRPr="008413F0">
              <w:rPr>
                <w:sz w:val="24"/>
                <w:szCs w:val="24"/>
              </w:rPr>
              <w:t>treze ) passageiros exceto o condutor. Sendo que a empresa contratada deverá atender aos horários estipulados pelas escolas tanto no início quanto ao final do período letivo na entrega das crianças em suas localidades.</w:t>
            </w:r>
          </w:p>
          <w:p w:rsidR="003F2E15" w:rsidRPr="008413F0" w:rsidRDefault="003F2E15" w:rsidP="008E7990">
            <w:pPr>
              <w:jc w:val="both"/>
              <w:rPr>
                <w:b/>
                <w:sz w:val="24"/>
                <w:szCs w:val="24"/>
              </w:rPr>
            </w:pPr>
          </w:p>
        </w:tc>
        <w:tc>
          <w:tcPr>
            <w:tcW w:w="1418" w:type="dxa"/>
          </w:tcPr>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2A0442" w:rsidP="008E7990">
            <w:pPr>
              <w:suppressAutoHyphens/>
              <w:jc w:val="center"/>
              <w:rPr>
                <w:b/>
                <w:sz w:val="24"/>
                <w:szCs w:val="24"/>
              </w:rPr>
            </w:pPr>
            <w:r>
              <w:rPr>
                <w:b/>
                <w:sz w:val="24"/>
                <w:szCs w:val="24"/>
              </w:rPr>
              <w:t>5dias por semana</w:t>
            </w:r>
          </w:p>
          <w:p w:rsidR="003F2E15" w:rsidRDefault="003F2E15" w:rsidP="008E7990">
            <w:pPr>
              <w:suppressAutoHyphens/>
              <w:jc w:val="center"/>
              <w:rPr>
                <w:b/>
                <w:sz w:val="24"/>
                <w:szCs w:val="24"/>
              </w:rPr>
            </w:pPr>
            <w:r>
              <w:rPr>
                <w:b/>
                <w:sz w:val="24"/>
                <w:szCs w:val="24"/>
              </w:rPr>
              <w:t xml:space="preserve">76.20 </w:t>
            </w:r>
          </w:p>
          <w:p w:rsidR="003F2E15" w:rsidRPr="008413F0" w:rsidRDefault="003F2E15" w:rsidP="008E7990">
            <w:pPr>
              <w:suppressAutoHyphens/>
              <w:jc w:val="center"/>
              <w:rPr>
                <w:b/>
                <w:sz w:val="24"/>
                <w:szCs w:val="24"/>
              </w:rPr>
            </w:pPr>
            <w:proofErr w:type="gramStart"/>
            <w:r>
              <w:rPr>
                <w:b/>
                <w:sz w:val="24"/>
                <w:szCs w:val="24"/>
              </w:rPr>
              <w:t>km</w:t>
            </w:r>
            <w:proofErr w:type="gramEnd"/>
            <w:r>
              <w:rPr>
                <w:b/>
                <w:sz w:val="24"/>
                <w:szCs w:val="24"/>
              </w:rPr>
              <w:t>/dia</w:t>
            </w:r>
          </w:p>
        </w:tc>
        <w:tc>
          <w:tcPr>
            <w:tcW w:w="1134" w:type="dxa"/>
          </w:tcPr>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Pr="008413F0" w:rsidRDefault="002A0442" w:rsidP="008E7990">
            <w:pPr>
              <w:suppressAutoHyphens/>
              <w:rPr>
                <w:b/>
                <w:sz w:val="24"/>
                <w:szCs w:val="24"/>
              </w:rPr>
            </w:pPr>
            <w:r>
              <w:rPr>
                <w:b/>
                <w:sz w:val="24"/>
                <w:szCs w:val="24"/>
              </w:rPr>
              <w:t>15.240</w:t>
            </w:r>
          </w:p>
        </w:tc>
        <w:tc>
          <w:tcPr>
            <w:tcW w:w="1134" w:type="dxa"/>
          </w:tcPr>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Pr="008413F0" w:rsidRDefault="003F2E15" w:rsidP="002A0442">
            <w:pPr>
              <w:suppressAutoHyphens/>
              <w:jc w:val="center"/>
              <w:rPr>
                <w:b/>
                <w:sz w:val="24"/>
                <w:szCs w:val="24"/>
              </w:rPr>
            </w:pPr>
          </w:p>
        </w:tc>
        <w:tc>
          <w:tcPr>
            <w:tcW w:w="1559" w:type="dxa"/>
          </w:tcPr>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Default="003F2E15" w:rsidP="008E7990">
            <w:pPr>
              <w:suppressAutoHyphens/>
              <w:jc w:val="center"/>
              <w:rPr>
                <w:b/>
                <w:sz w:val="24"/>
                <w:szCs w:val="24"/>
              </w:rPr>
            </w:pPr>
          </w:p>
          <w:p w:rsidR="003F2E15" w:rsidRPr="008413F0" w:rsidRDefault="003F2E15" w:rsidP="002A0442">
            <w:pPr>
              <w:suppressAutoHyphens/>
              <w:jc w:val="center"/>
              <w:rPr>
                <w:b/>
                <w:sz w:val="24"/>
                <w:szCs w:val="24"/>
              </w:rPr>
            </w:pPr>
          </w:p>
        </w:tc>
      </w:tr>
    </w:tbl>
    <w:p w:rsidR="00821234" w:rsidRPr="008413F0" w:rsidRDefault="00821234" w:rsidP="00187603">
      <w:pPr>
        <w:overflowPunct w:val="0"/>
        <w:autoSpaceDE w:val="0"/>
        <w:spacing w:after="0" w:line="240" w:lineRule="auto"/>
        <w:rPr>
          <w:sz w:val="24"/>
          <w:szCs w:val="24"/>
        </w:rPr>
      </w:pPr>
    </w:p>
    <w:p w:rsidR="00E70431" w:rsidRPr="008413F0" w:rsidRDefault="003F2E15" w:rsidP="00187603">
      <w:pPr>
        <w:spacing w:after="0" w:line="240" w:lineRule="auto"/>
        <w:ind w:firstLine="708"/>
        <w:jc w:val="both"/>
        <w:rPr>
          <w:sz w:val="24"/>
          <w:szCs w:val="24"/>
        </w:rPr>
      </w:pPr>
      <w:r w:rsidRPr="008413F0">
        <w:rPr>
          <w:sz w:val="24"/>
          <w:szCs w:val="24"/>
        </w:rPr>
        <w:t>(Prazo de Validade da Proposta: 60 DIAS (sessenta dias), conforme estabelecido no Edital)</w:t>
      </w:r>
      <w:r w:rsidR="00C92B90" w:rsidRPr="008413F0">
        <w:rPr>
          <w:sz w:val="24"/>
          <w:szCs w:val="24"/>
        </w:rPr>
        <w:t>.</w:t>
      </w:r>
    </w:p>
    <w:p w:rsidR="00E70431" w:rsidRPr="008413F0" w:rsidRDefault="00E70431" w:rsidP="00187603">
      <w:pPr>
        <w:spacing w:after="0" w:line="240" w:lineRule="auto"/>
        <w:ind w:firstLine="708"/>
        <w:jc w:val="both"/>
        <w:rPr>
          <w:sz w:val="24"/>
          <w:szCs w:val="24"/>
        </w:rPr>
      </w:pPr>
      <w:r w:rsidRPr="008413F0">
        <w:rPr>
          <w:sz w:val="24"/>
          <w:szCs w:val="24"/>
        </w:rPr>
        <w:t>Declaramos, para todos os fins de direito, que cumprimos plenamente os requisitos de habilitação e que nossa proposta esta em conformidade com as exigências do edital.</w:t>
      </w:r>
    </w:p>
    <w:p w:rsidR="00E70431" w:rsidRPr="008413F0" w:rsidRDefault="00E70431" w:rsidP="00187603">
      <w:pPr>
        <w:spacing w:after="0" w:line="240" w:lineRule="auto"/>
        <w:ind w:firstLine="708"/>
        <w:jc w:val="both"/>
        <w:rPr>
          <w:sz w:val="24"/>
          <w:szCs w:val="24"/>
        </w:rPr>
      </w:pPr>
      <w:r w:rsidRPr="008413F0">
        <w:rPr>
          <w:sz w:val="24"/>
          <w:szCs w:val="24"/>
        </w:rPr>
        <w:lastRenderedPageBreak/>
        <w:t xml:space="preserve">Informações adicionais na hipótese de o licitante ser microempresa (ME) ou empresa de pequeno porte (EPP): </w:t>
      </w:r>
    </w:p>
    <w:p w:rsidR="00E70431" w:rsidRPr="008413F0" w:rsidRDefault="00E70431" w:rsidP="00187603">
      <w:pPr>
        <w:spacing w:after="0" w:line="240" w:lineRule="auto"/>
        <w:ind w:firstLine="708"/>
        <w:jc w:val="both"/>
        <w:rPr>
          <w:sz w:val="24"/>
          <w:szCs w:val="24"/>
        </w:rPr>
      </w:pPr>
      <w:r w:rsidRPr="008413F0">
        <w:rPr>
          <w:sz w:val="24"/>
          <w:szCs w:val="24"/>
        </w:rPr>
        <w:t xml:space="preserve">Declaramos que estamos sob o Regime de Tributação de Microempresa e Empresa de Pequeno Porte, conforme estabelece o artigo 3o da Lei Complementar 123, de 14 de dezembro de 2006. </w:t>
      </w:r>
    </w:p>
    <w:p w:rsidR="00E70431" w:rsidRPr="008413F0" w:rsidRDefault="00E70431" w:rsidP="00187603">
      <w:pPr>
        <w:spacing w:after="0" w:line="240" w:lineRule="auto"/>
        <w:jc w:val="both"/>
        <w:rPr>
          <w:b/>
          <w:sz w:val="24"/>
          <w:szCs w:val="24"/>
        </w:rPr>
      </w:pPr>
    </w:p>
    <w:p w:rsidR="00E70431" w:rsidRPr="008413F0" w:rsidRDefault="00E70431" w:rsidP="00187603">
      <w:pPr>
        <w:spacing w:after="0" w:line="240" w:lineRule="auto"/>
        <w:jc w:val="both"/>
        <w:rPr>
          <w:b/>
          <w:sz w:val="24"/>
          <w:szCs w:val="24"/>
        </w:rPr>
      </w:pPr>
      <w:r w:rsidRPr="008413F0">
        <w:rPr>
          <w:b/>
          <w:sz w:val="24"/>
          <w:szCs w:val="24"/>
        </w:rPr>
        <w:t xml:space="preserve">Local e Data. </w:t>
      </w:r>
    </w:p>
    <w:p w:rsidR="00E70431" w:rsidRPr="008413F0" w:rsidRDefault="00E70431" w:rsidP="00187603">
      <w:pPr>
        <w:spacing w:after="0" w:line="240" w:lineRule="auto"/>
        <w:jc w:val="both"/>
        <w:rPr>
          <w:b/>
          <w:sz w:val="24"/>
          <w:szCs w:val="24"/>
        </w:rPr>
      </w:pPr>
      <w:r w:rsidRPr="008413F0">
        <w:rPr>
          <w:b/>
          <w:sz w:val="24"/>
          <w:szCs w:val="24"/>
        </w:rPr>
        <w:t xml:space="preserve">Nome e Assinatura da Proponente ou representante legal. </w:t>
      </w:r>
    </w:p>
    <w:p w:rsidR="00E70431" w:rsidRPr="008413F0" w:rsidRDefault="00E70431" w:rsidP="00187603">
      <w:pPr>
        <w:spacing w:after="0" w:line="240" w:lineRule="auto"/>
        <w:jc w:val="both"/>
        <w:rPr>
          <w:b/>
          <w:sz w:val="24"/>
          <w:szCs w:val="24"/>
        </w:rPr>
      </w:pPr>
    </w:p>
    <w:p w:rsidR="00E70431" w:rsidRPr="008413F0" w:rsidRDefault="00E70431" w:rsidP="00187603">
      <w:pPr>
        <w:spacing w:after="0" w:line="240" w:lineRule="auto"/>
        <w:jc w:val="both"/>
        <w:rPr>
          <w:i/>
          <w:sz w:val="24"/>
          <w:szCs w:val="24"/>
        </w:rPr>
      </w:pPr>
      <w:r w:rsidRPr="008413F0">
        <w:rPr>
          <w:i/>
          <w:sz w:val="24"/>
          <w:szCs w:val="24"/>
        </w:rPr>
        <w:t xml:space="preserve">Observações: </w:t>
      </w:r>
    </w:p>
    <w:p w:rsidR="00E70431" w:rsidRPr="008413F0" w:rsidRDefault="00E70431" w:rsidP="00187603">
      <w:pPr>
        <w:spacing w:after="0" w:line="240" w:lineRule="auto"/>
        <w:jc w:val="both"/>
        <w:rPr>
          <w:i/>
          <w:sz w:val="24"/>
          <w:szCs w:val="24"/>
        </w:rPr>
      </w:pPr>
      <w:proofErr w:type="gramStart"/>
      <w:r w:rsidRPr="008413F0">
        <w:rPr>
          <w:i/>
          <w:sz w:val="24"/>
          <w:szCs w:val="24"/>
        </w:rPr>
        <w:t>1</w:t>
      </w:r>
      <w:proofErr w:type="gramEnd"/>
      <w:r w:rsidRPr="008413F0">
        <w:rPr>
          <w:i/>
          <w:sz w:val="24"/>
          <w:szCs w:val="24"/>
        </w:rPr>
        <w:t xml:space="preserve">) As microempresas e as empresas de pequeno porte, se desejarem fazer uso dos benefícios da Lei Complementar 123/06, deverão informar sua condição de ME e EPP, na proposta, e apresentar documento que comprove tal condição. </w:t>
      </w:r>
    </w:p>
    <w:p w:rsidR="00E70431" w:rsidRPr="008413F0" w:rsidRDefault="00E70431" w:rsidP="00187603">
      <w:pPr>
        <w:spacing w:after="0" w:line="240" w:lineRule="auto"/>
        <w:jc w:val="both"/>
        <w:rPr>
          <w:i/>
          <w:sz w:val="24"/>
          <w:szCs w:val="24"/>
        </w:rPr>
      </w:pPr>
    </w:p>
    <w:p w:rsidR="00E70431" w:rsidRPr="008413F0" w:rsidRDefault="00E70431" w:rsidP="00187603">
      <w:pPr>
        <w:spacing w:after="0" w:line="240" w:lineRule="auto"/>
        <w:jc w:val="both"/>
        <w:rPr>
          <w:i/>
          <w:sz w:val="24"/>
          <w:szCs w:val="24"/>
        </w:rPr>
      </w:pPr>
      <w:proofErr w:type="gramStart"/>
      <w:r w:rsidRPr="008413F0">
        <w:rPr>
          <w:i/>
          <w:sz w:val="24"/>
          <w:szCs w:val="24"/>
        </w:rPr>
        <w:t>2</w:t>
      </w:r>
      <w:proofErr w:type="gramEnd"/>
      <w:r w:rsidRPr="008413F0">
        <w:rPr>
          <w:i/>
          <w:sz w:val="24"/>
          <w:szCs w:val="24"/>
        </w:rPr>
        <w:t xml:space="preserve">) Caso a microempresa ou empresa de pequeno porte não proceda da forma estabelecida no item anterior, interpretar-se-á como renuncia tácita aos benefícios da Lei Complementar 123/2006. </w:t>
      </w:r>
    </w:p>
    <w:p w:rsidR="004E74D9" w:rsidRPr="008413F0" w:rsidRDefault="004E74D9" w:rsidP="00187603">
      <w:pPr>
        <w:spacing w:after="0" w:line="240" w:lineRule="auto"/>
        <w:jc w:val="both"/>
        <w:rPr>
          <w:i/>
          <w:sz w:val="24"/>
          <w:szCs w:val="24"/>
        </w:rPr>
      </w:pPr>
    </w:p>
    <w:p w:rsidR="004E74D9" w:rsidRPr="008413F0" w:rsidRDefault="004E74D9" w:rsidP="00187603">
      <w:pPr>
        <w:spacing w:after="0" w:line="240" w:lineRule="auto"/>
        <w:jc w:val="both"/>
        <w:rPr>
          <w:i/>
          <w:sz w:val="24"/>
          <w:szCs w:val="24"/>
        </w:rPr>
      </w:pPr>
    </w:p>
    <w:p w:rsidR="004E74D9" w:rsidRPr="008413F0" w:rsidRDefault="004E74D9" w:rsidP="00187603">
      <w:pPr>
        <w:spacing w:after="0" w:line="240" w:lineRule="auto"/>
        <w:jc w:val="both"/>
        <w:rPr>
          <w:i/>
          <w:sz w:val="24"/>
          <w:szCs w:val="24"/>
        </w:rPr>
      </w:pPr>
    </w:p>
    <w:p w:rsidR="003F2E15" w:rsidRDefault="003F2E15">
      <w:pPr>
        <w:rPr>
          <w:i/>
          <w:sz w:val="24"/>
          <w:szCs w:val="24"/>
        </w:rPr>
      </w:pPr>
      <w:r>
        <w:rPr>
          <w:i/>
          <w:sz w:val="24"/>
          <w:szCs w:val="24"/>
        </w:rPr>
        <w:br w:type="page"/>
      </w:r>
    </w:p>
    <w:p w:rsidR="00E6113C" w:rsidRPr="008413F0" w:rsidRDefault="00E6113C" w:rsidP="00187603">
      <w:pPr>
        <w:spacing w:after="0" w:line="240" w:lineRule="auto"/>
        <w:jc w:val="center"/>
        <w:rPr>
          <w:b/>
          <w:sz w:val="24"/>
          <w:szCs w:val="24"/>
        </w:rPr>
      </w:pPr>
      <w:r w:rsidRPr="008413F0">
        <w:rPr>
          <w:b/>
          <w:sz w:val="24"/>
          <w:szCs w:val="24"/>
        </w:rPr>
        <w:lastRenderedPageBreak/>
        <w:t xml:space="preserve">PREGÃO PRESENCIAL Nº </w:t>
      </w:r>
      <w:r w:rsidR="003F2E15" w:rsidRPr="003F2E15">
        <w:rPr>
          <w:b/>
          <w:sz w:val="24"/>
          <w:szCs w:val="24"/>
        </w:rPr>
        <w:t>13</w:t>
      </w:r>
      <w:r w:rsidR="004F47C2" w:rsidRPr="003F2E15">
        <w:rPr>
          <w:b/>
          <w:sz w:val="24"/>
          <w:szCs w:val="24"/>
        </w:rPr>
        <w:t>/</w:t>
      </w:r>
      <w:r w:rsidR="003F2E15" w:rsidRPr="003F2E15">
        <w:rPr>
          <w:b/>
          <w:sz w:val="24"/>
          <w:szCs w:val="24"/>
        </w:rPr>
        <w:t>2021</w:t>
      </w:r>
      <w:r w:rsidRPr="008413F0">
        <w:rPr>
          <w:b/>
          <w:color w:val="FF0000"/>
          <w:sz w:val="24"/>
          <w:szCs w:val="24"/>
        </w:rPr>
        <w:t xml:space="preserve"> </w:t>
      </w:r>
      <w:r w:rsidRPr="008413F0">
        <w:rPr>
          <w:b/>
          <w:sz w:val="24"/>
          <w:szCs w:val="24"/>
        </w:rPr>
        <w:t xml:space="preserve">- </w:t>
      </w:r>
      <w:r w:rsidR="00DF1FE4" w:rsidRPr="008413F0">
        <w:rPr>
          <w:b/>
          <w:sz w:val="24"/>
          <w:szCs w:val="24"/>
        </w:rPr>
        <w:t>ANEXO VIII</w:t>
      </w:r>
    </w:p>
    <w:p w:rsidR="00E6113C" w:rsidRPr="008413F0" w:rsidRDefault="00E6113C" w:rsidP="00187603">
      <w:pPr>
        <w:spacing w:after="0" w:line="240" w:lineRule="auto"/>
        <w:jc w:val="center"/>
        <w:rPr>
          <w:b/>
          <w:sz w:val="24"/>
          <w:szCs w:val="24"/>
        </w:rPr>
      </w:pPr>
    </w:p>
    <w:p w:rsidR="004F47C2" w:rsidRPr="008413F0" w:rsidRDefault="004F47C2" w:rsidP="00187603">
      <w:pPr>
        <w:spacing w:line="240" w:lineRule="auto"/>
        <w:jc w:val="center"/>
        <w:rPr>
          <w:sz w:val="24"/>
          <w:szCs w:val="24"/>
        </w:rPr>
      </w:pPr>
      <w:r w:rsidRPr="008413F0">
        <w:rPr>
          <w:sz w:val="24"/>
          <w:szCs w:val="24"/>
        </w:rPr>
        <w:t xml:space="preserve">MINUTA DE </w:t>
      </w:r>
      <w:r w:rsidR="00561B27" w:rsidRPr="008413F0">
        <w:rPr>
          <w:sz w:val="24"/>
          <w:szCs w:val="24"/>
        </w:rPr>
        <w:t xml:space="preserve">TERMO DE CONTRATO </w:t>
      </w:r>
      <w:proofErr w:type="gramStart"/>
      <w:r w:rsidR="00561B27" w:rsidRPr="008413F0">
        <w:rPr>
          <w:sz w:val="24"/>
          <w:szCs w:val="24"/>
        </w:rPr>
        <w:t>Nº ...</w:t>
      </w:r>
      <w:proofErr w:type="gramEnd"/>
      <w:r w:rsidR="00561B27" w:rsidRPr="008413F0">
        <w:rPr>
          <w:sz w:val="24"/>
          <w:szCs w:val="24"/>
        </w:rPr>
        <w:t xml:space="preserve"> /2021</w:t>
      </w:r>
      <w:r w:rsidRPr="008413F0">
        <w:rPr>
          <w:sz w:val="24"/>
          <w:szCs w:val="24"/>
        </w:rPr>
        <w:t>.</w:t>
      </w:r>
    </w:p>
    <w:p w:rsidR="00E678D7" w:rsidRPr="008413F0" w:rsidRDefault="00E678D7" w:rsidP="00187603">
      <w:pPr>
        <w:spacing w:line="240" w:lineRule="auto"/>
        <w:ind w:left="4536"/>
        <w:jc w:val="both"/>
        <w:rPr>
          <w:b/>
          <w:sz w:val="24"/>
          <w:szCs w:val="24"/>
        </w:rPr>
      </w:pPr>
    </w:p>
    <w:p w:rsidR="004F47C2" w:rsidRPr="008413F0" w:rsidRDefault="00935B0B" w:rsidP="00187603">
      <w:pPr>
        <w:spacing w:line="240" w:lineRule="auto"/>
        <w:ind w:left="4536"/>
        <w:jc w:val="both"/>
        <w:rPr>
          <w:b/>
          <w:sz w:val="24"/>
          <w:szCs w:val="24"/>
        </w:rPr>
      </w:pPr>
      <w:r w:rsidRPr="008413F0">
        <w:rPr>
          <w:b/>
          <w:sz w:val="24"/>
          <w:szCs w:val="24"/>
        </w:rPr>
        <w:t>CONTRATO DE PRESTAÇÃO DE SERVIÇOS Nº _____/</w:t>
      </w:r>
      <w:r w:rsidR="002D513F">
        <w:rPr>
          <w:b/>
          <w:sz w:val="24"/>
          <w:szCs w:val="24"/>
        </w:rPr>
        <w:t>2021</w:t>
      </w:r>
      <w:r w:rsidRPr="008413F0">
        <w:rPr>
          <w:b/>
          <w:sz w:val="24"/>
          <w:szCs w:val="24"/>
        </w:rPr>
        <w:t xml:space="preserve">, CONTRATAÇÃO DE EMPRESA </w:t>
      </w:r>
      <w:r w:rsidR="00E678D7" w:rsidRPr="008413F0">
        <w:rPr>
          <w:b/>
          <w:bCs/>
          <w:sz w:val="24"/>
          <w:szCs w:val="24"/>
        </w:rPr>
        <w:t>PARA TRANSPORTE ESCOLAR</w:t>
      </w:r>
      <w:r w:rsidR="00F74901" w:rsidRPr="008413F0">
        <w:rPr>
          <w:b/>
          <w:bCs/>
          <w:sz w:val="24"/>
          <w:szCs w:val="24"/>
        </w:rPr>
        <w:t xml:space="preserve"> DO MUNICIPIO DE </w:t>
      </w:r>
      <w:r w:rsidR="00FE791D" w:rsidRPr="008413F0">
        <w:rPr>
          <w:b/>
          <w:bCs/>
          <w:sz w:val="24"/>
          <w:szCs w:val="24"/>
        </w:rPr>
        <w:t>SAGRADA FAMILÍA</w:t>
      </w:r>
      <w:r w:rsidR="00F74901" w:rsidRPr="008413F0">
        <w:rPr>
          <w:b/>
          <w:bCs/>
          <w:sz w:val="24"/>
          <w:szCs w:val="24"/>
        </w:rPr>
        <w:t>- RS</w:t>
      </w:r>
      <w:r w:rsidRPr="008413F0">
        <w:rPr>
          <w:b/>
          <w:sz w:val="24"/>
          <w:szCs w:val="24"/>
        </w:rPr>
        <w:t>, QUE CELEBR</w:t>
      </w:r>
      <w:r w:rsidR="001148DA" w:rsidRPr="008413F0">
        <w:rPr>
          <w:b/>
          <w:sz w:val="24"/>
          <w:szCs w:val="24"/>
        </w:rPr>
        <w:t xml:space="preserve">AM ENTRE SI O MUNICÍPIO DE </w:t>
      </w:r>
      <w:r w:rsidR="00FE791D" w:rsidRPr="008413F0">
        <w:rPr>
          <w:b/>
          <w:sz w:val="24"/>
          <w:szCs w:val="24"/>
        </w:rPr>
        <w:t>SAGRADA FAMILÍA</w:t>
      </w:r>
      <w:r w:rsidRPr="008413F0">
        <w:rPr>
          <w:b/>
          <w:sz w:val="24"/>
          <w:szCs w:val="24"/>
        </w:rPr>
        <w:t>E A EMPRESA ___</w:t>
      </w:r>
      <w:r w:rsidR="002D513F">
        <w:rPr>
          <w:b/>
          <w:sz w:val="24"/>
          <w:szCs w:val="24"/>
        </w:rPr>
        <w:t>____________________________</w:t>
      </w:r>
      <w:r w:rsidRPr="008413F0">
        <w:rPr>
          <w:b/>
          <w:sz w:val="24"/>
          <w:szCs w:val="24"/>
        </w:rPr>
        <w:t>.</w:t>
      </w:r>
    </w:p>
    <w:p w:rsidR="004F47C2" w:rsidRPr="008413F0" w:rsidRDefault="004F47C2" w:rsidP="00187603">
      <w:pPr>
        <w:spacing w:after="0" w:line="240" w:lineRule="auto"/>
        <w:ind w:firstLine="708"/>
        <w:jc w:val="both"/>
        <w:rPr>
          <w:sz w:val="24"/>
          <w:szCs w:val="24"/>
        </w:rPr>
      </w:pPr>
      <w:r w:rsidRPr="008413F0">
        <w:rPr>
          <w:sz w:val="24"/>
          <w:szCs w:val="24"/>
        </w:rPr>
        <w:t xml:space="preserve">Pelo presente instrumento particular de Contrato de fornecimento, que entre si fazem </w:t>
      </w:r>
      <w:r w:rsidRPr="008413F0">
        <w:rPr>
          <w:b/>
          <w:sz w:val="24"/>
          <w:szCs w:val="24"/>
        </w:rPr>
        <w:t xml:space="preserve">o MUNICÍPIO DE </w:t>
      </w:r>
      <w:r w:rsidR="00E54A50" w:rsidRPr="008413F0">
        <w:rPr>
          <w:b/>
          <w:sz w:val="24"/>
          <w:szCs w:val="24"/>
        </w:rPr>
        <w:t>SAGRADA FAMÍLIA/RS</w:t>
      </w:r>
      <w:r w:rsidRPr="008413F0">
        <w:rPr>
          <w:sz w:val="24"/>
          <w:szCs w:val="24"/>
        </w:rPr>
        <w:t xml:space="preserve">, pessoa jurídica de direito público interno, estabelecida </w:t>
      </w:r>
      <w:r w:rsidRPr="002C4B05">
        <w:rPr>
          <w:sz w:val="24"/>
          <w:szCs w:val="24"/>
        </w:rPr>
        <w:t xml:space="preserve">na Rua </w:t>
      </w:r>
      <w:r w:rsidR="002C4B05" w:rsidRPr="002C4B05">
        <w:rPr>
          <w:sz w:val="24"/>
          <w:szCs w:val="24"/>
        </w:rPr>
        <w:t xml:space="preserve">20 Março </w:t>
      </w:r>
      <w:r w:rsidRPr="002C4B05">
        <w:rPr>
          <w:sz w:val="24"/>
          <w:szCs w:val="24"/>
        </w:rPr>
        <w:t>nº</w:t>
      </w:r>
      <w:r w:rsidR="002C4B05" w:rsidRPr="002C4B05">
        <w:rPr>
          <w:sz w:val="24"/>
          <w:szCs w:val="24"/>
        </w:rPr>
        <w:t>99</w:t>
      </w:r>
      <w:r w:rsidRPr="002C4B05">
        <w:rPr>
          <w:sz w:val="24"/>
          <w:szCs w:val="24"/>
        </w:rPr>
        <w:t xml:space="preserve">, na cidade de </w:t>
      </w:r>
      <w:r w:rsidR="00E54A50" w:rsidRPr="002C4B05">
        <w:rPr>
          <w:sz w:val="24"/>
          <w:szCs w:val="24"/>
        </w:rPr>
        <w:t>Sagrada Família/RS</w:t>
      </w:r>
      <w:r w:rsidRPr="002C4B05">
        <w:rPr>
          <w:sz w:val="24"/>
          <w:szCs w:val="24"/>
        </w:rPr>
        <w:t xml:space="preserve">., inscrita no CNPJ/MF sob nº </w:t>
      </w:r>
      <w:r w:rsidR="002C4B05" w:rsidRPr="002C4B05">
        <w:rPr>
          <w:sz w:val="24"/>
          <w:szCs w:val="24"/>
        </w:rPr>
        <w:t>92.410.422/0001-53</w:t>
      </w:r>
      <w:r w:rsidRPr="002C4B05">
        <w:rPr>
          <w:sz w:val="24"/>
          <w:szCs w:val="24"/>
        </w:rPr>
        <w:t>,</w:t>
      </w:r>
      <w:r w:rsidRPr="008413F0">
        <w:rPr>
          <w:sz w:val="24"/>
          <w:szCs w:val="24"/>
        </w:rPr>
        <w:t xml:space="preserve"> representada pelo Prefeito Municipal, Sr. </w:t>
      </w:r>
      <w:r w:rsidR="00FE791D" w:rsidRPr="008413F0">
        <w:rPr>
          <w:b/>
          <w:sz w:val="24"/>
          <w:szCs w:val="24"/>
        </w:rPr>
        <w:t>MARCOS DO NASCIMENTO SANTOS</w:t>
      </w:r>
      <w:r w:rsidR="002C4B05">
        <w:rPr>
          <w:sz w:val="24"/>
          <w:szCs w:val="24"/>
        </w:rPr>
        <w:t>, brasileiro</w:t>
      </w:r>
      <w:r w:rsidRPr="008413F0">
        <w:rPr>
          <w:sz w:val="24"/>
          <w:szCs w:val="24"/>
        </w:rPr>
        <w:t xml:space="preserve">, servidor municipal, </w:t>
      </w:r>
      <w:r w:rsidR="002C4B05">
        <w:rPr>
          <w:sz w:val="24"/>
          <w:szCs w:val="24"/>
        </w:rPr>
        <w:t>CPF n°</w:t>
      </w:r>
      <w:r w:rsidR="002C4B05" w:rsidRPr="00A21E52">
        <w:rPr>
          <w:sz w:val="24"/>
          <w:szCs w:val="24"/>
        </w:rPr>
        <w:t xml:space="preserve"> 95884459068, RG: 8070343713</w:t>
      </w:r>
      <w:r w:rsidR="002C4B05">
        <w:rPr>
          <w:sz w:val="24"/>
          <w:szCs w:val="24"/>
        </w:rPr>
        <w:t xml:space="preserve"> </w:t>
      </w:r>
      <w:r w:rsidRPr="002C4B05">
        <w:rPr>
          <w:sz w:val="24"/>
          <w:szCs w:val="24"/>
        </w:rPr>
        <w:t xml:space="preserve">residente e domiciliado na Rua </w:t>
      </w:r>
      <w:r w:rsidR="002C4B05" w:rsidRPr="002C4B05">
        <w:rPr>
          <w:sz w:val="24"/>
          <w:szCs w:val="24"/>
        </w:rPr>
        <w:t xml:space="preserve">Jorge </w:t>
      </w:r>
      <w:proofErr w:type="spellStart"/>
      <w:r w:rsidR="002C4B05" w:rsidRPr="002C4B05">
        <w:rPr>
          <w:sz w:val="24"/>
          <w:szCs w:val="24"/>
        </w:rPr>
        <w:t>Bundchen</w:t>
      </w:r>
      <w:proofErr w:type="spellEnd"/>
      <w:r w:rsidRPr="002C4B05">
        <w:rPr>
          <w:sz w:val="24"/>
          <w:szCs w:val="24"/>
        </w:rPr>
        <w:t xml:space="preserve"> s/nº</w:t>
      </w:r>
      <w:r w:rsidRPr="008413F0">
        <w:rPr>
          <w:sz w:val="24"/>
          <w:szCs w:val="24"/>
        </w:rPr>
        <w:t xml:space="preserve">, ora denominado simplesmente </w:t>
      </w:r>
      <w:r w:rsidRPr="008413F0">
        <w:rPr>
          <w:b/>
          <w:i/>
          <w:sz w:val="24"/>
          <w:szCs w:val="24"/>
        </w:rPr>
        <w:t>CONTRATANTE</w:t>
      </w:r>
      <w:r w:rsidRPr="008413F0">
        <w:rPr>
          <w:b/>
          <w:sz w:val="24"/>
          <w:szCs w:val="24"/>
        </w:rPr>
        <w:t xml:space="preserve"> </w:t>
      </w:r>
      <w:r w:rsidRPr="008413F0">
        <w:rPr>
          <w:sz w:val="24"/>
          <w:szCs w:val="24"/>
        </w:rPr>
        <w:t xml:space="preserve">e, por outro lado </w:t>
      </w:r>
      <w:proofErr w:type="gramStart"/>
      <w:r w:rsidRPr="008413F0">
        <w:rPr>
          <w:sz w:val="24"/>
          <w:szCs w:val="24"/>
        </w:rPr>
        <w:t>a</w:t>
      </w:r>
      <w:proofErr w:type="gramEnd"/>
      <w:r w:rsidRPr="008413F0">
        <w:rPr>
          <w:sz w:val="24"/>
          <w:szCs w:val="24"/>
        </w:rPr>
        <w:t xml:space="preserve"> empresa, pessoa jurídica de direito privado,</w:t>
      </w:r>
      <w:r w:rsidRPr="008413F0">
        <w:rPr>
          <w:b/>
          <w:sz w:val="24"/>
          <w:szCs w:val="24"/>
        </w:rPr>
        <w:t xml:space="preserve"> </w:t>
      </w:r>
      <w:r w:rsidRPr="008413F0">
        <w:rPr>
          <w:sz w:val="24"/>
          <w:szCs w:val="24"/>
        </w:rPr>
        <w:t xml:space="preserve">com sede na cidade de........................................., na Rua/Av................................... </w:t>
      </w:r>
      <w:proofErr w:type="gramStart"/>
      <w:r w:rsidRPr="008413F0">
        <w:rPr>
          <w:sz w:val="24"/>
          <w:szCs w:val="24"/>
        </w:rPr>
        <w:t>,Bairro</w:t>
      </w:r>
      <w:proofErr w:type="gramEnd"/>
      <w:r w:rsidRPr="008413F0">
        <w:rPr>
          <w:sz w:val="24"/>
          <w:szCs w:val="24"/>
        </w:rPr>
        <w:t>................, inscrita no CNPJ/MF sob nº ................................................,</w:t>
      </w:r>
      <w:r w:rsidRPr="008413F0">
        <w:rPr>
          <w:b/>
          <w:sz w:val="24"/>
          <w:szCs w:val="24"/>
        </w:rPr>
        <w:t xml:space="preserve">  </w:t>
      </w:r>
      <w:r w:rsidRPr="008413F0">
        <w:rPr>
          <w:sz w:val="24"/>
          <w:szCs w:val="24"/>
        </w:rPr>
        <w:t xml:space="preserve">e de ora em diante denominada </w:t>
      </w:r>
      <w:r w:rsidRPr="008413F0">
        <w:rPr>
          <w:b/>
          <w:i/>
          <w:sz w:val="24"/>
          <w:szCs w:val="24"/>
        </w:rPr>
        <w:t>CONTRATADA</w:t>
      </w:r>
      <w:r w:rsidRPr="008413F0">
        <w:rPr>
          <w:sz w:val="24"/>
          <w:szCs w:val="24"/>
        </w:rPr>
        <w:t xml:space="preserve">, </w:t>
      </w:r>
      <w:r w:rsidRPr="008413F0">
        <w:rPr>
          <w:b/>
          <w:sz w:val="24"/>
          <w:szCs w:val="24"/>
        </w:rPr>
        <w:t xml:space="preserve"> </w:t>
      </w:r>
      <w:r w:rsidRPr="008413F0">
        <w:rPr>
          <w:sz w:val="24"/>
          <w:szCs w:val="24"/>
        </w:rPr>
        <w:t xml:space="preserve">neste ato representada por </w:t>
      </w:r>
      <w:r w:rsidRPr="008413F0">
        <w:rPr>
          <w:b/>
          <w:sz w:val="24"/>
          <w:szCs w:val="24"/>
        </w:rPr>
        <w:t>ato pelo Sr._______________, brasileiro, estado civil, profissão, CPF e endereço</w:t>
      </w:r>
      <w:r w:rsidRPr="008413F0">
        <w:rPr>
          <w:sz w:val="24"/>
          <w:szCs w:val="24"/>
        </w:rPr>
        <w:t xml:space="preserve"> ..........................., têm entre si, certo e ajustado, firmam o presente contrato mediante as seguintes cláusulas e condições:</w:t>
      </w:r>
    </w:p>
    <w:p w:rsidR="00D0423D" w:rsidRPr="008413F0" w:rsidRDefault="004F47C2" w:rsidP="00187603">
      <w:pPr>
        <w:spacing w:after="0" w:line="240" w:lineRule="auto"/>
        <w:jc w:val="both"/>
        <w:rPr>
          <w:rFonts w:eastAsia="Sylfaen"/>
          <w:b/>
          <w:bCs/>
          <w:color w:val="FF0000"/>
          <w:sz w:val="24"/>
          <w:szCs w:val="24"/>
        </w:rPr>
      </w:pPr>
      <w:r w:rsidRPr="008413F0">
        <w:rPr>
          <w:color w:val="FF0000"/>
          <w:sz w:val="24"/>
          <w:szCs w:val="24"/>
        </w:rPr>
        <w:tab/>
      </w:r>
    </w:p>
    <w:p w:rsidR="001148DA" w:rsidRPr="008413F0" w:rsidRDefault="00D0423D" w:rsidP="00187603">
      <w:pPr>
        <w:tabs>
          <w:tab w:val="left" w:pos="0"/>
        </w:tabs>
        <w:autoSpaceDE w:val="0"/>
        <w:spacing w:line="240" w:lineRule="auto"/>
        <w:jc w:val="both"/>
        <w:rPr>
          <w:sz w:val="24"/>
          <w:szCs w:val="24"/>
        </w:rPr>
      </w:pPr>
      <w:r w:rsidRPr="008413F0">
        <w:rPr>
          <w:rFonts w:eastAsia="Sylfaen"/>
          <w:b/>
          <w:bCs/>
          <w:sz w:val="24"/>
          <w:szCs w:val="24"/>
        </w:rPr>
        <w:tab/>
      </w:r>
      <w:r w:rsidR="001148DA" w:rsidRPr="008413F0">
        <w:rPr>
          <w:rFonts w:eastAsia="Sylfaen"/>
          <w:b/>
          <w:bCs/>
          <w:sz w:val="24"/>
          <w:szCs w:val="24"/>
        </w:rPr>
        <w:t>CLÁUSULA</w:t>
      </w:r>
      <w:r w:rsidR="001148DA" w:rsidRPr="008413F0">
        <w:rPr>
          <w:b/>
          <w:bCs/>
          <w:sz w:val="24"/>
          <w:szCs w:val="24"/>
        </w:rPr>
        <w:t xml:space="preserve"> PRIMEIRA – OBJETO</w:t>
      </w:r>
    </w:p>
    <w:p w:rsidR="001148DA" w:rsidRPr="008413F0" w:rsidRDefault="001148DA" w:rsidP="00187603">
      <w:pPr>
        <w:spacing w:line="240" w:lineRule="auto"/>
        <w:ind w:firstLine="708"/>
        <w:jc w:val="both"/>
        <w:rPr>
          <w:sz w:val="24"/>
          <w:szCs w:val="24"/>
        </w:rPr>
      </w:pPr>
      <w:r w:rsidRPr="008413F0">
        <w:rPr>
          <w:b/>
          <w:sz w:val="24"/>
          <w:szCs w:val="24"/>
        </w:rPr>
        <w:t>1.1</w:t>
      </w:r>
      <w:r w:rsidRPr="008413F0">
        <w:rPr>
          <w:sz w:val="24"/>
          <w:szCs w:val="24"/>
        </w:rPr>
        <w:t xml:space="preserve"> O objeto do presente é a </w:t>
      </w:r>
      <w:r w:rsidR="00E678D7" w:rsidRPr="008413F0">
        <w:rPr>
          <w:b/>
          <w:bCs/>
          <w:sz w:val="24"/>
          <w:szCs w:val="24"/>
        </w:rPr>
        <w:t>CONTRATAÇÃO DE EMPRESA PARA TRANSPORTE ESCOLAR</w:t>
      </w:r>
      <w:r w:rsidRPr="008413F0">
        <w:rPr>
          <w:b/>
          <w:sz w:val="24"/>
          <w:szCs w:val="24"/>
        </w:rPr>
        <w:t xml:space="preserve">, </w:t>
      </w:r>
      <w:r w:rsidRPr="008413F0">
        <w:rPr>
          <w:sz w:val="24"/>
          <w:szCs w:val="24"/>
        </w:rPr>
        <w:t>seguindo rigorosamente o especificado no Termo de Referência (Anexo I) que faz parte deste contrato, como se nele transcrito fosse.</w:t>
      </w:r>
    </w:p>
    <w:p w:rsidR="001148DA" w:rsidRPr="008413F0" w:rsidRDefault="00D0423D" w:rsidP="00187603">
      <w:pPr>
        <w:tabs>
          <w:tab w:val="left" w:pos="0"/>
        </w:tabs>
        <w:autoSpaceDE w:val="0"/>
        <w:spacing w:line="240" w:lineRule="auto"/>
        <w:jc w:val="both"/>
        <w:rPr>
          <w:b/>
          <w:bCs/>
          <w:sz w:val="24"/>
          <w:szCs w:val="24"/>
        </w:rPr>
      </w:pPr>
      <w:r w:rsidRPr="008413F0">
        <w:rPr>
          <w:rFonts w:eastAsia="Sylfaen"/>
          <w:b/>
          <w:bCs/>
          <w:sz w:val="24"/>
          <w:szCs w:val="24"/>
        </w:rPr>
        <w:tab/>
      </w:r>
      <w:r w:rsidR="001148DA" w:rsidRPr="008413F0">
        <w:rPr>
          <w:rFonts w:eastAsia="Sylfaen"/>
          <w:b/>
          <w:bCs/>
          <w:sz w:val="24"/>
          <w:szCs w:val="24"/>
        </w:rPr>
        <w:t>CLÁUSULA</w:t>
      </w:r>
      <w:r w:rsidR="001148DA" w:rsidRPr="008413F0">
        <w:rPr>
          <w:b/>
          <w:bCs/>
          <w:sz w:val="24"/>
          <w:szCs w:val="24"/>
        </w:rPr>
        <w:t xml:space="preserve"> SEGUNDA – REGIME DE CONTRATAÇÃO</w:t>
      </w:r>
    </w:p>
    <w:p w:rsidR="001148DA" w:rsidRPr="008413F0" w:rsidRDefault="00D0423D" w:rsidP="00187603">
      <w:pPr>
        <w:tabs>
          <w:tab w:val="left" w:pos="0"/>
        </w:tabs>
        <w:autoSpaceDE w:val="0"/>
        <w:spacing w:line="240" w:lineRule="auto"/>
        <w:jc w:val="both"/>
        <w:rPr>
          <w:rFonts w:eastAsia="Sylfaen"/>
          <w:b/>
          <w:bCs/>
          <w:sz w:val="24"/>
          <w:szCs w:val="24"/>
        </w:rPr>
      </w:pPr>
      <w:r w:rsidRPr="008413F0">
        <w:rPr>
          <w:b/>
          <w:bCs/>
          <w:color w:val="FF0000"/>
          <w:sz w:val="24"/>
          <w:szCs w:val="24"/>
        </w:rPr>
        <w:tab/>
      </w:r>
      <w:r w:rsidR="001148DA" w:rsidRPr="008413F0">
        <w:rPr>
          <w:b/>
          <w:bCs/>
          <w:sz w:val="24"/>
          <w:szCs w:val="24"/>
        </w:rPr>
        <w:t>2.1</w:t>
      </w:r>
      <w:r w:rsidR="001148DA" w:rsidRPr="008413F0">
        <w:rPr>
          <w:bCs/>
          <w:sz w:val="24"/>
          <w:szCs w:val="24"/>
        </w:rPr>
        <w:t xml:space="preserve"> Este contrato se rege pelo regime de </w:t>
      </w:r>
      <w:r w:rsidR="00E678D7" w:rsidRPr="008413F0">
        <w:rPr>
          <w:b/>
          <w:bCs/>
          <w:sz w:val="24"/>
          <w:szCs w:val="24"/>
        </w:rPr>
        <w:t>menor preço por item</w:t>
      </w:r>
      <w:r w:rsidR="001148DA" w:rsidRPr="008413F0">
        <w:rPr>
          <w:b/>
          <w:bCs/>
          <w:sz w:val="24"/>
          <w:szCs w:val="24"/>
        </w:rPr>
        <w:t>.</w:t>
      </w:r>
    </w:p>
    <w:p w:rsidR="001148DA" w:rsidRPr="008413F0" w:rsidRDefault="00D0423D" w:rsidP="00187603">
      <w:pPr>
        <w:tabs>
          <w:tab w:val="left" w:pos="0"/>
        </w:tabs>
        <w:autoSpaceDE w:val="0"/>
        <w:spacing w:line="240" w:lineRule="auto"/>
        <w:jc w:val="both"/>
        <w:rPr>
          <w:rFonts w:eastAsia="Sylfaen"/>
          <w:b/>
          <w:bCs/>
          <w:color w:val="FF0000"/>
          <w:sz w:val="24"/>
          <w:szCs w:val="24"/>
        </w:rPr>
      </w:pPr>
      <w:r w:rsidRPr="008413F0">
        <w:rPr>
          <w:rFonts w:eastAsia="Sylfaen"/>
          <w:b/>
          <w:bCs/>
          <w:color w:val="FF0000"/>
          <w:sz w:val="24"/>
          <w:szCs w:val="24"/>
        </w:rPr>
        <w:tab/>
      </w:r>
      <w:r w:rsidR="001148DA" w:rsidRPr="008413F0">
        <w:rPr>
          <w:rFonts w:eastAsia="Sylfaen"/>
          <w:b/>
          <w:bCs/>
          <w:sz w:val="24"/>
          <w:szCs w:val="24"/>
        </w:rPr>
        <w:t>CLÁUSULA</w:t>
      </w:r>
      <w:r w:rsidR="001148DA" w:rsidRPr="008413F0">
        <w:rPr>
          <w:b/>
          <w:bCs/>
          <w:sz w:val="24"/>
          <w:szCs w:val="24"/>
        </w:rPr>
        <w:t xml:space="preserve"> TERCEIRA - VALOR</w:t>
      </w:r>
    </w:p>
    <w:p w:rsidR="00E678D7" w:rsidRPr="008413F0" w:rsidRDefault="00D0423D" w:rsidP="00187603">
      <w:pPr>
        <w:tabs>
          <w:tab w:val="left" w:pos="0"/>
        </w:tabs>
        <w:autoSpaceDE w:val="0"/>
        <w:spacing w:line="240" w:lineRule="auto"/>
        <w:jc w:val="both"/>
        <w:rPr>
          <w:b/>
          <w:bCs/>
          <w:sz w:val="24"/>
          <w:szCs w:val="24"/>
        </w:rPr>
      </w:pPr>
      <w:r w:rsidRPr="008413F0">
        <w:rPr>
          <w:rFonts w:eastAsia="Sylfaen"/>
          <w:b/>
          <w:bCs/>
          <w:color w:val="FF0000"/>
          <w:sz w:val="24"/>
          <w:szCs w:val="24"/>
        </w:rPr>
        <w:tab/>
      </w:r>
      <w:r w:rsidR="001148DA" w:rsidRPr="008413F0">
        <w:rPr>
          <w:rFonts w:eastAsia="Sylfaen"/>
          <w:b/>
          <w:bCs/>
          <w:sz w:val="24"/>
          <w:szCs w:val="24"/>
        </w:rPr>
        <w:t xml:space="preserve">3.1 </w:t>
      </w:r>
      <w:r w:rsidR="001148DA" w:rsidRPr="008413F0">
        <w:rPr>
          <w:b/>
          <w:bCs/>
          <w:sz w:val="24"/>
          <w:szCs w:val="24"/>
        </w:rPr>
        <w:t>O valor do presente contrato é o constante abaixo:</w:t>
      </w:r>
    </w:p>
    <w:tbl>
      <w:tblPr>
        <w:tblStyle w:val="Tabelacomgrade"/>
        <w:tblW w:w="9606" w:type="dxa"/>
        <w:tblLayout w:type="fixed"/>
        <w:tblLook w:val="04A0" w:firstRow="1" w:lastRow="0" w:firstColumn="1" w:lastColumn="0" w:noHBand="0" w:noVBand="1"/>
      </w:tblPr>
      <w:tblGrid>
        <w:gridCol w:w="675"/>
        <w:gridCol w:w="3402"/>
        <w:gridCol w:w="1560"/>
        <w:gridCol w:w="1275"/>
        <w:gridCol w:w="1418"/>
        <w:gridCol w:w="1276"/>
      </w:tblGrid>
      <w:tr w:rsidR="00E678D7" w:rsidRPr="008413F0" w:rsidTr="002C4B05">
        <w:trPr>
          <w:trHeight w:val="917"/>
        </w:trPr>
        <w:tc>
          <w:tcPr>
            <w:tcW w:w="675" w:type="dxa"/>
          </w:tcPr>
          <w:p w:rsidR="00E678D7" w:rsidRPr="008413F0" w:rsidRDefault="00E678D7" w:rsidP="00187603">
            <w:pPr>
              <w:suppressAutoHyphens/>
              <w:jc w:val="center"/>
              <w:rPr>
                <w:b/>
                <w:sz w:val="24"/>
                <w:szCs w:val="24"/>
              </w:rPr>
            </w:pPr>
            <w:r w:rsidRPr="008413F0">
              <w:rPr>
                <w:b/>
                <w:sz w:val="24"/>
                <w:szCs w:val="24"/>
              </w:rPr>
              <w:lastRenderedPageBreak/>
              <w:t>Item</w:t>
            </w:r>
          </w:p>
        </w:tc>
        <w:tc>
          <w:tcPr>
            <w:tcW w:w="3402" w:type="dxa"/>
          </w:tcPr>
          <w:p w:rsidR="00E678D7" w:rsidRPr="008413F0" w:rsidRDefault="00E678D7" w:rsidP="00187603">
            <w:pPr>
              <w:suppressAutoHyphens/>
              <w:jc w:val="center"/>
              <w:rPr>
                <w:b/>
                <w:sz w:val="24"/>
                <w:szCs w:val="24"/>
              </w:rPr>
            </w:pPr>
            <w:r w:rsidRPr="008413F0">
              <w:rPr>
                <w:b/>
                <w:sz w:val="24"/>
                <w:szCs w:val="24"/>
              </w:rPr>
              <w:t>Itinerário</w:t>
            </w:r>
          </w:p>
        </w:tc>
        <w:tc>
          <w:tcPr>
            <w:tcW w:w="1560" w:type="dxa"/>
          </w:tcPr>
          <w:p w:rsidR="00E678D7" w:rsidRPr="008413F0" w:rsidRDefault="00E678D7" w:rsidP="00187603">
            <w:pPr>
              <w:suppressAutoHyphens/>
              <w:jc w:val="center"/>
              <w:rPr>
                <w:b/>
                <w:sz w:val="24"/>
                <w:szCs w:val="24"/>
              </w:rPr>
            </w:pPr>
            <w:r w:rsidRPr="008413F0">
              <w:rPr>
                <w:b/>
                <w:sz w:val="24"/>
                <w:szCs w:val="24"/>
              </w:rPr>
              <w:t>Distância Km dia</w:t>
            </w:r>
          </w:p>
        </w:tc>
        <w:tc>
          <w:tcPr>
            <w:tcW w:w="1275" w:type="dxa"/>
          </w:tcPr>
          <w:p w:rsidR="00E678D7" w:rsidRPr="008413F0" w:rsidRDefault="00E678D7" w:rsidP="00187603">
            <w:pPr>
              <w:suppressAutoHyphens/>
              <w:jc w:val="center"/>
              <w:rPr>
                <w:b/>
                <w:sz w:val="24"/>
                <w:szCs w:val="24"/>
              </w:rPr>
            </w:pPr>
            <w:r w:rsidRPr="008413F0">
              <w:rPr>
                <w:b/>
                <w:sz w:val="24"/>
                <w:szCs w:val="24"/>
              </w:rPr>
              <w:t>Distância km ano</w:t>
            </w:r>
          </w:p>
        </w:tc>
        <w:tc>
          <w:tcPr>
            <w:tcW w:w="1418" w:type="dxa"/>
          </w:tcPr>
          <w:p w:rsidR="00E678D7" w:rsidRPr="008413F0" w:rsidRDefault="00E678D7" w:rsidP="00187603">
            <w:pPr>
              <w:suppressAutoHyphens/>
              <w:jc w:val="center"/>
              <w:rPr>
                <w:b/>
                <w:sz w:val="24"/>
                <w:szCs w:val="24"/>
              </w:rPr>
            </w:pPr>
            <w:r w:rsidRPr="008413F0">
              <w:rPr>
                <w:b/>
                <w:sz w:val="24"/>
                <w:szCs w:val="24"/>
              </w:rPr>
              <w:t>Valor máximo por km rodado</w:t>
            </w:r>
          </w:p>
        </w:tc>
        <w:tc>
          <w:tcPr>
            <w:tcW w:w="1276" w:type="dxa"/>
          </w:tcPr>
          <w:p w:rsidR="00E678D7" w:rsidRPr="008413F0" w:rsidRDefault="00E678D7" w:rsidP="00187603">
            <w:pPr>
              <w:suppressAutoHyphens/>
              <w:jc w:val="center"/>
              <w:rPr>
                <w:b/>
                <w:sz w:val="24"/>
                <w:szCs w:val="24"/>
              </w:rPr>
            </w:pPr>
            <w:r w:rsidRPr="008413F0">
              <w:rPr>
                <w:b/>
                <w:sz w:val="24"/>
                <w:szCs w:val="24"/>
              </w:rPr>
              <w:t xml:space="preserve">Total previsto ano </w:t>
            </w:r>
          </w:p>
        </w:tc>
      </w:tr>
      <w:tr w:rsidR="00E678D7" w:rsidRPr="008413F0" w:rsidTr="002C4B05">
        <w:tc>
          <w:tcPr>
            <w:tcW w:w="675" w:type="dxa"/>
          </w:tcPr>
          <w:p w:rsidR="00E678D7" w:rsidRPr="008413F0" w:rsidRDefault="00E678D7" w:rsidP="00187603">
            <w:pPr>
              <w:suppressAutoHyphens/>
              <w:jc w:val="center"/>
              <w:rPr>
                <w:b/>
                <w:sz w:val="24"/>
                <w:szCs w:val="24"/>
              </w:rPr>
            </w:pPr>
            <w:r w:rsidRPr="008413F0">
              <w:rPr>
                <w:b/>
                <w:sz w:val="24"/>
                <w:szCs w:val="24"/>
              </w:rPr>
              <w:t>01</w:t>
            </w:r>
          </w:p>
        </w:tc>
        <w:tc>
          <w:tcPr>
            <w:tcW w:w="3402" w:type="dxa"/>
          </w:tcPr>
          <w:p w:rsidR="00E678D7" w:rsidRPr="008413F0" w:rsidRDefault="00E678D7" w:rsidP="00C470D6">
            <w:pPr>
              <w:pStyle w:val="TableParagraph"/>
              <w:spacing w:line="240" w:lineRule="auto"/>
              <w:ind w:left="108"/>
              <w:jc w:val="both"/>
              <w:rPr>
                <w:b/>
                <w:sz w:val="24"/>
                <w:szCs w:val="24"/>
              </w:rPr>
            </w:pPr>
            <w:r w:rsidRPr="008413F0">
              <w:rPr>
                <w:b/>
                <w:sz w:val="24"/>
                <w:szCs w:val="24"/>
                <w:u w:val="thick"/>
              </w:rPr>
              <w:t xml:space="preserve">LINHA </w:t>
            </w:r>
            <w:proofErr w:type="gramStart"/>
            <w:r w:rsidRPr="008413F0">
              <w:rPr>
                <w:b/>
                <w:sz w:val="24"/>
                <w:szCs w:val="24"/>
                <w:u w:val="thick"/>
              </w:rPr>
              <w:t>1</w:t>
            </w:r>
            <w:proofErr w:type="gramEnd"/>
            <w:r w:rsidRPr="008413F0">
              <w:rPr>
                <w:b/>
                <w:sz w:val="24"/>
                <w:szCs w:val="24"/>
                <w:u w:val="thick"/>
              </w:rPr>
              <w:t>:</w:t>
            </w:r>
          </w:p>
          <w:p w:rsidR="007F5580" w:rsidRPr="00DB760D" w:rsidRDefault="007F5580" w:rsidP="00C470D6">
            <w:pPr>
              <w:pStyle w:val="TableParagraph"/>
              <w:spacing w:line="240" w:lineRule="auto"/>
              <w:ind w:left="108"/>
              <w:jc w:val="both"/>
              <w:rPr>
                <w:b/>
                <w:sz w:val="22"/>
                <w:szCs w:val="22"/>
              </w:rPr>
            </w:pPr>
            <w:r w:rsidRPr="00A5587F">
              <w:rPr>
                <w:sz w:val="24"/>
                <w:szCs w:val="24"/>
              </w:rPr>
              <w:t>Saindo pela manhã da sede do Município em direção a Linha Gramado passando pela propriedade dos senhores Leandro Garafini, seguindo pelo estradão passando pela comunidade da Linha Gramado seguindo até a Comunidade do Leonel</w:t>
            </w:r>
            <w:r w:rsidR="00C470D6">
              <w:rPr>
                <w:sz w:val="24"/>
                <w:szCs w:val="24"/>
              </w:rPr>
              <w:t xml:space="preserve"> Rocha passando pelo cemitério </w:t>
            </w:r>
            <w:r w:rsidRPr="00A5587F">
              <w:rPr>
                <w:sz w:val="24"/>
                <w:szCs w:val="24"/>
              </w:rPr>
              <w:t>da comunidade seguindo em direção a</w:t>
            </w:r>
            <w:proofErr w:type="gramStart"/>
            <w:r w:rsidRPr="00A5587F">
              <w:rPr>
                <w:sz w:val="24"/>
                <w:szCs w:val="24"/>
              </w:rPr>
              <w:t xml:space="preserve">  </w:t>
            </w:r>
            <w:proofErr w:type="gramEnd"/>
            <w:r w:rsidRPr="00A5587F">
              <w:rPr>
                <w:sz w:val="24"/>
                <w:szCs w:val="24"/>
              </w:rPr>
              <w:t>Linha Ardenghi passando pela propriedade do senhor Sidnei Lourenço Martins, passando pela Igreja Assembleia  de Deus seguindo em direção a casada senhora  Rute Soares ,retornando pelo mesmo trajeto até a Igreja Assembleia de Deus seguindo pelo estradão em direção a sede do município passando pela Escola Municipal de Educação Infantil Recanto Feliz , Escola Municipal de Educação</w:t>
            </w:r>
            <w:r>
              <w:rPr>
                <w:sz w:val="24"/>
                <w:szCs w:val="24"/>
              </w:rPr>
              <w:t xml:space="preserve"> Infantil Recanto Feliz Escola M</w:t>
            </w:r>
            <w:r w:rsidRPr="00A5587F">
              <w:rPr>
                <w:sz w:val="24"/>
                <w:szCs w:val="24"/>
              </w:rPr>
              <w:t>unicipal Paulo Freire, Escola Olímpio Garibaldi Vilarinho.</w:t>
            </w:r>
          </w:p>
          <w:p w:rsidR="007F5580" w:rsidRDefault="007F5580" w:rsidP="00C470D6">
            <w:pPr>
              <w:jc w:val="both"/>
              <w:rPr>
                <w:sz w:val="24"/>
                <w:szCs w:val="24"/>
              </w:rPr>
            </w:pPr>
            <w:r w:rsidRPr="00A5587F">
              <w:rPr>
                <w:sz w:val="24"/>
                <w:szCs w:val="24"/>
              </w:rPr>
              <w:t>Ao final do período matutino parte da sede do município passando pela Escola Municipal de Educação Inf</w:t>
            </w:r>
            <w:r>
              <w:rPr>
                <w:sz w:val="24"/>
                <w:szCs w:val="24"/>
              </w:rPr>
              <w:t xml:space="preserve">antil Recanto Feliz, Escola </w:t>
            </w:r>
            <w:r>
              <w:rPr>
                <w:sz w:val="24"/>
                <w:szCs w:val="24"/>
              </w:rPr>
              <w:lastRenderedPageBreak/>
              <w:t>M</w:t>
            </w:r>
            <w:r w:rsidRPr="00A5587F">
              <w:rPr>
                <w:sz w:val="24"/>
                <w:szCs w:val="24"/>
              </w:rPr>
              <w:t>unicipal Paulo Freire, Escola Estadual de Ensino Méd</w:t>
            </w:r>
            <w:r w:rsidR="002D513F">
              <w:rPr>
                <w:sz w:val="24"/>
                <w:szCs w:val="24"/>
              </w:rPr>
              <w:t xml:space="preserve">io Olímpio Garibaldi Vilarinho </w:t>
            </w:r>
            <w:r w:rsidRPr="00A5587F">
              <w:rPr>
                <w:sz w:val="24"/>
                <w:szCs w:val="24"/>
              </w:rPr>
              <w:t xml:space="preserve">entregando os alunos do período matutino e recolhendo os do período vespertino seguindo em direção Linha Gramado passando </w:t>
            </w:r>
            <w:proofErr w:type="gramStart"/>
            <w:r w:rsidRPr="00A5587F">
              <w:rPr>
                <w:sz w:val="24"/>
                <w:szCs w:val="24"/>
              </w:rPr>
              <w:t>pelas propriedade</w:t>
            </w:r>
            <w:proofErr w:type="gramEnd"/>
            <w:r w:rsidRPr="00A5587F">
              <w:rPr>
                <w:sz w:val="24"/>
                <w:szCs w:val="24"/>
              </w:rPr>
              <w:t xml:space="preserve"> do senhor Leandro </w:t>
            </w:r>
            <w:proofErr w:type="spellStart"/>
            <w:r w:rsidRPr="00A5587F">
              <w:rPr>
                <w:sz w:val="24"/>
                <w:szCs w:val="24"/>
              </w:rPr>
              <w:t>Garafini</w:t>
            </w:r>
            <w:proofErr w:type="spellEnd"/>
            <w:r w:rsidRPr="00A5587F">
              <w:rPr>
                <w:sz w:val="24"/>
                <w:szCs w:val="24"/>
              </w:rPr>
              <w:t xml:space="preserve">, sede da comunidade da Linha Gramado seguindo pelo estradão até a Linha Leonel Rocha entrando em direção a Linha Ribeiro passando pela propriedade dos senhores Arlindo Ribeiro, Jesus Ribeiro, João Maria e Joaquim Ribeiro retornando em direção a sede da comunidade Leonel Rocha passando no cemitério da Comunidade seguindo em direção a Linha </w:t>
            </w:r>
            <w:proofErr w:type="spellStart"/>
            <w:r w:rsidRPr="00A5587F">
              <w:rPr>
                <w:sz w:val="24"/>
                <w:szCs w:val="24"/>
              </w:rPr>
              <w:t>Ardenghi</w:t>
            </w:r>
            <w:proofErr w:type="spellEnd"/>
            <w:r w:rsidRPr="00A5587F">
              <w:rPr>
                <w:sz w:val="24"/>
                <w:szCs w:val="24"/>
              </w:rPr>
              <w:t xml:space="preserve"> passando pela propriedade do senhor Sidnei Lourenço Martins, passando pela Igreja Assembleia de Deus entrando em direção a propriedade da senhora Rute Soares Vieira retornando ao estradão passando pela sede da comunidade de Linha </w:t>
            </w:r>
            <w:proofErr w:type="spellStart"/>
            <w:r w:rsidRPr="00A5587F">
              <w:rPr>
                <w:sz w:val="24"/>
                <w:szCs w:val="24"/>
              </w:rPr>
              <w:t>Ardenghi</w:t>
            </w:r>
            <w:proofErr w:type="spellEnd"/>
            <w:r w:rsidRPr="00A5587F">
              <w:rPr>
                <w:sz w:val="24"/>
                <w:szCs w:val="24"/>
              </w:rPr>
              <w:t xml:space="preserve"> seguindo em direção a propriedade do senhores </w:t>
            </w:r>
            <w:proofErr w:type="spellStart"/>
            <w:r w:rsidRPr="00A5587F">
              <w:rPr>
                <w:sz w:val="24"/>
                <w:szCs w:val="24"/>
              </w:rPr>
              <w:t>Idomar</w:t>
            </w:r>
            <w:proofErr w:type="spellEnd"/>
            <w:r w:rsidRPr="00A5587F">
              <w:rPr>
                <w:sz w:val="24"/>
                <w:szCs w:val="24"/>
              </w:rPr>
              <w:t xml:space="preserve"> Soares, </w:t>
            </w:r>
            <w:proofErr w:type="spellStart"/>
            <w:r w:rsidRPr="00A5587F">
              <w:rPr>
                <w:sz w:val="24"/>
                <w:szCs w:val="24"/>
              </w:rPr>
              <w:t>Geremia</w:t>
            </w:r>
            <w:proofErr w:type="spellEnd"/>
            <w:r w:rsidRPr="00A5587F">
              <w:rPr>
                <w:sz w:val="24"/>
                <w:szCs w:val="24"/>
              </w:rPr>
              <w:t xml:space="preserve"> Brizola em direção a  sede do Município entregando os alunos na ADSS, passando pela Escola Estadual de Ensino Médio </w:t>
            </w:r>
          </w:p>
          <w:p w:rsidR="007F5580" w:rsidRPr="00A5587F" w:rsidRDefault="007F5580" w:rsidP="00C470D6">
            <w:pPr>
              <w:jc w:val="both"/>
              <w:rPr>
                <w:sz w:val="24"/>
                <w:szCs w:val="24"/>
              </w:rPr>
            </w:pPr>
            <w:r w:rsidRPr="00A5587F">
              <w:rPr>
                <w:sz w:val="24"/>
                <w:szCs w:val="24"/>
              </w:rPr>
              <w:t xml:space="preserve">Olímpio Garibaldi Vilarinho, </w:t>
            </w:r>
            <w:r w:rsidRPr="00A5587F">
              <w:rPr>
                <w:sz w:val="24"/>
                <w:szCs w:val="24"/>
              </w:rPr>
              <w:lastRenderedPageBreak/>
              <w:t>Escola municipal Paulo Freire e tendo como ponto final</w:t>
            </w:r>
            <w:proofErr w:type="gramStart"/>
            <w:r w:rsidRPr="00A5587F">
              <w:rPr>
                <w:sz w:val="24"/>
                <w:szCs w:val="24"/>
              </w:rPr>
              <w:t xml:space="preserve">  </w:t>
            </w:r>
            <w:proofErr w:type="gramEnd"/>
            <w:r w:rsidRPr="00A5587F">
              <w:rPr>
                <w:sz w:val="24"/>
                <w:szCs w:val="24"/>
              </w:rPr>
              <w:t>a  EMEI Escola Municipal de Educação Infantil Recanto Feliz.</w:t>
            </w:r>
          </w:p>
          <w:p w:rsidR="007F5580" w:rsidRPr="00A5587F" w:rsidRDefault="007F5580" w:rsidP="00C470D6">
            <w:pPr>
              <w:jc w:val="both"/>
              <w:rPr>
                <w:sz w:val="24"/>
                <w:szCs w:val="24"/>
              </w:rPr>
            </w:pPr>
            <w:r w:rsidRPr="00A5587F">
              <w:rPr>
                <w:sz w:val="24"/>
                <w:szCs w:val="24"/>
              </w:rPr>
              <w:t>Ao final do período vespertino parte da sede do município da EMEI Escola Municipal de Educação Infantil Recanto Feliz passando pelas escolas,</w:t>
            </w:r>
            <w:r>
              <w:rPr>
                <w:sz w:val="24"/>
                <w:szCs w:val="24"/>
              </w:rPr>
              <w:t xml:space="preserve"> Escola M</w:t>
            </w:r>
            <w:r w:rsidRPr="00A5587F">
              <w:rPr>
                <w:sz w:val="24"/>
                <w:szCs w:val="24"/>
              </w:rPr>
              <w:t xml:space="preserve">unicipal Paulo Freire Escola, Estadual de Ensino Médio Olímpio Garibaldi Vilarinho e </w:t>
            </w:r>
            <w:proofErr w:type="gramStart"/>
            <w:r w:rsidRPr="00A5587F">
              <w:rPr>
                <w:sz w:val="24"/>
                <w:szCs w:val="24"/>
              </w:rPr>
              <w:t>ADSS</w:t>
            </w:r>
            <w:proofErr w:type="gramEnd"/>
          </w:p>
          <w:p w:rsidR="007F5580" w:rsidRPr="00A5587F" w:rsidRDefault="007F5580" w:rsidP="00C470D6">
            <w:pPr>
              <w:jc w:val="both"/>
              <w:rPr>
                <w:sz w:val="24"/>
                <w:szCs w:val="24"/>
              </w:rPr>
            </w:pPr>
            <w:proofErr w:type="gramStart"/>
            <w:r w:rsidRPr="00A5587F">
              <w:rPr>
                <w:sz w:val="24"/>
                <w:szCs w:val="24"/>
              </w:rPr>
              <w:t>seguindo</w:t>
            </w:r>
            <w:proofErr w:type="gramEnd"/>
            <w:r w:rsidRPr="00A5587F">
              <w:rPr>
                <w:sz w:val="24"/>
                <w:szCs w:val="24"/>
              </w:rPr>
              <w:t xml:space="preserve"> até Linha Gramado passando pelas propr</w:t>
            </w:r>
            <w:r>
              <w:rPr>
                <w:sz w:val="24"/>
                <w:szCs w:val="24"/>
              </w:rPr>
              <w:t xml:space="preserve">iedades dos senhores </w:t>
            </w:r>
            <w:r w:rsidRPr="00A5587F">
              <w:rPr>
                <w:sz w:val="24"/>
                <w:szCs w:val="24"/>
              </w:rPr>
              <w:t xml:space="preserve">Leandro </w:t>
            </w:r>
            <w:proofErr w:type="spellStart"/>
            <w:r w:rsidRPr="00A5587F">
              <w:rPr>
                <w:sz w:val="24"/>
                <w:szCs w:val="24"/>
              </w:rPr>
              <w:t>Garafini</w:t>
            </w:r>
            <w:proofErr w:type="spellEnd"/>
            <w:r w:rsidRPr="00A5587F">
              <w:rPr>
                <w:sz w:val="24"/>
                <w:szCs w:val="24"/>
              </w:rPr>
              <w:t xml:space="preserve"> passando pela sede da comunidade da Linha Gramado seguindo pelo estradão até a Linha Leonel Rocha entrando em direção a Linha Ribeiro passando pela propriedade dos senhores Arlindo Ribeiro, Jesus Ribeiro, João Maria e Joaquim Ribeiro retornando em direção a sede da comunidade Leonel Rocha passando no cemitério da Comunidade seguindo em direção a Linha </w:t>
            </w:r>
            <w:proofErr w:type="spellStart"/>
            <w:r w:rsidRPr="00A5587F">
              <w:rPr>
                <w:sz w:val="24"/>
                <w:szCs w:val="24"/>
              </w:rPr>
              <w:t>Ardenghi</w:t>
            </w:r>
            <w:proofErr w:type="spellEnd"/>
            <w:r w:rsidRPr="00A5587F">
              <w:rPr>
                <w:sz w:val="24"/>
                <w:szCs w:val="24"/>
              </w:rPr>
              <w:t xml:space="preserve"> passando pela propriedade do senhor Sidnei Lourenço Martins, passando pela sede da comunidade de Linha </w:t>
            </w:r>
            <w:proofErr w:type="spellStart"/>
            <w:r w:rsidRPr="00A5587F">
              <w:rPr>
                <w:sz w:val="24"/>
                <w:szCs w:val="24"/>
              </w:rPr>
              <w:t>Ardenghi</w:t>
            </w:r>
            <w:proofErr w:type="spellEnd"/>
            <w:r w:rsidRPr="00A5587F">
              <w:rPr>
                <w:sz w:val="24"/>
                <w:szCs w:val="24"/>
              </w:rPr>
              <w:t xml:space="preserve"> seguindo em direção a propriedade do senhores </w:t>
            </w:r>
            <w:proofErr w:type="spellStart"/>
            <w:r w:rsidRPr="00A5587F">
              <w:rPr>
                <w:sz w:val="24"/>
                <w:szCs w:val="24"/>
              </w:rPr>
              <w:t>Idomar</w:t>
            </w:r>
            <w:proofErr w:type="spellEnd"/>
            <w:r w:rsidRPr="00A5587F">
              <w:rPr>
                <w:sz w:val="24"/>
                <w:szCs w:val="24"/>
              </w:rPr>
              <w:t xml:space="preserve"> Soares, </w:t>
            </w:r>
            <w:proofErr w:type="spellStart"/>
            <w:r w:rsidRPr="00A5587F">
              <w:rPr>
                <w:sz w:val="24"/>
                <w:szCs w:val="24"/>
              </w:rPr>
              <w:t>Geremia</w:t>
            </w:r>
            <w:proofErr w:type="spellEnd"/>
            <w:r w:rsidRPr="00A5587F">
              <w:rPr>
                <w:sz w:val="24"/>
                <w:szCs w:val="24"/>
              </w:rPr>
              <w:t xml:space="preserve"> Brizola em direção a  sede do Município.</w:t>
            </w:r>
          </w:p>
          <w:p w:rsidR="007F5580" w:rsidRPr="00A5587F" w:rsidRDefault="007F5580" w:rsidP="00C470D6">
            <w:pPr>
              <w:jc w:val="both"/>
              <w:rPr>
                <w:sz w:val="24"/>
                <w:szCs w:val="24"/>
              </w:rPr>
            </w:pPr>
            <w:r w:rsidRPr="00A5587F">
              <w:rPr>
                <w:sz w:val="24"/>
                <w:szCs w:val="24"/>
              </w:rPr>
              <w:lastRenderedPageBreak/>
              <w:t xml:space="preserve">Para a Execução do transporte deverá ser utilizado um veículo, micro-ônibus ou ônibus com capacidade mínima de </w:t>
            </w:r>
            <w:r w:rsidR="002A0442">
              <w:rPr>
                <w:sz w:val="24"/>
                <w:szCs w:val="24"/>
              </w:rPr>
              <w:t>28</w:t>
            </w:r>
            <w:r w:rsidRPr="00A5587F">
              <w:rPr>
                <w:sz w:val="24"/>
                <w:szCs w:val="24"/>
              </w:rPr>
              <w:t xml:space="preserve"> lugares (</w:t>
            </w:r>
            <w:r>
              <w:rPr>
                <w:sz w:val="24"/>
                <w:szCs w:val="24"/>
              </w:rPr>
              <w:t>dezesseis</w:t>
            </w:r>
            <w:r w:rsidRPr="00A5587F">
              <w:rPr>
                <w:sz w:val="24"/>
                <w:szCs w:val="24"/>
              </w:rPr>
              <w:t>) passageiros exceto o condutor. Sendo que a empresa contratada deverá atender aos horários estipulados pelas escolas tanto no início quanto ao final do período letivo na entrega das crianças em suas localidades.</w:t>
            </w:r>
          </w:p>
          <w:p w:rsidR="00E678D7" w:rsidRPr="008413F0" w:rsidRDefault="00E678D7" w:rsidP="00C470D6">
            <w:pPr>
              <w:ind w:firstLine="708"/>
              <w:jc w:val="both"/>
              <w:rPr>
                <w:b/>
                <w:sz w:val="24"/>
                <w:szCs w:val="24"/>
              </w:rPr>
            </w:pPr>
          </w:p>
        </w:tc>
        <w:tc>
          <w:tcPr>
            <w:tcW w:w="1560" w:type="dxa"/>
          </w:tcPr>
          <w:p w:rsidR="002C4B05" w:rsidRDefault="002C4B05" w:rsidP="002C4B05">
            <w:pPr>
              <w:pStyle w:val="TableParagraph"/>
              <w:spacing w:before="135" w:line="240" w:lineRule="auto"/>
              <w:ind w:left="0" w:right="89"/>
              <w:jc w:val="both"/>
              <w:rPr>
                <w:sz w:val="24"/>
                <w:szCs w:val="24"/>
              </w:rPr>
            </w:pPr>
            <w:proofErr w:type="gramStart"/>
            <w:r>
              <w:rPr>
                <w:sz w:val="24"/>
                <w:szCs w:val="24"/>
              </w:rPr>
              <w:lastRenderedPageBreak/>
              <w:t>5</w:t>
            </w:r>
            <w:proofErr w:type="gramEnd"/>
            <w:r>
              <w:rPr>
                <w:sz w:val="24"/>
                <w:szCs w:val="24"/>
              </w:rPr>
              <w:t xml:space="preserve"> dias por semana</w:t>
            </w:r>
          </w:p>
          <w:p w:rsidR="00E678D7" w:rsidRPr="008413F0" w:rsidRDefault="002C4B05" w:rsidP="002C4B05">
            <w:pPr>
              <w:pStyle w:val="TableParagraph"/>
              <w:spacing w:before="135" w:line="240" w:lineRule="auto"/>
              <w:ind w:left="103" w:right="89"/>
              <w:jc w:val="both"/>
              <w:rPr>
                <w:sz w:val="24"/>
                <w:szCs w:val="24"/>
              </w:rPr>
            </w:pPr>
            <w:r>
              <w:rPr>
                <w:sz w:val="24"/>
                <w:szCs w:val="24"/>
              </w:rPr>
              <w:t>70,20</w:t>
            </w:r>
          </w:p>
          <w:p w:rsidR="00E678D7" w:rsidRPr="008413F0" w:rsidRDefault="00E678D7" w:rsidP="002C4B05">
            <w:pPr>
              <w:suppressAutoHyphens/>
              <w:jc w:val="both"/>
              <w:rPr>
                <w:b/>
                <w:sz w:val="24"/>
                <w:szCs w:val="24"/>
              </w:rPr>
            </w:pPr>
            <w:r w:rsidRPr="008413F0">
              <w:rPr>
                <w:sz w:val="24"/>
                <w:szCs w:val="24"/>
              </w:rPr>
              <w:t>Km/dia</w:t>
            </w:r>
          </w:p>
        </w:tc>
        <w:tc>
          <w:tcPr>
            <w:tcW w:w="1275" w:type="dxa"/>
          </w:tcPr>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tc>
        <w:tc>
          <w:tcPr>
            <w:tcW w:w="1418" w:type="dxa"/>
          </w:tcPr>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tc>
        <w:tc>
          <w:tcPr>
            <w:tcW w:w="1276" w:type="dxa"/>
          </w:tcPr>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tc>
      </w:tr>
      <w:tr w:rsidR="00E678D7" w:rsidRPr="008413F0" w:rsidTr="002C4B05">
        <w:tc>
          <w:tcPr>
            <w:tcW w:w="675" w:type="dxa"/>
          </w:tcPr>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roofErr w:type="gramStart"/>
            <w:r w:rsidRPr="008413F0">
              <w:rPr>
                <w:b/>
                <w:sz w:val="24"/>
                <w:szCs w:val="24"/>
              </w:rPr>
              <w:t>2</w:t>
            </w:r>
            <w:proofErr w:type="gramEnd"/>
          </w:p>
        </w:tc>
        <w:tc>
          <w:tcPr>
            <w:tcW w:w="3402" w:type="dxa"/>
          </w:tcPr>
          <w:p w:rsidR="007F5580" w:rsidRPr="00C470D6" w:rsidRDefault="00E678D7" w:rsidP="00C470D6">
            <w:pPr>
              <w:jc w:val="both"/>
              <w:rPr>
                <w:b/>
                <w:sz w:val="24"/>
                <w:szCs w:val="24"/>
              </w:rPr>
            </w:pPr>
            <w:r w:rsidRPr="008413F0">
              <w:rPr>
                <w:b/>
                <w:sz w:val="24"/>
                <w:szCs w:val="24"/>
              </w:rPr>
              <w:t>Linha: 02</w:t>
            </w:r>
            <w:r w:rsidR="00C470D6">
              <w:rPr>
                <w:b/>
                <w:sz w:val="24"/>
                <w:szCs w:val="24"/>
              </w:rPr>
              <w:t xml:space="preserve"> </w:t>
            </w:r>
            <w:r w:rsidR="007F5580" w:rsidRPr="001E31A6">
              <w:rPr>
                <w:rFonts w:eastAsiaTheme="minorHAnsi"/>
                <w:b/>
                <w:sz w:val="24"/>
                <w:szCs w:val="24"/>
                <w:lang w:eastAsia="en-US"/>
              </w:rPr>
              <w:t>Linha Esquina Gaúcha-Linha Rodrigues</w:t>
            </w:r>
            <w:r w:rsidR="007F5580" w:rsidRPr="001E31A6">
              <w:rPr>
                <w:rFonts w:eastAsiaTheme="minorHAnsi"/>
                <w:sz w:val="24"/>
                <w:szCs w:val="24"/>
                <w:lang w:eastAsia="en-US"/>
              </w:rPr>
              <w:t xml:space="preserve">- Linha São Sebastião-BR 386-Linha Esquina Bonita-Linha Juca Vieira- Saindo pela manhã da sede do município da EMEI Escola Municipal de Educação Infantil Recanto Feliz, seguindo em direção a BR 386, passando pela escola desativada </w:t>
            </w:r>
            <w:proofErr w:type="spellStart"/>
            <w:r w:rsidR="007F5580" w:rsidRPr="001E31A6">
              <w:rPr>
                <w:rFonts w:eastAsiaTheme="minorHAnsi"/>
                <w:sz w:val="24"/>
                <w:szCs w:val="24"/>
                <w:lang w:eastAsia="en-US"/>
              </w:rPr>
              <w:t>Lucidoro</w:t>
            </w:r>
            <w:proofErr w:type="spellEnd"/>
            <w:r w:rsidR="007F5580" w:rsidRPr="001E31A6">
              <w:rPr>
                <w:rFonts w:eastAsiaTheme="minorHAnsi"/>
                <w:sz w:val="24"/>
                <w:szCs w:val="24"/>
                <w:lang w:eastAsia="en-US"/>
              </w:rPr>
              <w:t xml:space="preserve"> Souza Santos, entrando na estrada de chão na Linha Rodrigues passando na residência </w:t>
            </w:r>
            <w:proofErr w:type="gramStart"/>
            <w:r w:rsidR="007F5580" w:rsidRPr="001E31A6">
              <w:rPr>
                <w:rFonts w:eastAsiaTheme="minorHAnsi"/>
                <w:sz w:val="24"/>
                <w:szCs w:val="24"/>
                <w:lang w:eastAsia="en-US"/>
              </w:rPr>
              <w:t>do senhores</w:t>
            </w:r>
            <w:proofErr w:type="gramEnd"/>
            <w:r w:rsidR="007F5580" w:rsidRPr="001E31A6">
              <w:rPr>
                <w:rFonts w:eastAsiaTheme="minorHAnsi"/>
                <w:sz w:val="24"/>
                <w:szCs w:val="24"/>
                <w:lang w:eastAsia="en-US"/>
              </w:rPr>
              <w:t xml:space="preserve"> Ariel Muniz, </w:t>
            </w:r>
            <w:proofErr w:type="spellStart"/>
            <w:r w:rsidR="007F5580" w:rsidRPr="001E31A6">
              <w:rPr>
                <w:rFonts w:eastAsiaTheme="minorHAnsi"/>
                <w:sz w:val="24"/>
                <w:szCs w:val="24"/>
                <w:lang w:eastAsia="en-US"/>
              </w:rPr>
              <w:t>Loidemar</w:t>
            </w:r>
            <w:proofErr w:type="spellEnd"/>
            <w:r w:rsidR="007F5580" w:rsidRPr="001E31A6">
              <w:rPr>
                <w:rFonts w:eastAsiaTheme="minorHAnsi"/>
                <w:sz w:val="24"/>
                <w:szCs w:val="24"/>
                <w:lang w:eastAsia="en-US"/>
              </w:rPr>
              <w:t xml:space="preserve"> de Almeida  seguindo em direção em direção  a propriedade do senhor Zé Pacheco seguindo em direção a Linha São Sebastião saindo na BR 386 seguindo até o trevo de acesso do município  entrando na estrada de chão na Linha Gaúcha  em direção a residências dos senhores  </w:t>
            </w:r>
            <w:r w:rsidR="007F5580" w:rsidRPr="001E31A6">
              <w:rPr>
                <w:rFonts w:eastAsiaTheme="minorHAnsi"/>
                <w:sz w:val="24"/>
                <w:szCs w:val="24"/>
                <w:lang w:eastAsia="en-US"/>
              </w:rPr>
              <w:lastRenderedPageBreak/>
              <w:t xml:space="preserve">Edemar Müller, Fernando Brizola  retornando pelo mesmo caminho até a BR 386 seguindo em direção a Esquina Bonita até a residência do seu Tadeu </w:t>
            </w:r>
            <w:proofErr w:type="spellStart"/>
            <w:r w:rsidR="007F5580" w:rsidRPr="001E31A6">
              <w:rPr>
                <w:rFonts w:eastAsiaTheme="minorHAnsi"/>
                <w:sz w:val="24"/>
                <w:szCs w:val="24"/>
                <w:lang w:eastAsia="en-US"/>
              </w:rPr>
              <w:t>Güeller</w:t>
            </w:r>
            <w:proofErr w:type="spellEnd"/>
            <w:r w:rsidR="007F5580" w:rsidRPr="001E31A6">
              <w:rPr>
                <w:rFonts w:eastAsiaTheme="minorHAnsi"/>
                <w:sz w:val="24"/>
                <w:szCs w:val="24"/>
                <w:lang w:eastAsia="en-US"/>
              </w:rPr>
              <w:t xml:space="preserve"> retornando ao trevo de acesso sentido Sagrada Família, entrando na estrada de chão seguindo sentido as propriedades dos senhores </w:t>
            </w:r>
            <w:proofErr w:type="spellStart"/>
            <w:r w:rsidR="007F5580" w:rsidRPr="001E31A6">
              <w:rPr>
                <w:rFonts w:eastAsiaTheme="minorHAnsi"/>
                <w:sz w:val="24"/>
                <w:szCs w:val="24"/>
                <w:lang w:eastAsia="en-US"/>
              </w:rPr>
              <w:t>Valde</w:t>
            </w:r>
            <w:proofErr w:type="spellEnd"/>
            <w:r w:rsidR="007F5580" w:rsidRPr="001E31A6">
              <w:rPr>
                <w:rFonts w:eastAsiaTheme="minorHAnsi"/>
                <w:sz w:val="24"/>
                <w:szCs w:val="24"/>
                <w:lang w:eastAsia="en-US"/>
              </w:rPr>
              <w:t xml:space="preserve"> e Rogério </w:t>
            </w:r>
            <w:proofErr w:type="spellStart"/>
            <w:r w:rsidR="007F5580" w:rsidRPr="001E31A6">
              <w:rPr>
                <w:rFonts w:eastAsiaTheme="minorHAnsi"/>
                <w:sz w:val="24"/>
                <w:szCs w:val="24"/>
                <w:lang w:eastAsia="en-US"/>
              </w:rPr>
              <w:t>Kuntz</w:t>
            </w:r>
            <w:proofErr w:type="spellEnd"/>
            <w:r w:rsidR="007F5580" w:rsidRPr="001E31A6">
              <w:rPr>
                <w:rFonts w:eastAsiaTheme="minorHAnsi"/>
                <w:sz w:val="24"/>
                <w:szCs w:val="24"/>
                <w:lang w:eastAsia="en-US"/>
              </w:rPr>
              <w:t xml:space="preserve">  retornando passando pela casa do senhor Wagner Della Libera , seguindo em direção a Linha Juca Vieira a propriedade da senhora Lurdes Eloy, Elaine da Silva, Sergio Brizola Eloy e seguindo ate a parada em frente aos senhores Paulo Eloy e João Carlos Eloy retornando ao asfalto entrando na estrada de chão indo até a propriedade do senhora </w:t>
            </w:r>
            <w:proofErr w:type="spellStart"/>
            <w:r w:rsidR="007F5580" w:rsidRPr="001E31A6">
              <w:rPr>
                <w:rFonts w:eastAsiaTheme="minorHAnsi"/>
                <w:sz w:val="24"/>
                <w:szCs w:val="24"/>
                <w:lang w:eastAsia="en-US"/>
              </w:rPr>
              <w:t>Gessi</w:t>
            </w:r>
            <w:proofErr w:type="spellEnd"/>
            <w:r w:rsidR="007F5580" w:rsidRPr="001E31A6">
              <w:rPr>
                <w:rFonts w:eastAsiaTheme="minorHAnsi"/>
                <w:sz w:val="24"/>
                <w:szCs w:val="24"/>
                <w:lang w:eastAsia="en-US"/>
              </w:rPr>
              <w:t xml:space="preserve"> Morais r</w:t>
            </w:r>
            <w:r w:rsidR="002D513F">
              <w:rPr>
                <w:rFonts w:eastAsiaTheme="minorHAnsi"/>
                <w:sz w:val="24"/>
                <w:szCs w:val="24"/>
                <w:lang w:eastAsia="en-US"/>
              </w:rPr>
              <w:t xml:space="preserve">etornando a </w:t>
            </w:r>
            <w:r w:rsidR="007F5580" w:rsidRPr="001E31A6">
              <w:rPr>
                <w:rFonts w:eastAsiaTheme="minorHAnsi"/>
                <w:sz w:val="24"/>
                <w:szCs w:val="24"/>
                <w:lang w:eastAsia="en-US"/>
              </w:rPr>
              <w:t>asfalto dirigindo-se a sede do Município passando pela Escola Estadual de Ensino Mé</w:t>
            </w:r>
            <w:r w:rsidR="002D513F">
              <w:rPr>
                <w:rFonts w:eastAsiaTheme="minorHAnsi"/>
                <w:sz w:val="24"/>
                <w:szCs w:val="24"/>
                <w:lang w:eastAsia="en-US"/>
              </w:rPr>
              <w:t>dio Olímpio Garibaldi Vilarinho</w:t>
            </w:r>
            <w:r w:rsidR="007F5580" w:rsidRPr="001E31A6">
              <w:rPr>
                <w:rFonts w:eastAsiaTheme="minorHAnsi"/>
                <w:sz w:val="24"/>
                <w:szCs w:val="24"/>
                <w:lang w:eastAsia="en-US"/>
              </w:rPr>
              <w:t>, Escola Municipal Paulo Frei</w:t>
            </w:r>
            <w:r w:rsidR="002D513F">
              <w:rPr>
                <w:rFonts w:eastAsiaTheme="minorHAnsi"/>
                <w:sz w:val="24"/>
                <w:szCs w:val="24"/>
                <w:lang w:eastAsia="en-US"/>
              </w:rPr>
              <w:t xml:space="preserve">re e tendo como ponto final  a </w:t>
            </w:r>
            <w:r w:rsidR="007F5580" w:rsidRPr="001E31A6">
              <w:rPr>
                <w:rFonts w:eastAsiaTheme="minorHAnsi"/>
                <w:sz w:val="24"/>
                <w:szCs w:val="24"/>
                <w:lang w:eastAsia="en-US"/>
              </w:rPr>
              <w:t>EMEI Escola Municipal de Educação Infantil Recanto Feliz.</w:t>
            </w:r>
          </w:p>
          <w:p w:rsidR="007F5580" w:rsidRPr="001E31A6" w:rsidRDefault="007F5580" w:rsidP="00C470D6">
            <w:pPr>
              <w:jc w:val="both"/>
              <w:rPr>
                <w:rFonts w:eastAsiaTheme="minorHAnsi"/>
                <w:sz w:val="24"/>
                <w:szCs w:val="24"/>
                <w:lang w:eastAsia="en-US"/>
              </w:rPr>
            </w:pPr>
            <w:r w:rsidRPr="001E31A6">
              <w:rPr>
                <w:rFonts w:eastAsiaTheme="minorHAnsi"/>
                <w:sz w:val="24"/>
                <w:szCs w:val="24"/>
                <w:lang w:eastAsia="en-US"/>
              </w:rPr>
              <w:t xml:space="preserve">Ao final do período matutino parte da sede do município da EMEI Escola Municipal de Educação Infantil Recanto Feliz passando pelas escolas Escola Paulo Freire, Escola </w:t>
            </w:r>
            <w:r w:rsidRPr="001E31A6">
              <w:rPr>
                <w:rFonts w:eastAsiaTheme="minorHAnsi"/>
                <w:sz w:val="24"/>
                <w:szCs w:val="24"/>
                <w:lang w:eastAsia="en-US"/>
              </w:rPr>
              <w:lastRenderedPageBreak/>
              <w:t xml:space="preserve">Estadual de Ensino Médio Olímpio entregando os alunos do período matutino e recolhendo os do período vespertino seguindo em direção a BR 386, passando pela escola desativa </w:t>
            </w:r>
            <w:proofErr w:type="spellStart"/>
            <w:r w:rsidRPr="001E31A6">
              <w:rPr>
                <w:rFonts w:eastAsiaTheme="minorHAnsi"/>
                <w:sz w:val="24"/>
                <w:szCs w:val="24"/>
                <w:lang w:eastAsia="en-US"/>
              </w:rPr>
              <w:t>Lucidoro</w:t>
            </w:r>
            <w:proofErr w:type="spellEnd"/>
            <w:r w:rsidRPr="001E31A6">
              <w:rPr>
                <w:rFonts w:eastAsiaTheme="minorHAnsi"/>
                <w:sz w:val="24"/>
                <w:szCs w:val="24"/>
                <w:lang w:eastAsia="en-US"/>
              </w:rPr>
              <w:t xml:space="preserve"> Souza Santos, entrando na estrada de chão na Linha Rodrigues passando na residência </w:t>
            </w:r>
            <w:proofErr w:type="gramStart"/>
            <w:r w:rsidRPr="001E31A6">
              <w:rPr>
                <w:rFonts w:eastAsiaTheme="minorHAnsi"/>
                <w:sz w:val="24"/>
                <w:szCs w:val="24"/>
                <w:lang w:eastAsia="en-US"/>
              </w:rPr>
              <w:t>do senhores</w:t>
            </w:r>
            <w:proofErr w:type="gramEnd"/>
            <w:r w:rsidRPr="001E31A6">
              <w:rPr>
                <w:rFonts w:eastAsiaTheme="minorHAnsi"/>
                <w:sz w:val="24"/>
                <w:szCs w:val="24"/>
                <w:lang w:eastAsia="en-US"/>
              </w:rPr>
              <w:t xml:space="preserve"> Ariel Muniz, </w:t>
            </w:r>
            <w:proofErr w:type="spellStart"/>
            <w:r w:rsidRPr="001E31A6">
              <w:rPr>
                <w:rFonts w:eastAsiaTheme="minorHAnsi"/>
                <w:sz w:val="24"/>
                <w:szCs w:val="24"/>
                <w:lang w:eastAsia="en-US"/>
              </w:rPr>
              <w:t>Loidemar</w:t>
            </w:r>
            <w:proofErr w:type="spellEnd"/>
            <w:r w:rsidRPr="001E31A6">
              <w:rPr>
                <w:rFonts w:eastAsiaTheme="minorHAnsi"/>
                <w:sz w:val="24"/>
                <w:szCs w:val="24"/>
                <w:lang w:eastAsia="en-US"/>
              </w:rPr>
              <w:t xml:space="preserve">  de Almeida seguindo em direção em direção  a propriedade do senhor Zé Pacheco seguindo em direção a Linha São Sebastião saindo na BR 386 seguindo até o trevo de acesso do município  entrando na estrada de chão na Linha Gaúcha  em direção a residências dos senhores  Edemar Müller, Fernando Brizola  retornando a encruzilhada seguindo em direção a propriedade do professor Valdomiro retornando até a BR 386 seguindo em direção a Esquina Bonita até a residência do seu Tadeu </w:t>
            </w:r>
            <w:proofErr w:type="spellStart"/>
            <w:r w:rsidRPr="001E31A6">
              <w:rPr>
                <w:rFonts w:eastAsiaTheme="minorHAnsi"/>
                <w:sz w:val="24"/>
                <w:szCs w:val="24"/>
                <w:lang w:eastAsia="en-US"/>
              </w:rPr>
              <w:t>Güeller</w:t>
            </w:r>
            <w:proofErr w:type="spellEnd"/>
            <w:r w:rsidRPr="001E31A6">
              <w:rPr>
                <w:rFonts w:eastAsiaTheme="minorHAnsi"/>
                <w:sz w:val="24"/>
                <w:szCs w:val="24"/>
                <w:lang w:eastAsia="en-US"/>
              </w:rPr>
              <w:t xml:space="preserve"> retornando ao trevo de acesso sentido Sagrada Família, passando pela sede da Comunidade de Esquina </w:t>
            </w:r>
            <w:proofErr w:type="spellStart"/>
            <w:r w:rsidRPr="001E31A6">
              <w:rPr>
                <w:rFonts w:eastAsiaTheme="minorHAnsi"/>
                <w:sz w:val="24"/>
                <w:szCs w:val="24"/>
                <w:lang w:eastAsia="en-US"/>
              </w:rPr>
              <w:t>Gauchá</w:t>
            </w:r>
            <w:proofErr w:type="spellEnd"/>
            <w:r w:rsidRPr="001E31A6">
              <w:rPr>
                <w:rFonts w:eastAsiaTheme="minorHAnsi"/>
                <w:sz w:val="24"/>
                <w:szCs w:val="24"/>
                <w:lang w:eastAsia="en-US"/>
              </w:rPr>
              <w:t xml:space="preserve"> entrando na encruzilhada da senhora </w:t>
            </w:r>
            <w:proofErr w:type="spellStart"/>
            <w:r w:rsidRPr="001E31A6">
              <w:rPr>
                <w:rFonts w:eastAsiaTheme="minorHAnsi"/>
                <w:sz w:val="24"/>
                <w:szCs w:val="24"/>
                <w:lang w:eastAsia="en-US"/>
              </w:rPr>
              <w:t>Eloir</w:t>
            </w:r>
            <w:proofErr w:type="spellEnd"/>
            <w:r w:rsidRPr="001E31A6">
              <w:rPr>
                <w:rFonts w:eastAsiaTheme="minorHAnsi"/>
                <w:sz w:val="24"/>
                <w:szCs w:val="24"/>
                <w:lang w:eastAsia="en-US"/>
              </w:rPr>
              <w:t xml:space="preserve"> S. Vargas seguindo até a propriedade do senhor Magalhães retornando até a  Esquina Gaúcha seguindo pelo asfalto entrando na </w:t>
            </w:r>
            <w:r w:rsidRPr="001E31A6">
              <w:rPr>
                <w:rFonts w:eastAsiaTheme="minorHAnsi"/>
                <w:sz w:val="24"/>
                <w:szCs w:val="24"/>
                <w:lang w:eastAsia="en-US"/>
              </w:rPr>
              <w:lastRenderedPageBreak/>
              <w:t xml:space="preserve">estrada de chão seguindo sentido as propriedades dos senhores </w:t>
            </w:r>
            <w:proofErr w:type="spellStart"/>
            <w:r w:rsidRPr="001E31A6">
              <w:rPr>
                <w:rFonts w:eastAsiaTheme="minorHAnsi"/>
                <w:sz w:val="24"/>
                <w:szCs w:val="24"/>
                <w:lang w:eastAsia="en-US"/>
              </w:rPr>
              <w:t>Valde</w:t>
            </w:r>
            <w:proofErr w:type="spellEnd"/>
            <w:r w:rsidRPr="001E31A6">
              <w:rPr>
                <w:rFonts w:eastAsiaTheme="minorHAnsi"/>
                <w:sz w:val="24"/>
                <w:szCs w:val="24"/>
                <w:lang w:eastAsia="en-US"/>
              </w:rPr>
              <w:t xml:space="preserve"> e Rogério </w:t>
            </w:r>
            <w:proofErr w:type="spellStart"/>
            <w:r w:rsidRPr="001E31A6">
              <w:rPr>
                <w:rFonts w:eastAsiaTheme="minorHAnsi"/>
                <w:sz w:val="24"/>
                <w:szCs w:val="24"/>
                <w:lang w:eastAsia="en-US"/>
              </w:rPr>
              <w:t>Kuntz</w:t>
            </w:r>
            <w:proofErr w:type="spellEnd"/>
            <w:r w:rsidRPr="001E31A6">
              <w:rPr>
                <w:rFonts w:eastAsiaTheme="minorHAnsi"/>
                <w:sz w:val="24"/>
                <w:szCs w:val="24"/>
                <w:lang w:eastAsia="en-US"/>
              </w:rPr>
              <w:t xml:space="preserve">  retornando passando pela casa do senhor Wagner Della Libera , seguindo em direção a Linha Juca Vieira a propriedade da senhora Lurdes Eloy, Elaine da Silva, Sergio Brizola Eloy e seguindo até a parada em frente aos senhores Paulo Eloy e João Carlos Eloy  retornando asfalto entrando na estrada de chão indo até a propriedade do senhora </w:t>
            </w:r>
            <w:proofErr w:type="spellStart"/>
            <w:r w:rsidRPr="001E31A6">
              <w:rPr>
                <w:rFonts w:eastAsiaTheme="minorHAnsi"/>
                <w:sz w:val="24"/>
                <w:szCs w:val="24"/>
                <w:lang w:eastAsia="en-US"/>
              </w:rPr>
              <w:t>Gessi</w:t>
            </w:r>
            <w:proofErr w:type="spellEnd"/>
            <w:r w:rsidRPr="001E31A6">
              <w:rPr>
                <w:rFonts w:eastAsiaTheme="minorHAnsi"/>
                <w:sz w:val="24"/>
                <w:szCs w:val="24"/>
                <w:lang w:eastAsia="en-US"/>
              </w:rPr>
              <w:t xml:space="preserve"> Morais retornando a asfalto dirigindo-se a sede do Município passando pela Escola Estadual de Ensino Médio Olímpio Garibaldi Vilarinho, Escola Municipal Paulo Freire e tendo como ponto final  a  EMEI Escola Municipal de Educação Infantil Recanto Feliz.</w:t>
            </w:r>
          </w:p>
          <w:p w:rsidR="007F5580" w:rsidRPr="001E31A6" w:rsidRDefault="007F5580" w:rsidP="00C470D6">
            <w:pPr>
              <w:jc w:val="both"/>
              <w:rPr>
                <w:rFonts w:eastAsiaTheme="minorHAnsi"/>
                <w:sz w:val="24"/>
                <w:szCs w:val="24"/>
                <w:lang w:eastAsia="en-US"/>
              </w:rPr>
            </w:pPr>
            <w:r w:rsidRPr="001E31A6">
              <w:rPr>
                <w:rFonts w:eastAsiaTheme="minorHAnsi"/>
                <w:sz w:val="24"/>
                <w:szCs w:val="24"/>
                <w:lang w:eastAsia="en-US"/>
              </w:rPr>
              <w:t xml:space="preserve">Ao final do período vespertino parte da sede do município da EMEI Escola Municipal de Educação Infantil Recanto Feliz passando pelas escolas, Escola Municipal Paulo Freire Escola, Estadual de Ensino Médio Olímpio Garibaldi Vilarinho seguindo em direção a BR 386, passando pela escola desativa </w:t>
            </w:r>
            <w:proofErr w:type="spellStart"/>
            <w:r w:rsidRPr="001E31A6">
              <w:rPr>
                <w:rFonts w:eastAsiaTheme="minorHAnsi"/>
                <w:sz w:val="24"/>
                <w:szCs w:val="24"/>
                <w:lang w:eastAsia="en-US"/>
              </w:rPr>
              <w:t>Lucidoro</w:t>
            </w:r>
            <w:proofErr w:type="spellEnd"/>
            <w:r w:rsidRPr="001E31A6">
              <w:rPr>
                <w:rFonts w:eastAsiaTheme="minorHAnsi"/>
                <w:sz w:val="24"/>
                <w:szCs w:val="24"/>
                <w:lang w:eastAsia="en-US"/>
              </w:rPr>
              <w:t xml:space="preserve"> Souza Santos, entrando na estrada de chão na Linha Rodrigues passando na residência </w:t>
            </w:r>
            <w:proofErr w:type="gramStart"/>
            <w:r w:rsidRPr="001E31A6">
              <w:rPr>
                <w:rFonts w:eastAsiaTheme="minorHAnsi"/>
                <w:sz w:val="24"/>
                <w:szCs w:val="24"/>
                <w:lang w:eastAsia="en-US"/>
              </w:rPr>
              <w:t>do senhores</w:t>
            </w:r>
            <w:proofErr w:type="gramEnd"/>
            <w:r w:rsidRPr="001E31A6">
              <w:rPr>
                <w:rFonts w:eastAsiaTheme="minorHAnsi"/>
                <w:sz w:val="24"/>
                <w:szCs w:val="24"/>
                <w:lang w:eastAsia="en-US"/>
              </w:rPr>
              <w:t xml:space="preserve"> Ariel </w:t>
            </w:r>
            <w:r w:rsidRPr="001E31A6">
              <w:rPr>
                <w:rFonts w:eastAsiaTheme="minorHAnsi"/>
                <w:sz w:val="24"/>
                <w:szCs w:val="24"/>
                <w:lang w:eastAsia="en-US"/>
              </w:rPr>
              <w:lastRenderedPageBreak/>
              <w:t xml:space="preserve">Muniz, </w:t>
            </w:r>
            <w:proofErr w:type="spellStart"/>
            <w:r w:rsidRPr="001E31A6">
              <w:rPr>
                <w:rFonts w:eastAsiaTheme="minorHAnsi"/>
                <w:sz w:val="24"/>
                <w:szCs w:val="24"/>
                <w:lang w:eastAsia="en-US"/>
              </w:rPr>
              <w:t>Loidemar</w:t>
            </w:r>
            <w:proofErr w:type="spellEnd"/>
            <w:r w:rsidRPr="001E31A6">
              <w:rPr>
                <w:rFonts w:eastAsiaTheme="minorHAnsi"/>
                <w:sz w:val="24"/>
                <w:szCs w:val="24"/>
                <w:lang w:eastAsia="en-US"/>
              </w:rPr>
              <w:t xml:space="preserve"> de Almeida seguindo em direção em direção  a propriedade do senhor Zé Pacheco seguindo em direção a Linha São Sebastião saindo na BR 386 seguindo até o trevo de acesso do município  entrando na estrada de chão na Linha Gaúcha  em direção a residências dos senhores  Edemar Müller, Fernando Brizola  retornando a encruzilhada seguindo em direção a propriedade do professor Valdomiro retornando até a BR 386 seguindo em direção a Esquina Bonita até a residência do seu Tadeu </w:t>
            </w:r>
            <w:proofErr w:type="spellStart"/>
            <w:r w:rsidRPr="001E31A6">
              <w:rPr>
                <w:rFonts w:eastAsiaTheme="minorHAnsi"/>
                <w:sz w:val="24"/>
                <w:szCs w:val="24"/>
                <w:lang w:eastAsia="en-US"/>
              </w:rPr>
              <w:t>Güeller</w:t>
            </w:r>
            <w:proofErr w:type="spellEnd"/>
            <w:r w:rsidRPr="001E31A6">
              <w:rPr>
                <w:rFonts w:eastAsiaTheme="minorHAnsi"/>
                <w:sz w:val="24"/>
                <w:szCs w:val="24"/>
                <w:lang w:eastAsia="en-US"/>
              </w:rPr>
              <w:t xml:space="preserve"> retornando ao trevo de acesso sentido Sagrada Família, passando pela sede da Comunidade de Esquina </w:t>
            </w:r>
            <w:proofErr w:type="spellStart"/>
            <w:r w:rsidRPr="001E31A6">
              <w:rPr>
                <w:rFonts w:eastAsiaTheme="minorHAnsi"/>
                <w:sz w:val="24"/>
                <w:szCs w:val="24"/>
                <w:lang w:eastAsia="en-US"/>
              </w:rPr>
              <w:t>Gauchá</w:t>
            </w:r>
            <w:proofErr w:type="spellEnd"/>
            <w:r w:rsidRPr="001E31A6">
              <w:rPr>
                <w:rFonts w:eastAsiaTheme="minorHAnsi"/>
                <w:sz w:val="24"/>
                <w:szCs w:val="24"/>
                <w:lang w:eastAsia="en-US"/>
              </w:rPr>
              <w:t xml:space="preserve"> entrando na encruzilhada da senhora </w:t>
            </w:r>
            <w:proofErr w:type="spellStart"/>
            <w:r w:rsidRPr="001E31A6">
              <w:rPr>
                <w:rFonts w:eastAsiaTheme="minorHAnsi"/>
                <w:sz w:val="24"/>
                <w:szCs w:val="24"/>
                <w:lang w:eastAsia="en-US"/>
              </w:rPr>
              <w:t>Eloir</w:t>
            </w:r>
            <w:proofErr w:type="spellEnd"/>
            <w:r w:rsidRPr="001E31A6">
              <w:rPr>
                <w:rFonts w:eastAsiaTheme="minorHAnsi"/>
                <w:sz w:val="24"/>
                <w:szCs w:val="24"/>
                <w:lang w:eastAsia="en-US"/>
              </w:rPr>
              <w:t xml:space="preserve"> S. Vargas seguindo até a propriedade do senhor Magalhães retornando até a  Esquina Gaúcha seguindo pelo asfalto entrando na estrada de chão seguindo sentido as propriedades dos senhores </w:t>
            </w:r>
            <w:proofErr w:type="spellStart"/>
            <w:r w:rsidRPr="001E31A6">
              <w:rPr>
                <w:rFonts w:eastAsiaTheme="minorHAnsi"/>
                <w:sz w:val="24"/>
                <w:szCs w:val="24"/>
                <w:lang w:eastAsia="en-US"/>
              </w:rPr>
              <w:t>Valde</w:t>
            </w:r>
            <w:proofErr w:type="spellEnd"/>
            <w:r w:rsidRPr="001E31A6">
              <w:rPr>
                <w:rFonts w:eastAsiaTheme="minorHAnsi"/>
                <w:sz w:val="24"/>
                <w:szCs w:val="24"/>
                <w:lang w:eastAsia="en-US"/>
              </w:rPr>
              <w:t xml:space="preserve"> e Rogério </w:t>
            </w:r>
            <w:proofErr w:type="spellStart"/>
            <w:r w:rsidRPr="001E31A6">
              <w:rPr>
                <w:rFonts w:eastAsiaTheme="minorHAnsi"/>
                <w:sz w:val="24"/>
                <w:szCs w:val="24"/>
                <w:lang w:eastAsia="en-US"/>
              </w:rPr>
              <w:t>Kuntz</w:t>
            </w:r>
            <w:proofErr w:type="spellEnd"/>
            <w:r w:rsidRPr="001E31A6">
              <w:rPr>
                <w:rFonts w:eastAsiaTheme="minorHAnsi"/>
                <w:sz w:val="24"/>
                <w:szCs w:val="24"/>
                <w:lang w:eastAsia="en-US"/>
              </w:rPr>
              <w:t xml:space="preserve">  retornando passando pela casa do senhor Wagner Della Libera , seguindo em direção a Linha Juca Vieira a propriedade da senhora Lurdes Eloy, Elaine da Silva, Sergio Brizola Eloy e seguindo até a parada em </w:t>
            </w:r>
            <w:r w:rsidRPr="001E31A6">
              <w:rPr>
                <w:rFonts w:eastAsiaTheme="minorHAnsi"/>
                <w:sz w:val="24"/>
                <w:szCs w:val="24"/>
                <w:lang w:eastAsia="en-US"/>
              </w:rPr>
              <w:lastRenderedPageBreak/>
              <w:t xml:space="preserve">frente aos senhores Paulo </w:t>
            </w:r>
          </w:p>
          <w:p w:rsidR="007F5580" w:rsidRPr="001E31A6" w:rsidRDefault="007F5580" w:rsidP="00C470D6">
            <w:pPr>
              <w:jc w:val="both"/>
              <w:rPr>
                <w:rFonts w:eastAsiaTheme="minorHAnsi"/>
                <w:sz w:val="24"/>
                <w:szCs w:val="24"/>
                <w:lang w:eastAsia="en-US"/>
              </w:rPr>
            </w:pPr>
            <w:r w:rsidRPr="001E31A6">
              <w:rPr>
                <w:rFonts w:eastAsiaTheme="minorHAnsi"/>
                <w:sz w:val="24"/>
                <w:szCs w:val="24"/>
                <w:lang w:eastAsia="en-US"/>
              </w:rPr>
              <w:t xml:space="preserve">Eloy e João Carlos Eloy retornando asfalto entrando na estrada de chão indo até a propriedade do senhora </w:t>
            </w:r>
            <w:proofErr w:type="spellStart"/>
            <w:r w:rsidRPr="001E31A6">
              <w:rPr>
                <w:rFonts w:eastAsiaTheme="minorHAnsi"/>
                <w:sz w:val="24"/>
                <w:szCs w:val="24"/>
                <w:lang w:eastAsia="en-US"/>
              </w:rPr>
              <w:t>Gessi</w:t>
            </w:r>
            <w:proofErr w:type="spellEnd"/>
            <w:r w:rsidRPr="001E31A6">
              <w:rPr>
                <w:rFonts w:eastAsiaTheme="minorHAnsi"/>
                <w:sz w:val="24"/>
                <w:szCs w:val="24"/>
                <w:lang w:eastAsia="en-US"/>
              </w:rPr>
              <w:t xml:space="preserve"> Morais retornando a asfalto dirigindo-se a sede do Município passando pela Escola Estadual de Ensino Mé</w:t>
            </w:r>
            <w:r w:rsidR="002D513F">
              <w:rPr>
                <w:rFonts w:eastAsiaTheme="minorHAnsi"/>
                <w:sz w:val="24"/>
                <w:szCs w:val="24"/>
                <w:lang w:eastAsia="en-US"/>
              </w:rPr>
              <w:t>dio Olímpio Garibaldi Vilarinho</w:t>
            </w:r>
            <w:r w:rsidRPr="001E31A6">
              <w:rPr>
                <w:rFonts w:eastAsiaTheme="minorHAnsi"/>
                <w:sz w:val="24"/>
                <w:szCs w:val="24"/>
                <w:lang w:eastAsia="en-US"/>
              </w:rPr>
              <w:t xml:space="preserve">, Escola Municipal Paulo </w:t>
            </w:r>
            <w:r w:rsidR="002D513F">
              <w:rPr>
                <w:rFonts w:eastAsiaTheme="minorHAnsi"/>
                <w:sz w:val="24"/>
                <w:szCs w:val="24"/>
                <w:lang w:eastAsia="en-US"/>
              </w:rPr>
              <w:t xml:space="preserve">Freire e tendo como ponto final                                                                                                                                                                                                                                                                                                                                                                                                                                                                                                                                                                                                                                                                                                                                                                                                                                                                                              a </w:t>
            </w:r>
            <w:r w:rsidRPr="001E31A6">
              <w:rPr>
                <w:rFonts w:eastAsiaTheme="minorHAnsi"/>
                <w:sz w:val="24"/>
                <w:szCs w:val="24"/>
                <w:lang w:eastAsia="en-US"/>
              </w:rPr>
              <w:t>EMEI Escola Municipal de Educação Infantil Recanto Feliz.</w:t>
            </w:r>
          </w:p>
          <w:p w:rsidR="007F5580" w:rsidRPr="001E31A6" w:rsidRDefault="007F5580" w:rsidP="00C470D6">
            <w:pPr>
              <w:jc w:val="both"/>
              <w:rPr>
                <w:rFonts w:eastAsiaTheme="minorHAnsi"/>
                <w:sz w:val="24"/>
                <w:szCs w:val="24"/>
                <w:lang w:eastAsia="en-US"/>
              </w:rPr>
            </w:pPr>
          </w:p>
          <w:p w:rsidR="007F5580" w:rsidRPr="008413F0" w:rsidRDefault="007F5580" w:rsidP="00C470D6">
            <w:pPr>
              <w:jc w:val="both"/>
              <w:rPr>
                <w:b/>
                <w:sz w:val="24"/>
                <w:szCs w:val="24"/>
              </w:rPr>
            </w:pPr>
            <w:r w:rsidRPr="00A5587F">
              <w:rPr>
                <w:sz w:val="24"/>
                <w:szCs w:val="24"/>
              </w:rPr>
              <w:t>Para a Execução do transporte deverá ser utilizado um veículo, micro-ônibus ou ôn</w:t>
            </w:r>
            <w:r w:rsidR="002A0442">
              <w:rPr>
                <w:sz w:val="24"/>
                <w:szCs w:val="24"/>
              </w:rPr>
              <w:t>ibus com capacidade mínima de 28</w:t>
            </w:r>
            <w:r w:rsidRPr="00A5587F">
              <w:rPr>
                <w:sz w:val="24"/>
                <w:szCs w:val="24"/>
              </w:rPr>
              <w:t xml:space="preserve"> </w:t>
            </w:r>
            <w:proofErr w:type="gramStart"/>
            <w:r w:rsidRPr="00A5587F">
              <w:rPr>
                <w:sz w:val="24"/>
                <w:szCs w:val="24"/>
              </w:rPr>
              <w:t xml:space="preserve">( </w:t>
            </w:r>
            <w:proofErr w:type="gramEnd"/>
            <w:r w:rsidRPr="00A5587F">
              <w:rPr>
                <w:sz w:val="24"/>
                <w:szCs w:val="24"/>
              </w:rPr>
              <w:t xml:space="preserve">vinte </w:t>
            </w:r>
            <w:r w:rsidR="002A0442">
              <w:rPr>
                <w:sz w:val="24"/>
                <w:szCs w:val="24"/>
              </w:rPr>
              <w:t>oito</w:t>
            </w:r>
            <w:r w:rsidRPr="00A5587F">
              <w:rPr>
                <w:sz w:val="24"/>
                <w:szCs w:val="24"/>
              </w:rPr>
              <w:t xml:space="preserve"> ) passageiros exceto o condutor. Sendo que a empresa contratada deverá atender </w:t>
            </w:r>
            <w:proofErr w:type="gramStart"/>
            <w:r w:rsidRPr="00A5587F">
              <w:rPr>
                <w:sz w:val="24"/>
                <w:szCs w:val="24"/>
              </w:rPr>
              <w:t>ao horários</w:t>
            </w:r>
            <w:proofErr w:type="gramEnd"/>
            <w:r w:rsidRPr="00A5587F">
              <w:rPr>
                <w:sz w:val="24"/>
                <w:szCs w:val="24"/>
              </w:rPr>
              <w:t xml:space="preserve"> estipulados pelas escolas tanto no início quanto ao final do período letivo na entrega das crianças em suas localidade</w:t>
            </w:r>
          </w:p>
          <w:p w:rsidR="00E678D7" w:rsidRPr="008413F0" w:rsidRDefault="00E678D7" w:rsidP="00C470D6">
            <w:pPr>
              <w:ind w:firstLine="708"/>
              <w:jc w:val="both"/>
              <w:rPr>
                <w:b/>
                <w:sz w:val="24"/>
                <w:szCs w:val="24"/>
              </w:rPr>
            </w:pPr>
          </w:p>
        </w:tc>
        <w:tc>
          <w:tcPr>
            <w:tcW w:w="1560" w:type="dxa"/>
          </w:tcPr>
          <w:p w:rsidR="00E678D7" w:rsidRPr="008413F0" w:rsidRDefault="00E678D7" w:rsidP="00187603">
            <w:pPr>
              <w:pStyle w:val="TableParagraph"/>
              <w:spacing w:before="135" w:line="240" w:lineRule="auto"/>
              <w:ind w:left="103" w:right="89"/>
              <w:jc w:val="center"/>
              <w:rPr>
                <w:sz w:val="24"/>
                <w:szCs w:val="24"/>
              </w:rPr>
            </w:pPr>
            <w:proofErr w:type="gramStart"/>
            <w:r w:rsidRPr="008413F0">
              <w:rPr>
                <w:sz w:val="24"/>
                <w:szCs w:val="24"/>
              </w:rPr>
              <w:lastRenderedPageBreak/>
              <w:t>5</w:t>
            </w:r>
            <w:proofErr w:type="gramEnd"/>
            <w:r w:rsidRPr="008413F0">
              <w:rPr>
                <w:sz w:val="24"/>
                <w:szCs w:val="24"/>
              </w:rPr>
              <w:t xml:space="preserve"> dias por semana </w:t>
            </w:r>
            <w:r w:rsidR="002C4B05">
              <w:rPr>
                <w:sz w:val="24"/>
                <w:szCs w:val="24"/>
              </w:rPr>
              <w:t>102,40</w:t>
            </w:r>
          </w:p>
          <w:p w:rsidR="00E678D7" w:rsidRPr="008413F0" w:rsidRDefault="00E678D7" w:rsidP="00187603">
            <w:pPr>
              <w:suppressAutoHyphens/>
              <w:jc w:val="center"/>
              <w:rPr>
                <w:b/>
                <w:sz w:val="24"/>
                <w:szCs w:val="24"/>
              </w:rPr>
            </w:pPr>
            <w:r w:rsidRPr="008413F0">
              <w:rPr>
                <w:sz w:val="24"/>
                <w:szCs w:val="24"/>
              </w:rPr>
              <w:t xml:space="preserve">    Km/dia</w:t>
            </w:r>
          </w:p>
        </w:tc>
        <w:tc>
          <w:tcPr>
            <w:tcW w:w="1275" w:type="dxa"/>
          </w:tcPr>
          <w:p w:rsidR="00E678D7" w:rsidRPr="008413F0" w:rsidRDefault="00E678D7" w:rsidP="00187603">
            <w:pPr>
              <w:suppressAutoHyphens/>
              <w:jc w:val="center"/>
              <w:rPr>
                <w:sz w:val="24"/>
                <w:szCs w:val="24"/>
              </w:rPr>
            </w:pPr>
          </w:p>
          <w:p w:rsidR="00E678D7" w:rsidRPr="008413F0" w:rsidRDefault="00E678D7" w:rsidP="00187603">
            <w:pPr>
              <w:suppressAutoHyphens/>
              <w:jc w:val="center"/>
              <w:rPr>
                <w:b/>
                <w:sz w:val="24"/>
                <w:szCs w:val="24"/>
              </w:rPr>
            </w:pPr>
          </w:p>
        </w:tc>
        <w:tc>
          <w:tcPr>
            <w:tcW w:w="1418" w:type="dxa"/>
          </w:tcPr>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tc>
        <w:tc>
          <w:tcPr>
            <w:tcW w:w="1276" w:type="dxa"/>
          </w:tcPr>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tc>
      </w:tr>
      <w:tr w:rsidR="00E678D7" w:rsidRPr="008413F0" w:rsidTr="002C4B05">
        <w:trPr>
          <w:trHeight w:val="2785"/>
        </w:trPr>
        <w:tc>
          <w:tcPr>
            <w:tcW w:w="675" w:type="dxa"/>
          </w:tcPr>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roofErr w:type="gramStart"/>
            <w:r w:rsidRPr="008413F0">
              <w:rPr>
                <w:b/>
                <w:sz w:val="24"/>
                <w:szCs w:val="24"/>
              </w:rPr>
              <w:t>3</w:t>
            </w:r>
            <w:proofErr w:type="gramEnd"/>
          </w:p>
        </w:tc>
        <w:tc>
          <w:tcPr>
            <w:tcW w:w="3402" w:type="dxa"/>
          </w:tcPr>
          <w:p w:rsidR="00E678D7" w:rsidRPr="008413F0" w:rsidRDefault="00E678D7" w:rsidP="00C470D6">
            <w:pPr>
              <w:jc w:val="both"/>
              <w:rPr>
                <w:rFonts w:eastAsia="Arial"/>
                <w:b/>
                <w:sz w:val="24"/>
                <w:szCs w:val="24"/>
                <w:lang w:val="pt-PT" w:eastAsia="pt-PT" w:bidi="pt-PT"/>
              </w:rPr>
            </w:pPr>
            <w:r w:rsidRPr="008413F0">
              <w:rPr>
                <w:b/>
                <w:sz w:val="24"/>
                <w:szCs w:val="24"/>
              </w:rPr>
              <w:t>Linha: 03</w:t>
            </w:r>
          </w:p>
          <w:p w:rsidR="007F5580" w:rsidRPr="00A5587F" w:rsidRDefault="007F5580" w:rsidP="00C470D6">
            <w:pPr>
              <w:jc w:val="both"/>
              <w:rPr>
                <w:sz w:val="24"/>
                <w:szCs w:val="24"/>
              </w:rPr>
            </w:pPr>
            <w:r w:rsidRPr="005502F8">
              <w:rPr>
                <w:b/>
                <w:sz w:val="24"/>
                <w:szCs w:val="24"/>
              </w:rPr>
              <w:t>Linha Encruzilhada-</w:t>
            </w:r>
            <w:r w:rsidRPr="00A5587F">
              <w:rPr>
                <w:sz w:val="24"/>
                <w:szCs w:val="24"/>
              </w:rPr>
              <w:t xml:space="preserve">Saindo pela manhã da sede do município da EMEI Escola Municipal de Educação Infantil Recanto Feliz, seguindo pelo calçamento em direção a Linha Encruzilhada passando pelo cemitério indo até </w:t>
            </w:r>
            <w:r w:rsidRPr="00A5587F">
              <w:rPr>
                <w:sz w:val="24"/>
                <w:szCs w:val="24"/>
              </w:rPr>
              <w:lastRenderedPageBreak/>
              <w:t xml:space="preserve">propriedade dos senhores Amilton </w:t>
            </w:r>
            <w:proofErr w:type="spellStart"/>
            <w:r w:rsidRPr="00A5587F">
              <w:rPr>
                <w:sz w:val="24"/>
                <w:szCs w:val="24"/>
              </w:rPr>
              <w:t>Binelo</w:t>
            </w:r>
            <w:proofErr w:type="spellEnd"/>
            <w:r w:rsidRPr="00A5587F">
              <w:rPr>
                <w:sz w:val="24"/>
                <w:szCs w:val="24"/>
              </w:rPr>
              <w:t xml:space="preserve"> voltando ate a encruzilhada do senhor Adair Gomes e da </w:t>
            </w:r>
            <w:proofErr w:type="spellStart"/>
            <w:r w:rsidRPr="00A5587F">
              <w:rPr>
                <w:sz w:val="24"/>
                <w:szCs w:val="24"/>
              </w:rPr>
              <w:t>Geneci</w:t>
            </w:r>
            <w:proofErr w:type="spellEnd"/>
            <w:r w:rsidRPr="00A5587F">
              <w:rPr>
                <w:sz w:val="24"/>
                <w:szCs w:val="24"/>
              </w:rPr>
              <w:t xml:space="preserve"> da Silva Santos retornando ao calçamento entrando na estrada de chão passando pela propriedade do senhor Celso Barbosa até a propriedade da senhora </w:t>
            </w:r>
            <w:proofErr w:type="spellStart"/>
            <w:r w:rsidRPr="00A5587F">
              <w:rPr>
                <w:sz w:val="24"/>
                <w:szCs w:val="24"/>
              </w:rPr>
              <w:t>Angela</w:t>
            </w:r>
            <w:proofErr w:type="spellEnd"/>
            <w:r w:rsidRPr="00A5587F">
              <w:rPr>
                <w:sz w:val="24"/>
                <w:szCs w:val="24"/>
              </w:rPr>
              <w:t xml:space="preserve"> </w:t>
            </w:r>
            <w:proofErr w:type="spellStart"/>
            <w:r w:rsidRPr="00A5587F">
              <w:rPr>
                <w:sz w:val="24"/>
                <w:szCs w:val="24"/>
              </w:rPr>
              <w:t>Chicatto</w:t>
            </w:r>
            <w:proofErr w:type="spellEnd"/>
            <w:r w:rsidRPr="00A5587F">
              <w:rPr>
                <w:sz w:val="24"/>
                <w:szCs w:val="24"/>
              </w:rPr>
              <w:t xml:space="preserve"> retornando até o calçamento seguindo até o sede do município</w:t>
            </w:r>
            <w:proofErr w:type="gramStart"/>
            <w:r w:rsidRPr="00A5587F">
              <w:rPr>
                <w:sz w:val="24"/>
                <w:szCs w:val="24"/>
              </w:rPr>
              <w:t xml:space="preserve">  </w:t>
            </w:r>
            <w:proofErr w:type="gramEnd"/>
            <w:r w:rsidRPr="00A5587F">
              <w:rPr>
                <w:sz w:val="24"/>
                <w:szCs w:val="24"/>
              </w:rPr>
              <w:t>até as Escolas  Escola Estadual de Ensino Médio Olímpio Garibaldi Vilarinho , Escola Municipal Paulo Freire e tendo como ponto final a  EMEI Escola Municipal de Educação Infantil Recanto Feliz.</w:t>
            </w:r>
          </w:p>
          <w:p w:rsidR="007F5580" w:rsidRPr="00A5587F" w:rsidRDefault="007F5580" w:rsidP="00C470D6">
            <w:pPr>
              <w:jc w:val="both"/>
              <w:rPr>
                <w:sz w:val="24"/>
                <w:szCs w:val="24"/>
              </w:rPr>
            </w:pPr>
            <w:r w:rsidRPr="00A5587F">
              <w:rPr>
                <w:sz w:val="24"/>
                <w:szCs w:val="24"/>
              </w:rPr>
              <w:t>Ao final do período matutino parte da sede do município da EMEI Escola Municipal de Educação Infantil Recanto Feliz passando pela Escola Municipal Pau</w:t>
            </w:r>
            <w:r w:rsidR="002D513F">
              <w:rPr>
                <w:sz w:val="24"/>
                <w:szCs w:val="24"/>
              </w:rPr>
              <w:t>lo Freire</w:t>
            </w:r>
            <w:r w:rsidRPr="00A5587F">
              <w:rPr>
                <w:sz w:val="24"/>
                <w:szCs w:val="24"/>
              </w:rPr>
              <w:t>, Escola Estadual de Ensino Médi</w:t>
            </w:r>
            <w:r w:rsidR="002D513F">
              <w:rPr>
                <w:sz w:val="24"/>
                <w:szCs w:val="24"/>
              </w:rPr>
              <w:t xml:space="preserve">o Olímpio Garibaldi Vilarinho </w:t>
            </w:r>
            <w:r w:rsidRPr="00A5587F">
              <w:rPr>
                <w:sz w:val="24"/>
                <w:szCs w:val="24"/>
              </w:rPr>
              <w:t xml:space="preserve">entregando os alunos do período matutino e recolhendo os do período vespertino seguindo em direção a linha Encruzilhada passando pelo cemitério indo até propriedade </w:t>
            </w:r>
            <w:proofErr w:type="gramStart"/>
            <w:r w:rsidRPr="00A5587F">
              <w:rPr>
                <w:sz w:val="24"/>
                <w:szCs w:val="24"/>
              </w:rPr>
              <w:t>dos senhor</w:t>
            </w:r>
            <w:proofErr w:type="gramEnd"/>
            <w:r w:rsidRPr="00A5587F">
              <w:rPr>
                <w:sz w:val="24"/>
                <w:szCs w:val="24"/>
              </w:rPr>
              <w:t xml:space="preserve"> Amilton </w:t>
            </w:r>
            <w:proofErr w:type="spellStart"/>
            <w:r w:rsidRPr="00A5587F">
              <w:rPr>
                <w:sz w:val="24"/>
                <w:szCs w:val="24"/>
              </w:rPr>
              <w:t>Binelo</w:t>
            </w:r>
            <w:proofErr w:type="spellEnd"/>
            <w:r w:rsidRPr="00A5587F">
              <w:rPr>
                <w:sz w:val="24"/>
                <w:szCs w:val="24"/>
              </w:rPr>
              <w:t xml:space="preserve"> voltando até a encruzilhada do senhor Adair Gomes e da </w:t>
            </w:r>
            <w:proofErr w:type="spellStart"/>
            <w:r w:rsidRPr="00A5587F">
              <w:rPr>
                <w:sz w:val="24"/>
                <w:szCs w:val="24"/>
              </w:rPr>
              <w:t>Geneci</w:t>
            </w:r>
            <w:proofErr w:type="spellEnd"/>
            <w:r w:rsidRPr="00A5587F">
              <w:rPr>
                <w:sz w:val="24"/>
                <w:szCs w:val="24"/>
              </w:rPr>
              <w:t xml:space="preserve"> da Silva Santos retornando ao calçamento seguindo em direção  encruzilhada  até a </w:t>
            </w:r>
            <w:r w:rsidRPr="00A5587F">
              <w:rPr>
                <w:sz w:val="24"/>
                <w:szCs w:val="24"/>
              </w:rPr>
              <w:lastRenderedPageBreak/>
              <w:t xml:space="preserve">propriedade do senhor José Campos se dirigindo até a propriedade do senhor </w:t>
            </w:r>
            <w:proofErr w:type="spellStart"/>
            <w:r w:rsidRPr="00A5587F">
              <w:rPr>
                <w:sz w:val="24"/>
                <w:szCs w:val="24"/>
              </w:rPr>
              <w:t>Merson</w:t>
            </w:r>
            <w:proofErr w:type="spellEnd"/>
            <w:r w:rsidRPr="00A5587F">
              <w:rPr>
                <w:sz w:val="24"/>
                <w:szCs w:val="24"/>
              </w:rPr>
              <w:t xml:space="preserve"> de Vargas </w:t>
            </w:r>
            <w:proofErr w:type="spellStart"/>
            <w:r w:rsidRPr="00A5587F">
              <w:rPr>
                <w:sz w:val="24"/>
                <w:szCs w:val="24"/>
              </w:rPr>
              <w:t>Binelo</w:t>
            </w:r>
            <w:proofErr w:type="spellEnd"/>
            <w:r w:rsidRPr="00A5587F">
              <w:rPr>
                <w:sz w:val="24"/>
                <w:szCs w:val="24"/>
              </w:rPr>
              <w:t xml:space="preserve"> retornando até o calçamento em  seguindo em direção a propriedade do senhor Celso Barbosa até a propriedade da senhora </w:t>
            </w:r>
            <w:proofErr w:type="spellStart"/>
            <w:r w:rsidRPr="00A5587F">
              <w:rPr>
                <w:sz w:val="24"/>
                <w:szCs w:val="24"/>
              </w:rPr>
              <w:t>Angela</w:t>
            </w:r>
            <w:proofErr w:type="spellEnd"/>
            <w:r w:rsidRPr="00A5587F">
              <w:rPr>
                <w:sz w:val="24"/>
                <w:szCs w:val="24"/>
              </w:rPr>
              <w:t xml:space="preserve"> </w:t>
            </w:r>
            <w:proofErr w:type="spellStart"/>
            <w:r w:rsidRPr="00A5587F">
              <w:rPr>
                <w:sz w:val="24"/>
                <w:szCs w:val="24"/>
              </w:rPr>
              <w:t>Chicatto</w:t>
            </w:r>
            <w:proofErr w:type="spellEnd"/>
            <w:r w:rsidRPr="00A5587F">
              <w:rPr>
                <w:sz w:val="24"/>
                <w:szCs w:val="24"/>
              </w:rPr>
              <w:t xml:space="preserve"> retornando até a sede do município passando pelas Escolas  Escola Estadual de Ensino Médio Olímpio Garibaldi Vilarinho , Escola Municipal Paulo Freire e tendo como ponto final  a  EMEI Escola Municipal de Educação Infantil Recanto Feliz.</w:t>
            </w:r>
          </w:p>
          <w:p w:rsidR="007F5580" w:rsidRPr="00A5587F" w:rsidRDefault="007F5580" w:rsidP="00C470D6">
            <w:pPr>
              <w:jc w:val="both"/>
              <w:rPr>
                <w:sz w:val="24"/>
                <w:szCs w:val="24"/>
              </w:rPr>
            </w:pPr>
            <w:r w:rsidRPr="00A5587F">
              <w:rPr>
                <w:sz w:val="24"/>
                <w:szCs w:val="24"/>
              </w:rPr>
              <w:t xml:space="preserve">Ao final do período vespertino parte da sede do município da EMEI Escola Municipal de Educação Infantil Recanto Feliz </w:t>
            </w:r>
            <w:r>
              <w:rPr>
                <w:sz w:val="24"/>
                <w:szCs w:val="24"/>
              </w:rPr>
              <w:t>passando pelas escolas, Escola M</w:t>
            </w:r>
            <w:r w:rsidRPr="00A5587F">
              <w:rPr>
                <w:sz w:val="24"/>
                <w:szCs w:val="24"/>
              </w:rPr>
              <w:t xml:space="preserve">unicipal Paulo Freire Escola, Estadual de Ensino Médio Olímpio Garibaldi Vilarinho seguindo até a Linha Encruzilhada seguindo pelo calçamento entrando na estrada de chão em direção a propriedade do senhor Celso Barbosa até a propriedade da senhora </w:t>
            </w:r>
            <w:proofErr w:type="spellStart"/>
            <w:r w:rsidRPr="00A5587F">
              <w:rPr>
                <w:sz w:val="24"/>
                <w:szCs w:val="24"/>
              </w:rPr>
              <w:t>Angela</w:t>
            </w:r>
            <w:proofErr w:type="spellEnd"/>
            <w:r w:rsidRPr="00A5587F">
              <w:rPr>
                <w:sz w:val="24"/>
                <w:szCs w:val="24"/>
              </w:rPr>
              <w:t xml:space="preserve"> </w:t>
            </w:r>
            <w:proofErr w:type="spellStart"/>
            <w:r w:rsidRPr="00A5587F">
              <w:rPr>
                <w:sz w:val="24"/>
                <w:szCs w:val="24"/>
              </w:rPr>
              <w:t>Chicatto</w:t>
            </w:r>
            <w:proofErr w:type="spellEnd"/>
            <w:r w:rsidRPr="00A5587F">
              <w:rPr>
                <w:sz w:val="24"/>
                <w:szCs w:val="24"/>
              </w:rPr>
              <w:t xml:space="preserve"> retornando ao calçamento</w:t>
            </w:r>
            <w:proofErr w:type="gramStart"/>
            <w:r w:rsidRPr="00A5587F">
              <w:rPr>
                <w:sz w:val="24"/>
                <w:szCs w:val="24"/>
              </w:rPr>
              <w:t xml:space="preserve">  </w:t>
            </w:r>
            <w:proofErr w:type="gramEnd"/>
            <w:r w:rsidRPr="00A5587F">
              <w:rPr>
                <w:sz w:val="24"/>
                <w:szCs w:val="24"/>
              </w:rPr>
              <w:t xml:space="preserve">seguindo em direção  encruzilhada  até a propriedade do senhor José Campos se dirigindo até a propriedade do senhor </w:t>
            </w:r>
            <w:proofErr w:type="spellStart"/>
            <w:r w:rsidRPr="00A5587F">
              <w:rPr>
                <w:sz w:val="24"/>
                <w:szCs w:val="24"/>
              </w:rPr>
              <w:t>Merson</w:t>
            </w:r>
            <w:proofErr w:type="spellEnd"/>
            <w:r w:rsidRPr="00A5587F">
              <w:rPr>
                <w:sz w:val="24"/>
                <w:szCs w:val="24"/>
              </w:rPr>
              <w:t xml:space="preserve"> de Vargas </w:t>
            </w:r>
            <w:proofErr w:type="spellStart"/>
            <w:r w:rsidRPr="00A5587F">
              <w:rPr>
                <w:sz w:val="24"/>
                <w:szCs w:val="24"/>
              </w:rPr>
              <w:t>Binelo</w:t>
            </w:r>
            <w:proofErr w:type="spellEnd"/>
            <w:r w:rsidRPr="00A5587F">
              <w:rPr>
                <w:sz w:val="24"/>
                <w:szCs w:val="24"/>
              </w:rPr>
              <w:t xml:space="preserve"> </w:t>
            </w:r>
            <w:r w:rsidRPr="00A5587F">
              <w:rPr>
                <w:sz w:val="24"/>
                <w:szCs w:val="24"/>
              </w:rPr>
              <w:lastRenderedPageBreak/>
              <w:t xml:space="preserve">retornando até o calçamento em  seguindo em direção ao cemitério indo até propriedade dos senhor Amilton </w:t>
            </w:r>
            <w:proofErr w:type="spellStart"/>
            <w:r w:rsidRPr="00A5587F">
              <w:rPr>
                <w:sz w:val="24"/>
                <w:szCs w:val="24"/>
              </w:rPr>
              <w:t>Binelo</w:t>
            </w:r>
            <w:proofErr w:type="spellEnd"/>
            <w:r w:rsidRPr="00A5587F">
              <w:rPr>
                <w:sz w:val="24"/>
                <w:szCs w:val="24"/>
              </w:rPr>
              <w:t xml:space="preserve"> retornando ao calçamento seguindo em direção a sede do  município</w:t>
            </w:r>
          </w:p>
          <w:p w:rsidR="007F5580" w:rsidRPr="00A5587F" w:rsidRDefault="007F5580" w:rsidP="00C470D6">
            <w:pPr>
              <w:jc w:val="both"/>
              <w:rPr>
                <w:sz w:val="24"/>
                <w:szCs w:val="24"/>
              </w:rPr>
            </w:pPr>
            <w:r w:rsidRPr="00A5587F">
              <w:rPr>
                <w:sz w:val="24"/>
                <w:szCs w:val="24"/>
              </w:rPr>
              <w:t>Para a Execução do transporte deverá ser utilizado um veículo Van,</w:t>
            </w:r>
            <w:r w:rsidR="002A0442">
              <w:rPr>
                <w:sz w:val="24"/>
                <w:szCs w:val="24"/>
              </w:rPr>
              <w:t xml:space="preserve"> micro-ônibus com</w:t>
            </w:r>
            <w:r>
              <w:rPr>
                <w:sz w:val="24"/>
                <w:szCs w:val="24"/>
              </w:rPr>
              <w:t xml:space="preserve"> capacidade mínima de </w:t>
            </w:r>
            <w:r w:rsidR="002A0442">
              <w:rPr>
                <w:sz w:val="24"/>
                <w:szCs w:val="24"/>
              </w:rPr>
              <w:t>23</w:t>
            </w:r>
            <w:r>
              <w:rPr>
                <w:sz w:val="24"/>
                <w:szCs w:val="24"/>
              </w:rPr>
              <w:t xml:space="preserve"> lugares </w:t>
            </w:r>
            <w:proofErr w:type="gramStart"/>
            <w:r>
              <w:rPr>
                <w:sz w:val="24"/>
                <w:szCs w:val="24"/>
              </w:rPr>
              <w:t xml:space="preserve">( </w:t>
            </w:r>
            <w:proofErr w:type="gramEnd"/>
            <w:r w:rsidR="002A0442">
              <w:rPr>
                <w:sz w:val="24"/>
                <w:szCs w:val="24"/>
              </w:rPr>
              <w:t xml:space="preserve">vinte e </w:t>
            </w:r>
            <w:proofErr w:type="spellStart"/>
            <w:r w:rsidR="002A0442">
              <w:rPr>
                <w:sz w:val="24"/>
                <w:szCs w:val="24"/>
              </w:rPr>
              <w:t>tres</w:t>
            </w:r>
            <w:proofErr w:type="spellEnd"/>
            <w:r w:rsidRPr="00A5587F">
              <w:rPr>
                <w:sz w:val="24"/>
                <w:szCs w:val="24"/>
              </w:rPr>
              <w:t>) passageiros exceto o condutor. Sendo que a empresa contratada deverá atender aos horários estipulados pelas escolas tanto no início quanto ao final do período letivo na entrega das crianças em suas localidades.</w:t>
            </w:r>
          </w:p>
          <w:p w:rsidR="00E678D7" w:rsidRPr="008413F0" w:rsidRDefault="00E678D7" w:rsidP="00C470D6">
            <w:pPr>
              <w:jc w:val="both"/>
              <w:rPr>
                <w:b/>
                <w:sz w:val="24"/>
                <w:szCs w:val="24"/>
              </w:rPr>
            </w:pPr>
          </w:p>
        </w:tc>
        <w:tc>
          <w:tcPr>
            <w:tcW w:w="1560" w:type="dxa"/>
          </w:tcPr>
          <w:p w:rsidR="00E678D7" w:rsidRPr="008413F0" w:rsidRDefault="00E678D7" w:rsidP="00187603">
            <w:pPr>
              <w:pStyle w:val="TableParagraph"/>
              <w:spacing w:before="135" w:line="240" w:lineRule="auto"/>
              <w:ind w:left="103" w:right="89"/>
              <w:jc w:val="center"/>
              <w:rPr>
                <w:sz w:val="24"/>
                <w:szCs w:val="24"/>
              </w:rPr>
            </w:pPr>
            <w:proofErr w:type="gramStart"/>
            <w:r w:rsidRPr="008413F0">
              <w:rPr>
                <w:sz w:val="24"/>
                <w:szCs w:val="24"/>
              </w:rPr>
              <w:lastRenderedPageBreak/>
              <w:t>5</w:t>
            </w:r>
            <w:proofErr w:type="gramEnd"/>
            <w:r w:rsidRPr="008413F0">
              <w:rPr>
                <w:sz w:val="24"/>
                <w:szCs w:val="24"/>
              </w:rPr>
              <w:t xml:space="preserve"> dias por semana </w:t>
            </w:r>
            <w:r w:rsidR="002C4B05">
              <w:rPr>
                <w:sz w:val="24"/>
                <w:szCs w:val="24"/>
              </w:rPr>
              <w:t>40,10</w:t>
            </w:r>
          </w:p>
          <w:p w:rsidR="00E678D7" w:rsidRPr="008413F0" w:rsidRDefault="00E678D7" w:rsidP="00187603">
            <w:pPr>
              <w:suppressAutoHyphens/>
              <w:jc w:val="center"/>
              <w:rPr>
                <w:b/>
                <w:sz w:val="24"/>
                <w:szCs w:val="24"/>
              </w:rPr>
            </w:pPr>
            <w:r w:rsidRPr="008413F0">
              <w:rPr>
                <w:sz w:val="24"/>
                <w:szCs w:val="24"/>
              </w:rPr>
              <w:t xml:space="preserve">    Km/dia</w:t>
            </w:r>
          </w:p>
        </w:tc>
        <w:tc>
          <w:tcPr>
            <w:tcW w:w="1275" w:type="dxa"/>
          </w:tcPr>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tc>
        <w:tc>
          <w:tcPr>
            <w:tcW w:w="1418" w:type="dxa"/>
          </w:tcPr>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tc>
        <w:tc>
          <w:tcPr>
            <w:tcW w:w="1276" w:type="dxa"/>
          </w:tcPr>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tc>
      </w:tr>
      <w:tr w:rsidR="00E678D7" w:rsidRPr="008413F0" w:rsidTr="002C4B05">
        <w:tc>
          <w:tcPr>
            <w:tcW w:w="675" w:type="dxa"/>
          </w:tcPr>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roofErr w:type="gramStart"/>
            <w:r w:rsidRPr="008413F0">
              <w:rPr>
                <w:b/>
                <w:sz w:val="24"/>
                <w:szCs w:val="24"/>
              </w:rPr>
              <w:t>4</w:t>
            </w:r>
            <w:proofErr w:type="gramEnd"/>
          </w:p>
        </w:tc>
        <w:tc>
          <w:tcPr>
            <w:tcW w:w="3402" w:type="dxa"/>
          </w:tcPr>
          <w:p w:rsidR="00E678D7" w:rsidRDefault="002C4B05" w:rsidP="00C470D6">
            <w:pPr>
              <w:jc w:val="both"/>
              <w:rPr>
                <w:b/>
                <w:sz w:val="24"/>
                <w:szCs w:val="24"/>
              </w:rPr>
            </w:pPr>
            <w:r>
              <w:rPr>
                <w:b/>
                <w:sz w:val="24"/>
                <w:szCs w:val="24"/>
              </w:rPr>
              <w:t xml:space="preserve">Linha </w:t>
            </w:r>
            <w:proofErr w:type="gramStart"/>
            <w:r>
              <w:rPr>
                <w:b/>
                <w:sz w:val="24"/>
                <w:szCs w:val="24"/>
              </w:rPr>
              <w:t>4</w:t>
            </w:r>
            <w:proofErr w:type="gramEnd"/>
          </w:p>
          <w:p w:rsidR="007F5580" w:rsidRPr="00A5587F" w:rsidRDefault="007F5580" w:rsidP="00C470D6">
            <w:pPr>
              <w:jc w:val="both"/>
              <w:rPr>
                <w:sz w:val="24"/>
                <w:szCs w:val="24"/>
              </w:rPr>
            </w:pPr>
            <w:r>
              <w:rPr>
                <w:b/>
                <w:sz w:val="24"/>
                <w:szCs w:val="24"/>
              </w:rPr>
              <w:t>Linha Leonel rocha-Linha C</w:t>
            </w:r>
            <w:r w:rsidRPr="005502F8">
              <w:rPr>
                <w:b/>
                <w:sz w:val="24"/>
                <w:szCs w:val="24"/>
              </w:rPr>
              <w:t xml:space="preserve">erro Grande-Linha </w:t>
            </w:r>
            <w:proofErr w:type="spellStart"/>
            <w:r w:rsidRPr="005502F8">
              <w:rPr>
                <w:b/>
                <w:sz w:val="24"/>
                <w:szCs w:val="24"/>
              </w:rPr>
              <w:t>Ardenghi</w:t>
            </w:r>
            <w:proofErr w:type="spellEnd"/>
            <w:r w:rsidRPr="00A5587F">
              <w:rPr>
                <w:sz w:val="24"/>
                <w:szCs w:val="24"/>
              </w:rPr>
              <w:t xml:space="preserve">- Saindo pela manhã da sede do Município em direção propriedade do senhor </w:t>
            </w:r>
            <w:proofErr w:type="spellStart"/>
            <w:r w:rsidRPr="00A5587F">
              <w:rPr>
                <w:sz w:val="24"/>
                <w:szCs w:val="24"/>
              </w:rPr>
              <w:t>Idomar</w:t>
            </w:r>
            <w:proofErr w:type="spellEnd"/>
            <w:r w:rsidRPr="00A5587F">
              <w:rPr>
                <w:sz w:val="24"/>
                <w:szCs w:val="24"/>
              </w:rPr>
              <w:t xml:space="preserve"> Soares seguindo em direção a Linha </w:t>
            </w:r>
            <w:proofErr w:type="spellStart"/>
            <w:r w:rsidRPr="00A5587F">
              <w:rPr>
                <w:sz w:val="24"/>
                <w:szCs w:val="24"/>
              </w:rPr>
              <w:t>Ardenghi</w:t>
            </w:r>
            <w:proofErr w:type="spellEnd"/>
            <w:r w:rsidRPr="00A5587F">
              <w:rPr>
                <w:sz w:val="24"/>
                <w:szCs w:val="24"/>
              </w:rPr>
              <w:t xml:space="preserve"> indo em direção a propriedade do senhor </w:t>
            </w:r>
            <w:proofErr w:type="spellStart"/>
            <w:r w:rsidRPr="00A5587F">
              <w:rPr>
                <w:sz w:val="24"/>
                <w:szCs w:val="24"/>
              </w:rPr>
              <w:t>Valdoir</w:t>
            </w:r>
            <w:proofErr w:type="spellEnd"/>
            <w:r w:rsidRPr="00A5587F">
              <w:rPr>
                <w:sz w:val="24"/>
                <w:szCs w:val="24"/>
              </w:rPr>
              <w:t xml:space="preserve"> Cardoso, seguindo no estradão até a propriedade do senhor Miguel </w:t>
            </w:r>
            <w:proofErr w:type="spellStart"/>
            <w:r w:rsidRPr="00A5587F">
              <w:rPr>
                <w:sz w:val="24"/>
                <w:szCs w:val="24"/>
              </w:rPr>
              <w:t>Ardenghi</w:t>
            </w:r>
            <w:proofErr w:type="spellEnd"/>
            <w:r w:rsidRPr="00A5587F">
              <w:rPr>
                <w:sz w:val="24"/>
                <w:szCs w:val="24"/>
              </w:rPr>
              <w:t xml:space="preserve"> na divisa do município de Cerro Grande retornando até a estrada geral em direção a propriedade dos senhores senhor </w:t>
            </w:r>
            <w:proofErr w:type="spellStart"/>
            <w:r w:rsidRPr="00A5587F">
              <w:rPr>
                <w:sz w:val="24"/>
                <w:szCs w:val="24"/>
              </w:rPr>
              <w:t>Lotário</w:t>
            </w:r>
            <w:proofErr w:type="spellEnd"/>
            <w:r w:rsidRPr="00A5587F">
              <w:rPr>
                <w:sz w:val="24"/>
                <w:szCs w:val="24"/>
              </w:rPr>
              <w:t xml:space="preserve"> </w:t>
            </w:r>
            <w:proofErr w:type="spellStart"/>
            <w:r w:rsidRPr="00A5587F">
              <w:rPr>
                <w:sz w:val="24"/>
                <w:szCs w:val="24"/>
              </w:rPr>
              <w:t>Muhl</w:t>
            </w:r>
            <w:proofErr w:type="spellEnd"/>
            <w:r w:rsidRPr="00A5587F">
              <w:rPr>
                <w:sz w:val="24"/>
                <w:szCs w:val="24"/>
              </w:rPr>
              <w:t xml:space="preserve"> </w:t>
            </w:r>
            <w:proofErr w:type="spellStart"/>
            <w:r w:rsidRPr="00A5587F">
              <w:rPr>
                <w:sz w:val="24"/>
                <w:szCs w:val="24"/>
              </w:rPr>
              <w:t>Ezequias</w:t>
            </w:r>
            <w:proofErr w:type="spellEnd"/>
            <w:r w:rsidRPr="00A5587F">
              <w:rPr>
                <w:sz w:val="24"/>
                <w:szCs w:val="24"/>
              </w:rPr>
              <w:t xml:space="preserve"> </w:t>
            </w:r>
            <w:proofErr w:type="spellStart"/>
            <w:r w:rsidRPr="00A5587F">
              <w:rPr>
                <w:sz w:val="24"/>
                <w:szCs w:val="24"/>
              </w:rPr>
              <w:t>Binelo</w:t>
            </w:r>
            <w:proofErr w:type="spellEnd"/>
            <w:r w:rsidRPr="00A5587F">
              <w:rPr>
                <w:sz w:val="24"/>
                <w:szCs w:val="24"/>
              </w:rPr>
              <w:t xml:space="preserve"> e a senhora Clarice </w:t>
            </w:r>
            <w:proofErr w:type="spellStart"/>
            <w:r w:rsidRPr="00A5587F">
              <w:rPr>
                <w:sz w:val="24"/>
                <w:szCs w:val="24"/>
              </w:rPr>
              <w:lastRenderedPageBreak/>
              <w:t>Garafini</w:t>
            </w:r>
            <w:proofErr w:type="spellEnd"/>
            <w:r w:rsidRPr="00A5587F">
              <w:rPr>
                <w:sz w:val="24"/>
                <w:szCs w:val="24"/>
              </w:rPr>
              <w:t xml:space="preserve"> seguindo em direção a comunidade do Leonel Roc</w:t>
            </w:r>
            <w:r w:rsidR="002D513F">
              <w:rPr>
                <w:sz w:val="24"/>
                <w:szCs w:val="24"/>
              </w:rPr>
              <w:t xml:space="preserve">ha passando pela propriedade </w:t>
            </w:r>
            <w:proofErr w:type="gramStart"/>
            <w:r w:rsidR="002D513F">
              <w:rPr>
                <w:sz w:val="24"/>
                <w:szCs w:val="24"/>
              </w:rPr>
              <w:t xml:space="preserve">do </w:t>
            </w:r>
            <w:r w:rsidRPr="00A5587F">
              <w:rPr>
                <w:sz w:val="24"/>
                <w:szCs w:val="24"/>
              </w:rPr>
              <w:t>senhores</w:t>
            </w:r>
            <w:proofErr w:type="gramEnd"/>
            <w:r w:rsidRPr="00A5587F">
              <w:rPr>
                <w:sz w:val="24"/>
                <w:szCs w:val="24"/>
              </w:rPr>
              <w:t xml:space="preserve"> Florindo Ribeiro, </w:t>
            </w:r>
            <w:proofErr w:type="spellStart"/>
            <w:r w:rsidRPr="00A5587F">
              <w:rPr>
                <w:sz w:val="24"/>
                <w:szCs w:val="24"/>
              </w:rPr>
              <w:t>Clenio</w:t>
            </w:r>
            <w:proofErr w:type="spellEnd"/>
            <w:r w:rsidRPr="00A5587F">
              <w:rPr>
                <w:sz w:val="24"/>
                <w:szCs w:val="24"/>
              </w:rPr>
              <w:t xml:space="preserve"> e vindo até a propriedade do </w:t>
            </w:r>
            <w:proofErr w:type="spellStart"/>
            <w:r w:rsidRPr="00A5587F">
              <w:rPr>
                <w:sz w:val="24"/>
                <w:szCs w:val="24"/>
              </w:rPr>
              <w:t>senhorer</w:t>
            </w:r>
            <w:proofErr w:type="spellEnd"/>
            <w:r w:rsidRPr="00A5587F">
              <w:rPr>
                <w:sz w:val="24"/>
                <w:szCs w:val="24"/>
              </w:rPr>
              <w:t xml:space="preserve">, Valdomiro </w:t>
            </w:r>
            <w:proofErr w:type="spellStart"/>
            <w:r w:rsidRPr="00A5587F">
              <w:rPr>
                <w:sz w:val="24"/>
                <w:szCs w:val="24"/>
              </w:rPr>
              <w:t>Ardenghi</w:t>
            </w:r>
            <w:proofErr w:type="spellEnd"/>
            <w:r w:rsidRPr="00A5587F">
              <w:rPr>
                <w:sz w:val="24"/>
                <w:szCs w:val="24"/>
              </w:rPr>
              <w:t xml:space="preserve"> seguindo pelo estradão em direção a  sede do município passando pelas escolas  EMEI Recanto Feliz, Escola Municipal Paulo Freire, Escola Olímpio Garibaldi Vilarinho.</w:t>
            </w:r>
          </w:p>
          <w:p w:rsidR="007F5580" w:rsidRPr="00A5587F" w:rsidRDefault="007F5580" w:rsidP="00C470D6">
            <w:pPr>
              <w:jc w:val="both"/>
              <w:rPr>
                <w:sz w:val="24"/>
                <w:szCs w:val="24"/>
              </w:rPr>
            </w:pPr>
            <w:r w:rsidRPr="00A5587F">
              <w:rPr>
                <w:sz w:val="24"/>
                <w:szCs w:val="24"/>
              </w:rPr>
              <w:t xml:space="preserve">Ao final do período matutino parte da sede do município da Escola Municipal de Educação Infantil Recanto Feliz passando pela Escola Municipal Paulo Freire, Escola Estadual de Ensino Médio Olímpio Garibaldi Vilarinho seguindo em direção a propriedade do senhor Santo seguindo em direção ao senhor Valdomiro </w:t>
            </w:r>
            <w:proofErr w:type="spellStart"/>
            <w:proofErr w:type="gramStart"/>
            <w:r w:rsidRPr="00A5587F">
              <w:rPr>
                <w:sz w:val="24"/>
                <w:szCs w:val="24"/>
              </w:rPr>
              <w:t>Ardengh</w:t>
            </w:r>
            <w:proofErr w:type="spellEnd"/>
            <w:r w:rsidRPr="00A5587F">
              <w:rPr>
                <w:sz w:val="24"/>
                <w:szCs w:val="24"/>
              </w:rPr>
              <w:t xml:space="preserve"> ,</w:t>
            </w:r>
            <w:proofErr w:type="gramEnd"/>
            <w:r w:rsidRPr="00A5587F">
              <w:rPr>
                <w:sz w:val="24"/>
                <w:szCs w:val="24"/>
              </w:rPr>
              <w:t xml:space="preserve"> Magno </w:t>
            </w:r>
            <w:proofErr w:type="spellStart"/>
            <w:r w:rsidRPr="00A5587F">
              <w:rPr>
                <w:sz w:val="24"/>
                <w:szCs w:val="24"/>
              </w:rPr>
              <w:t>Ardenghi</w:t>
            </w:r>
            <w:proofErr w:type="spellEnd"/>
            <w:r w:rsidRPr="00A5587F">
              <w:rPr>
                <w:sz w:val="24"/>
                <w:szCs w:val="24"/>
              </w:rPr>
              <w:t xml:space="preserve"> retornando ao estradão seguindo em direção a propriedade do senhor </w:t>
            </w:r>
            <w:proofErr w:type="spellStart"/>
            <w:r w:rsidRPr="00A5587F">
              <w:rPr>
                <w:sz w:val="24"/>
                <w:szCs w:val="24"/>
              </w:rPr>
              <w:t>Clenio</w:t>
            </w:r>
            <w:proofErr w:type="spellEnd"/>
            <w:r w:rsidRPr="00A5587F">
              <w:rPr>
                <w:sz w:val="24"/>
                <w:szCs w:val="24"/>
              </w:rPr>
              <w:t xml:space="preserve">  seguindo em direção a propriedade e do senhores Luciano </w:t>
            </w:r>
            <w:proofErr w:type="spellStart"/>
            <w:r w:rsidRPr="00A5587F">
              <w:rPr>
                <w:sz w:val="24"/>
                <w:szCs w:val="24"/>
              </w:rPr>
              <w:t>Bueche</w:t>
            </w:r>
            <w:proofErr w:type="spellEnd"/>
            <w:r w:rsidRPr="00A5587F">
              <w:rPr>
                <w:sz w:val="24"/>
                <w:szCs w:val="24"/>
              </w:rPr>
              <w:t xml:space="preserve"> ,Sergio Broco, seguindo até a Comunidade  do Leonel Rocha em direção a propriedade da senhora Clarice Durante seguindo direção as propriedades dos senhores </w:t>
            </w:r>
            <w:proofErr w:type="spellStart"/>
            <w:r w:rsidRPr="00A5587F">
              <w:rPr>
                <w:sz w:val="24"/>
                <w:szCs w:val="24"/>
              </w:rPr>
              <w:t>Ezequias</w:t>
            </w:r>
            <w:proofErr w:type="spellEnd"/>
            <w:r w:rsidRPr="00A5587F">
              <w:rPr>
                <w:sz w:val="24"/>
                <w:szCs w:val="24"/>
              </w:rPr>
              <w:t xml:space="preserve"> ,</w:t>
            </w:r>
            <w:proofErr w:type="spellStart"/>
            <w:r w:rsidRPr="00A5587F">
              <w:rPr>
                <w:sz w:val="24"/>
                <w:szCs w:val="24"/>
              </w:rPr>
              <w:t>Lotário</w:t>
            </w:r>
            <w:proofErr w:type="spellEnd"/>
            <w:r w:rsidRPr="00A5587F">
              <w:rPr>
                <w:sz w:val="24"/>
                <w:szCs w:val="24"/>
              </w:rPr>
              <w:t xml:space="preserve"> e Miguel </w:t>
            </w:r>
            <w:proofErr w:type="spellStart"/>
            <w:r w:rsidRPr="00A5587F">
              <w:rPr>
                <w:sz w:val="24"/>
                <w:szCs w:val="24"/>
              </w:rPr>
              <w:t>Ardenghi</w:t>
            </w:r>
            <w:proofErr w:type="spellEnd"/>
            <w:r w:rsidRPr="00A5587F">
              <w:rPr>
                <w:sz w:val="24"/>
                <w:szCs w:val="24"/>
              </w:rPr>
              <w:t xml:space="preserve"> retornando pelo estradão até a </w:t>
            </w:r>
            <w:r w:rsidRPr="00A5587F">
              <w:rPr>
                <w:sz w:val="24"/>
                <w:szCs w:val="24"/>
              </w:rPr>
              <w:lastRenderedPageBreak/>
              <w:t xml:space="preserve">propriedade do senhor </w:t>
            </w:r>
            <w:proofErr w:type="spellStart"/>
            <w:r w:rsidRPr="00A5587F">
              <w:rPr>
                <w:sz w:val="24"/>
                <w:szCs w:val="24"/>
              </w:rPr>
              <w:t>Valdoir</w:t>
            </w:r>
            <w:proofErr w:type="spellEnd"/>
            <w:r w:rsidRPr="00A5587F">
              <w:rPr>
                <w:sz w:val="24"/>
                <w:szCs w:val="24"/>
              </w:rPr>
              <w:t xml:space="preserve"> Cardozo seguindo em direção até Linha </w:t>
            </w:r>
            <w:proofErr w:type="spellStart"/>
            <w:r w:rsidRPr="00A5587F">
              <w:rPr>
                <w:sz w:val="24"/>
                <w:szCs w:val="24"/>
              </w:rPr>
              <w:t>Ardenghi</w:t>
            </w:r>
            <w:proofErr w:type="spellEnd"/>
            <w:r w:rsidRPr="00A5587F">
              <w:rPr>
                <w:sz w:val="24"/>
                <w:szCs w:val="24"/>
              </w:rPr>
              <w:t xml:space="preserve"> passando na sede da Comunidade seguindo até a Propriedade do senhor Gilmar </w:t>
            </w:r>
            <w:proofErr w:type="spellStart"/>
            <w:r w:rsidRPr="00A5587F">
              <w:rPr>
                <w:sz w:val="24"/>
                <w:szCs w:val="24"/>
              </w:rPr>
              <w:t>Ardenghi</w:t>
            </w:r>
            <w:proofErr w:type="spellEnd"/>
            <w:r w:rsidRPr="00A5587F">
              <w:rPr>
                <w:sz w:val="24"/>
                <w:szCs w:val="24"/>
              </w:rPr>
              <w:t xml:space="preserve"> retornando ao estradão passando pelas propriedade do </w:t>
            </w:r>
            <w:proofErr w:type="spellStart"/>
            <w:r w:rsidRPr="00A5587F">
              <w:rPr>
                <w:sz w:val="24"/>
                <w:szCs w:val="24"/>
              </w:rPr>
              <w:t>Idomar</w:t>
            </w:r>
            <w:proofErr w:type="spellEnd"/>
            <w:r w:rsidRPr="00A5587F">
              <w:rPr>
                <w:sz w:val="24"/>
                <w:szCs w:val="24"/>
              </w:rPr>
              <w:t xml:space="preserve"> Soares seguindo a em direção a  sede do Município entregando os alunos nas escolas , Escola Estadual de Ensino Médio Olímpio Garibaldi Vilarinho, Escola municipal Paulo Freire e tendo como ponto final  a  EMEI Escola Municipal de Educação Infantil Recanto Feliz.</w:t>
            </w:r>
          </w:p>
          <w:p w:rsidR="007F5580" w:rsidRPr="00A5587F" w:rsidRDefault="007F5580" w:rsidP="00C470D6">
            <w:pPr>
              <w:jc w:val="both"/>
              <w:rPr>
                <w:sz w:val="24"/>
                <w:szCs w:val="24"/>
              </w:rPr>
            </w:pPr>
            <w:r w:rsidRPr="00A5587F">
              <w:rPr>
                <w:sz w:val="24"/>
                <w:szCs w:val="24"/>
              </w:rPr>
              <w:t xml:space="preserve">Ao final do período vespertino parte da sede do município da EMEI Escola Municipal de Educação Infantil Recanto Feliz </w:t>
            </w:r>
            <w:r>
              <w:rPr>
                <w:sz w:val="24"/>
                <w:szCs w:val="24"/>
              </w:rPr>
              <w:t>passando pelas escolas, Escola M</w:t>
            </w:r>
            <w:r w:rsidRPr="00A5587F">
              <w:rPr>
                <w:sz w:val="24"/>
                <w:szCs w:val="24"/>
              </w:rPr>
              <w:t>unicipal Paulo Freire Escola, Estadual de Ensino Mé</w:t>
            </w:r>
            <w:r>
              <w:rPr>
                <w:sz w:val="24"/>
                <w:szCs w:val="24"/>
              </w:rPr>
              <w:t>dio Olímpio Garibaldi Vilarinho</w:t>
            </w:r>
            <w:r w:rsidRPr="00A5587F">
              <w:rPr>
                <w:sz w:val="24"/>
                <w:szCs w:val="24"/>
              </w:rPr>
              <w:t xml:space="preserve"> seguindo até Linha seguindo em direção a propriedade do senhor Santo, senhor Valdomiro </w:t>
            </w:r>
            <w:proofErr w:type="spellStart"/>
            <w:r w:rsidRPr="00A5587F">
              <w:rPr>
                <w:sz w:val="24"/>
                <w:szCs w:val="24"/>
              </w:rPr>
              <w:t>Ardenghi</w:t>
            </w:r>
            <w:proofErr w:type="spellEnd"/>
            <w:r w:rsidRPr="00A5587F">
              <w:rPr>
                <w:sz w:val="24"/>
                <w:szCs w:val="24"/>
              </w:rPr>
              <w:t xml:space="preserve">, Magno </w:t>
            </w:r>
            <w:proofErr w:type="spellStart"/>
            <w:r w:rsidRPr="00A5587F">
              <w:rPr>
                <w:sz w:val="24"/>
                <w:szCs w:val="24"/>
              </w:rPr>
              <w:t>Ardenghi</w:t>
            </w:r>
            <w:proofErr w:type="spellEnd"/>
            <w:r w:rsidRPr="00A5587F">
              <w:rPr>
                <w:sz w:val="24"/>
                <w:szCs w:val="24"/>
              </w:rPr>
              <w:t xml:space="preserve"> retornando ao estradão seguindo em direção </w:t>
            </w:r>
            <w:r w:rsidR="002D513F">
              <w:rPr>
                <w:sz w:val="24"/>
                <w:szCs w:val="24"/>
              </w:rPr>
              <w:t xml:space="preserve">a propriedade do senhor </w:t>
            </w:r>
            <w:proofErr w:type="spellStart"/>
            <w:r w:rsidR="002D513F">
              <w:rPr>
                <w:sz w:val="24"/>
                <w:szCs w:val="24"/>
              </w:rPr>
              <w:t>Clenio</w:t>
            </w:r>
            <w:proofErr w:type="spellEnd"/>
            <w:r w:rsidR="002D513F">
              <w:rPr>
                <w:sz w:val="24"/>
                <w:szCs w:val="24"/>
              </w:rPr>
              <w:t xml:space="preserve"> </w:t>
            </w:r>
            <w:r w:rsidRPr="00A5587F">
              <w:rPr>
                <w:sz w:val="24"/>
                <w:szCs w:val="24"/>
              </w:rPr>
              <w:t xml:space="preserve">seguindo em direção a propriedade e </w:t>
            </w:r>
            <w:proofErr w:type="gramStart"/>
            <w:r w:rsidRPr="00A5587F">
              <w:rPr>
                <w:sz w:val="24"/>
                <w:szCs w:val="24"/>
              </w:rPr>
              <w:t>do senhores</w:t>
            </w:r>
            <w:proofErr w:type="gramEnd"/>
            <w:r w:rsidRPr="00A5587F">
              <w:rPr>
                <w:sz w:val="24"/>
                <w:szCs w:val="24"/>
              </w:rPr>
              <w:t xml:space="preserve"> Luciano </w:t>
            </w:r>
            <w:proofErr w:type="spellStart"/>
            <w:r w:rsidRPr="00A5587F">
              <w:rPr>
                <w:sz w:val="24"/>
                <w:szCs w:val="24"/>
              </w:rPr>
              <w:t>Buech</w:t>
            </w:r>
            <w:proofErr w:type="spellEnd"/>
            <w:r w:rsidRPr="00A5587F">
              <w:rPr>
                <w:sz w:val="24"/>
                <w:szCs w:val="24"/>
              </w:rPr>
              <w:t xml:space="preserve"> , Sergio Broco seguindo até a Comunidade  do Leonel Rocha em direção a </w:t>
            </w:r>
            <w:r w:rsidRPr="00A5587F">
              <w:rPr>
                <w:sz w:val="24"/>
                <w:szCs w:val="24"/>
              </w:rPr>
              <w:lastRenderedPageBreak/>
              <w:t xml:space="preserve">propriedade da senhora Clarice seguindo pelo estradão  até a propriedade do senhor </w:t>
            </w:r>
            <w:proofErr w:type="spellStart"/>
            <w:r w:rsidRPr="00A5587F">
              <w:rPr>
                <w:sz w:val="24"/>
                <w:szCs w:val="24"/>
              </w:rPr>
              <w:t>Valdoir</w:t>
            </w:r>
            <w:proofErr w:type="spellEnd"/>
            <w:r w:rsidRPr="00A5587F">
              <w:rPr>
                <w:sz w:val="24"/>
                <w:szCs w:val="24"/>
              </w:rPr>
              <w:t xml:space="preserve"> Cardozo seguindo em direção até Linha </w:t>
            </w:r>
            <w:proofErr w:type="spellStart"/>
            <w:r w:rsidRPr="00A5587F">
              <w:rPr>
                <w:sz w:val="24"/>
                <w:szCs w:val="24"/>
              </w:rPr>
              <w:t>Ardenghi</w:t>
            </w:r>
            <w:proofErr w:type="spellEnd"/>
            <w:r w:rsidRPr="00A5587F">
              <w:rPr>
                <w:sz w:val="24"/>
                <w:szCs w:val="24"/>
              </w:rPr>
              <w:t xml:space="preserve"> passando na sede da Comunidade seguindo até a Propriedade do senhor Gilmar </w:t>
            </w:r>
            <w:proofErr w:type="spellStart"/>
            <w:r w:rsidRPr="00A5587F">
              <w:rPr>
                <w:sz w:val="24"/>
                <w:szCs w:val="24"/>
              </w:rPr>
              <w:t>Ardenghi</w:t>
            </w:r>
            <w:proofErr w:type="spellEnd"/>
            <w:r w:rsidRPr="00A5587F">
              <w:rPr>
                <w:sz w:val="24"/>
                <w:szCs w:val="24"/>
              </w:rPr>
              <w:t xml:space="preserve"> retornando ao estradão passando pelas propriedade do </w:t>
            </w:r>
            <w:proofErr w:type="spellStart"/>
            <w:r w:rsidRPr="00A5587F">
              <w:rPr>
                <w:sz w:val="24"/>
                <w:szCs w:val="24"/>
              </w:rPr>
              <w:t>Idomar</w:t>
            </w:r>
            <w:proofErr w:type="spellEnd"/>
            <w:r w:rsidRPr="00A5587F">
              <w:rPr>
                <w:sz w:val="24"/>
                <w:szCs w:val="24"/>
              </w:rPr>
              <w:t xml:space="preserve"> Soares seguindo a em direção a  sede do Município.</w:t>
            </w:r>
          </w:p>
          <w:p w:rsidR="007F5580" w:rsidRDefault="007F5580" w:rsidP="00C470D6">
            <w:pPr>
              <w:jc w:val="both"/>
              <w:rPr>
                <w:sz w:val="24"/>
                <w:szCs w:val="24"/>
              </w:rPr>
            </w:pPr>
            <w:r w:rsidRPr="00A5587F">
              <w:rPr>
                <w:sz w:val="24"/>
                <w:szCs w:val="24"/>
              </w:rPr>
              <w:t xml:space="preserve">Para a Execução do transporte deverá ser utilizado um veículo Van, micro-ônibus ou ônibus com capacidade mínima de </w:t>
            </w:r>
            <w:r w:rsidR="00223878">
              <w:rPr>
                <w:sz w:val="24"/>
                <w:szCs w:val="24"/>
              </w:rPr>
              <w:t>20</w:t>
            </w:r>
            <w:r w:rsidRPr="00A5587F">
              <w:rPr>
                <w:sz w:val="24"/>
                <w:szCs w:val="24"/>
              </w:rPr>
              <w:t xml:space="preserve"> lugares (</w:t>
            </w:r>
            <w:r w:rsidR="00223878">
              <w:rPr>
                <w:sz w:val="24"/>
                <w:szCs w:val="24"/>
              </w:rPr>
              <w:t>vinte</w:t>
            </w:r>
            <w:r w:rsidRPr="00A5587F">
              <w:rPr>
                <w:sz w:val="24"/>
                <w:szCs w:val="24"/>
              </w:rPr>
              <w:t>) passageiros exceto o condutor. Sendo que a empresa contratada deverá atender aos horários estipulados pelas escolas tanto no início quanto ao final do período letivo na entrega d</w:t>
            </w:r>
            <w:r>
              <w:rPr>
                <w:sz w:val="24"/>
                <w:szCs w:val="24"/>
              </w:rPr>
              <w:t>as crianças em suas localidades.</w:t>
            </w:r>
          </w:p>
          <w:p w:rsidR="007F5580" w:rsidRPr="008413F0" w:rsidRDefault="007F5580" w:rsidP="00C470D6">
            <w:pPr>
              <w:jc w:val="both"/>
              <w:rPr>
                <w:b/>
                <w:sz w:val="24"/>
                <w:szCs w:val="24"/>
              </w:rPr>
            </w:pPr>
          </w:p>
        </w:tc>
        <w:tc>
          <w:tcPr>
            <w:tcW w:w="1560" w:type="dxa"/>
          </w:tcPr>
          <w:p w:rsidR="00E678D7" w:rsidRPr="008413F0" w:rsidRDefault="00E678D7" w:rsidP="00187603">
            <w:pPr>
              <w:suppressAutoHyphens/>
              <w:jc w:val="center"/>
              <w:rPr>
                <w:b/>
                <w:sz w:val="24"/>
                <w:szCs w:val="24"/>
              </w:rPr>
            </w:pPr>
          </w:p>
          <w:p w:rsidR="00E678D7" w:rsidRDefault="00E678D7" w:rsidP="002C4B05">
            <w:pPr>
              <w:pStyle w:val="TableParagraph"/>
              <w:spacing w:before="135" w:line="240" w:lineRule="auto"/>
              <w:ind w:left="103" w:right="89"/>
              <w:jc w:val="center"/>
              <w:rPr>
                <w:sz w:val="24"/>
                <w:szCs w:val="24"/>
              </w:rPr>
            </w:pPr>
            <w:proofErr w:type="gramStart"/>
            <w:r w:rsidRPr="008413F0">
              <w:rPr>
                <w:sz w:val="24"/>
                <w:szCs w:val="24"/>
              </w:rPr>
              <w:t>5</w:t>
            </w:r>
            <w:proofErr w:type="gramEnd"/>
            <w:r w:rsidRPr="008413F0">
              <w:rPr>
                <w:sz w:val="24"/>
                <w:szCs w:val="24"/>
              </w:rPr>
              <w:t xml:space="preserve"> dias por semana </w:t>
            </w:r>
            <w:r w:rsidR="002C4B05">
              <w:rPr>
                <w:sz w:val="24"/>
                <w:szCs w:val="24"/>
              </w:rPr>
              <w:t>85,10</w:t>
            </w:r>
          </w:p>
          <w:p w:rsidR="002C4B05" w:rsidRPr="008413F0" w:rsidRDefault="002C4B05" w:rsidP="002C4B05">
            <w:pPr>
              <w:pStyle w:val="TableParagraph"/>
              <w:spacing w:before="135" w:line="240" w:lineRule="auto"/>
              <w:ind w:left="103" w:right="89"/>
              <w:jc w:val="center"/>
              <w:rPr>
                <w:b/>
                <w:sz w:val="24"/>
                <w:szCs w:val="24"/>
              </w:rPr>
            </w:pPr>
            <w:r>
              <w:rPr>
                <w:sz w:val="24"/>
                <w:szCs w:val="24"/>
              </w:rPr>
              <w:t>Km/dia</w:t>
            </w:r>
          </w:p>
        </w:tc>
        <w:tc>
          <w:tcPr>
            <w:tcW w:w="1275" w:type="dxa"/>
          </w:tcPr>
          <w:p w:rsidR="00E678D7" w:rsidRPr="008413F0" w:rsidRDefault="00E678D7" w:rsidP="00187603">
            <w:pPr>
              <w:suppressAutoHyphens/>
              <w:jc w:val="center"/>
              <w:rPr>
                <w:b/>
                <w:sz w:val="24"/>
                <w:szCs w:val="24"/>
              </w:rPr>
            </w:pPr>
          </w:p>
          <w:p w:rsidR="00E678D7" w:rsidRPr="008413F0" w:rsidRDefault="00E678D7" w:rsidP="007D2C73">
            <w:pPr>
              <w:suppressAutoHyphens/>
              <w:jc w:val="center"/>
              <w:rPr>
                <w:b/>
                <w:sz w:val="24"/>
                <w:szCs w:val="24"/>
              </w:rPr>
            </w:pPr>
          </w:p>
        </w:tc>
        <w:tc>
          <w:tcPr>
            <w:tcW w:w="1418" w:type="dxa"/>
          </w:tcPr>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tc>
        <w:tc>
          <w:tcPr>
            <w:tcW w:w="1276" w:type="dxa"/>
          </w:tcPr>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tc>
      </w:tr>
      <w:tr w:rsidR="00E678D7" w:rsidRPr="008413F0" w:rsidTr="002C4B05">
        <w:tc>
          <w:tcPr>
            <w:tcW w:w="675" w:type="dxa"/>
          </w:tcPr>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roofErr w:type="gramStart"/>
            <w:r w:rsidRPr="008413F0">
              <w:rPr>
                <w:b/>
                <w:sz w:val="24"/>
                <w:szCs w:val="24"/>
              </w:rPr>
              <w:t>5</w:t>
            </w:r>
            <w:proofErr w:type="gramEnd"/>
          </w:p>
        </w:tc>
        <w:tc>
          <w:tcPr>
            <w:tcW w:w="3402" w:type="dxa"/>
          </w:tcPr>
          <w:p w:rsidR="00E678D7" w:rsidRPr="008413F0" w:rsidRDefault="00E678D7" w:rsidP="00C470D6">
            <w:pPr>
              <w:jc w:val="both"/>
              <w:rPr>
                <w:b/>
                <w:sz w:val="24"/>
                <w:szCs w:val="24"/>
              </w:rPr>
            </w:pPr>
            <w:r w:rsidRPr="008413F0">
              <w:rPr>
                <w:b/>
                <w:sz w:val="24"/>
                <w:szCs w:val="24"/>
              </w:rPr>
              <w:t xml:space="preserve">LINHA 05 </w:t>
            </w:r>
          </w:p>
          <w:p w:rsidR="007F5580" w:rsidRPr="00C522BC" w:rsidRDefault="007F5580" w:rsidP="00C470D6">
            <w:pPr>
              <w:jc w:val="both"/>
              <w:rPr>
                <w:sz w:val="24"/>
                <w:szCs w:val="24"/>
              </w:rPr>
            </w:pPr>
            <w:r w:rsidRPr="00CC5FAA">
              <w:rPr>
                <w:b/>
                <w:sz w:val="22"/>
                <w:szCs w:val="22"/>
              </w:rPr>
              <w:t xml:space="preserve">LINHA 05 </w:t>
            </w:r>
            <w:r w:rsidRPr="000D75F5">
              <w:rPr>
                <w:b/>
                <w:sz w:val="24"/>
                <w:szCs w:val="24"/>
              </w:rPr>
              <w:t>Linha EJA</w:t>
            </w:r>
            <w:r w:rsidRPr="00C522BC">
              <w:rPr>
                <w:sz w:val="24"/>
                <w:szCs w:val="24"/>
              </w:rPr>
              <w:t xml:space="preserve"> noturno Sagrada Família </w:t>
            </w:r>
            <w:proofErr w:type="gramStart"/>
            <w:r w:rsidRPr="00C522BC">
              <w:rPr>
                <w:sz w:val="24"/>
                <w:szCs w:val="24"/>
              </w:rPr>
              <w:t>à</w:t>
            </w:r>
            <w:proofErr w:type="gramEnd"/>
            <w:r w:rsidRPr="00C522BC">
              <w:rPr>
                <w:sz w:val="24"/>
                <w:szCs w:val="24"/>
              </w:rPr>
              <w:t xml:space="preserve"> São José das Missões- Partindo da comunidade da Linha </w:t>
            </w:r>
            <w:proofErr w:type="spellStart"/>
            <w:r w:rsidRPr="00C522BC">
              <w:rPr>
                <w:sz w:val="24"/>
                <w:szCs w:val="24"/>
              </w:rPr>
              <w:t>Ardenghi</w:t>
            </w:r>
            <w:proofErr w:type="spellEnd"/>
            <w:r w:rsidRPr="00C522BC">
              <w:rPr>
                <w:sz w:val="24"/>
                <w:szCs w:val="24"/>
              </w:rPr>
              <w:t xml:space="preserve"> passando pela sede do Município Sagrada Família se dirigindo em direção a Linha Encruzilhada retornando a sede do município seguindo pela BR 386  passando pelas comunidades da Esquina </w:t>
            </w:r>
            <w:r w:rsidRPr="00C522BC">
              <w:rPr>
                <w:sz w:val="24"/>
                <w:szCs w:val="24"/>
              </w:rPr>
              <w:lastRenderedPageBreak/>
              <w:t xml:space="preserve">Gaúcha e Três pistas  e posteriormente seguindo pela BR 386 até o município de São José das Missões. Ao final do período noturno de aula retorna pelo mesmo caminho entregando </w:t>
            </w:r>
            <w:proofErr w:type="gramStart"/>
            <w:r w:rsidRPr="00C522BC">
              <w:rPr>
                <w:sz w:val="24"/>
                <w:szCs w:val="24"/>
              </w:rPr>
              <w:t>as alunos</w:t>
            </w:r>
            <w:proofErr w:type="gramEnd"/>
            <w:r w:rsidRPr="00C522BC">
              <w:rPr>
                <w:sz w:val="24"/>
                <w:szCs w:val="24"/>
              </w:rPr>
              <w:t xml:space="preserve"> até suas localidades.</w:t>
            </w:r>
          </w:p>
          <w:p w:rsidR="007F5580" w:rsidRPr="00DB760D" w:rsidRDefault="007F5580" w:rsidP="00C470D6">
            <w:pPr>
              <w:jc w:val="both"/>
              <w:rPr>
                <w:sz w:val="24"/>
                <w:szCs w:val="24"/>
              </w:rPr>
            </w:pPr>
            <w:r w:rsidRPr="00C522BC">
              <w:rPr>
                <w:sz w:val="24"/>
                <w:szCs w:val="24"/>
              </w:rPr>
              <w:t xml:space="preserve">Para a Execução do transporte deverá ser utilizado um veículo Van, micro-ônibus ou ônibus com capacidade mínima de </w:t>
            </w:r>
            <w:r w:rsidR="00223878">
              <w:rPr>
                <w:sz w:val="24"/>
                <w:szCs w:val="24"/>
              </w:rPr>
              <w:t>25</w:t>
            </w:r>
            <w:r w:rsidRPr="00C522BC">
              <w:rPr>
                <w:sz w:val="24"/>
                <w:szCs w:val="24"/>
              </w:rPr>
              <w:t xml:space="preserve"> (</w:t>
            </w:r>
            <w:r w:rsidR="00223878">
              <w:rPr>
                <w:sz w:val="24"/>
                <w:szCs w:val="24"/>
              </w:rPr>
              <w:t>vinte e cinco</w:t>
            </w:r>
            <w:r w:rsidRPr="00C522BC">
              <w:rPr>
                <w:sz w:val="24"/>
                <w:szCs w:val="24"/>
              </w:rPr>
              <w:t>) passageiros exceto o condutor. Sendo que a empresa contratada deverá atender aos horários estipulados pelas escolas tanto no início quanto ao final do período letivo na entrega dos alunos em suas localidades.</w:t>
            </w:r>
            <w:r>
              <w:rPr>
                <w:sz w:val="24"/>
                <w:szCs w:val="24"/>
              </w:rPr>
              <w:t xml:space="preserve"> </w:t>
            </w:r>
          </w:p>
          <w:p w:rsidR="00E678D7" w:rsidRPr="008413F0" w:rsidRDefault="00E678D7" w:rsidP="00C470D6">
            <w:pPr>
              <w:ind w:firstLine="708"/>
              <w:jc w:val="both"/>
              <w:rPr>
                <w:b/>
                <w:sz w:val="24"/>
                <w:szCs w:val="24"/>
              </w:rPr>
            </w:pPr>
          </w:p>
        </w:tc>
        <w:tc>
          <w:tcPr>
            <w:tcW w:w="1560" w:type="dxa"/>
          </w:tcPr>
          <w:p w:rsidR="00C470D6" w:rsidRDefault="00C470D6" w:rsidP="00187603">
            <w:pPr>
              <w:pStyle w:val="TableParagraph"/>
              <w:spacing w:before="135" w:line="240" w:lineRule="auto"/>
              <w:ind w:left="103" w:right="89"/>
              <w:jc w:val="center"/>
              <w:rPr>
                <w:b/>
                <w:sz w:val="24"/>
                <w:szCs w:val="24"/>
              </w:rPr>
            </w:pPr>
          </w:p>
          <w:p w:rsidR="00C470D6" w:rsidRDefault="00C470D6" w:rsidP="00187603">
            <w:pPr>
              <w:pStyle w:val="TableParagraph"/>
              <w:spacing w:before="135" w:line="240" w:lineRule="auto"/>
              <w:ind w:left="103" w:right="89"/>
              <w:jc w:val="center"/>
              <w:rPr>
                <w:b/>
                <w:sz w:val="24"/>
                <w:szCs w:val="24"/>
              </w:rPr>
            </w:pPr>
          </w:p>
          <w:p w:rsidR="00E678D7" w:rsidRPr="00C470D6" w:rsidRDefault="00E678D7" w:rsidP="00187603">
            <w:pPr>
              <w:pStyle w:val="TableParagraph"/>
              <w:spacing w:before="135" w:line="240" w:lineRule="auto"/>
              <w:ind w:left="103" w:right="89"/>
              <w:jc w:val="center"/>
              <w:rPr>
                <w:b/>
                <w:sz w:val="24"/>
                <w:szCs w:val="24"/>
              </w:rPr>
            </w:pPr>
            <w:proofErr w:type="gramStart"/>
            <w:r w:rsidRPr="00C470D6">
              <w:rPr>
                <w:b/>
                <w:sz w:val="24"/>
                <w:szCs w:val="24"/>
              </w:rPr>
              <w:t>5</w:t>
            </w:r>
            <w:proofErr w:type="gramEnd"/>
            <w:r w:rsidRPr="00C470D6">
              <w:rPr>
                <w:b/>
                <w:sz w:val="24"/>
                <w:szCs w:val="24"/>
              </w:rPr>
              <w:t xml:space="preserve"> dias por semana </w:t>
            </w:r>
            <w:r w:rsidR="002C4B05" w:rsidRPr="00C470D6">
              <w:rPr>
                <w:b/>
                <w:sz w:val="24"/>
                <w:szCs w:val="24"/>
              </w:rPr>
              <w:t>44,60</w:t>
            </w:r>
          </w:p>
          <w:p w:rsidR="00E678D7" w:rsidRPr="00C470D6" w:rsidRDefault="00E678D7" w:rsidP="00187603">
            <w:pPr>
              <w:pStyle w:val="TableParagraph"/>
              <w:spacing w:before="135" w:line="240" w:lineRule="auto"/>
              <w:ind w:left="103" w:right="89"/>
              <w:jc w:val="center"/>
              <w:rPr>
                <w:b/>
                <w:sz w:val="24"/>
                <w:szCs w:val="24"/>
              </w:rPr>
            </w:pPr>
            <w:r w:rsidRPr="00C470D6">
              <w:rPr>
                <w:b/>
                <w:sz w:val="24"/>
                <w:szCs w:val="24"/>
              </w:rPr>
              <w:t xml:space="preserve">    Km/dia</w:t>
            </w:r>
          </w:p>
          <w:p w:rsidR="00E678D7" w:rsidRPr="00C470D6" w:rsidRDefault="00E678D7" w:rsidP="00187603">
            <w:pPr>
              <w:suppressAutoHyphens/>
              <w:jc w:val="center"/>
              <w:rPr>
                <w:b/>
                <w:sz w:val="24"/>
                <w:szCs w:val="24"/>
              </w:rPr>
            </w:pPr>
          </w:p>
        </w:tc>
        <w:tc>
          <w:tcPr>
            <w:tcW w:w="1275" w:type="dxa"/>
          </w:tcPr>
          <w:p w:rsidR="00E678D7" w:rsidRPr="00C470D6" w:rsidRDefault="00E678D7" w:rsidP="00187603">
            <w:pPr>
              <w:suppressAutoHyphens/>
              <w:jc w:val="center"/>
              <w:rPr>
                <w:b/>
                <w:sz w:val="24"/>
                <w:szCs w:val="24"/>
              </w:rPr>
            </w:pPr>
          </w:p>
          <w:p w:rsidR="00E678D7" w:rsidRPr="00C470D6" w:rsidRDefault="00E678D7" w:rsidP="00187603">
            <w:pPr>
              <w:suppressAutoHyphens/>
              <w:jc w:val="center"/>
              <w:rPr>
                <w:b/>
                <w:sz w:val="24"/>
                <w:szCs w:val="24"/>
              </w:rPr>
            </w:pPr>
          </w:p>
        </w:tc>
        <w:tc>
          <w:tcPr>
            <w:tcW w:w="1418" w:type="dxa"/>
          </w:tcPr>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tc>
        <w:tc>
          <w:tcPr>
            <w:tcW w:w="1276" w:type="dxa"/>
          </w:tcPr>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tc>
      </w:tr>
      <w:tr w:rsidR="00E678D7" w:rsidRPr="008413F0" w:rsidTr="002C4B05">
        <w:tc>
          <w:tcPr>
            <w:tcW w:w="675" w:type="dxa"/>
          </w:tcPr>
          <w:p w:rsidR="00E678D7" w:rsidRPr="008413F0" w:rsidRDefault="00E678D7" w:rsidP="00187603">
            <w:pPr>
              <w:suppressAutoHyphens/>
              <w:jc w:val="center"/>
              <w:rPr>
                <w:b/>
                <w:sz w:val="24"/>
                <w:szCs w:val="24"/>
              </w:rPr>
            </w:pPr>
            <w:proofErr w:type="gramStart"/>
            <w:r w:rsidRPr="008413F0">
              <w:rPr>
                <w:b/>
                <w:sz w:val="24"/>
                <w:szCs w:val="24"/>
              </w:rPr>
              <w:lastRenderedPageBreak/>
              <w:t>6</w:t>
            </w:r>
            <w:proofErr w:type="gramEnd"/>
          </w:p>
        </w:tc>
        <w:tc>
          <w:tcPr>
            <w:tcW w:w="3402" w:type="dxa"/>
          </w:tcPr>
          <w:p w:rsidR="00E678D7" w:rsidRPr="008413F0" w:rsidRDefault="00E678D7" w:rsidP="00C470D6">
            <w:pPr>
              <w:jc w:val="both"/>
              <w:rPr>
                <w:b/>
                <w:sz w:val="24"/>
                <w:szCs w:val="24"/>
              </w:rPr>
            </w:pPr>
            <w:r w:rsidRPr="008413F0">
              <w:rPr>
                <w:b/>
                <w:sz w:val="24"/>
                <w:szCs w:val="24"/>
              </w:rPr>
              <w:t xml:space="preserve">LINHA 06 </w:t>
            </w:r>
          </w:p>
          <w:p w:rsidR="00D924C4" w:rsidRPr="00A5587F" w:rsidRDefault="00D924C4" w:rsidP="00C470D6">
            <w:pPr>
              <w:jc w:val="both"/>
              <w:rPr>
                <w:sz w:val="24"/>
                <w:szCs w:val="24"/>
              </w:rPr>
            </w:pPr>
            <w:r w:rsidRPr="000D75F5">
              <w:rPr>
                <w:b/>
                <w:sz w:val="24"/>
                <w:szCs w:val="24"/>
              </w:rPr>
              <w:t xml:space="preserve">Linha sete Lote </w:t>
            </w:r>
            <w:proofErr w:type="gramStart"/>
            <w:r w:rsidRPr="000D75F5">
              <w:rPr>
                <w:b/>
                <w:sz w:val="24"/>
                <w:szCs w:val="24"/>
              </w:rPr>
              <w:t>1</w:t>
            </w:r>
            <w:proofErr w:type="gramEnd"/>
            <w:r w:rsidRPr="000D75F5">
              <w:rPr>
                <w:b/>
                <w:sz w:val="24"/>
                <w:szCs w:val="24"/>
              </w:rPr>
              <w:t xml:space="preserve"> e 2</w:t>
            </w:r>
            <w:r w:rsidRPr="00A5587F">
              <w:rPr>
                <w:sz w:val="24"/>
                <w:szCs w:val="24"/>
              </w:rPr>
              <w:t xml:space="preserve">- Saindo pela manhã da sede do município da EMEI Escola Municipal de Educação Infantil Recanto Feliz, seguindo em direção a Linha sete Lote indo pela estrada geral passando pela propriedade do senhor Valdir </w:t>
            </w:r>
            <w:proofErr w:type="spellStart"/>
            <w:r w:rsidRPr="00A5587F">
              <w:rPr>
                <w:sz w:val="24"/>
                <w:szCs w:val="24"/>
              </w:rPr>
              <w:t>Rauch</w:t>
            </w:r>
            <w:proofErr w:type="spellEnd"/>
            <w:r w:rsidRPr="00A5587F">
              <w:rPr>
                <w:sz w:val="24"/>
                <w:szCs w:val="24"/>
              </w:rPr>
              <w:t xml:space="preserve"> até a propriedade do senhor </w:t>
            </w:r>
            <w:proofErr w:type="spellStart"/>
            <w:r w:rsidRPr="00A5587F">
              <w:rPr>
                <w:sz w:val="24"/>
                <w:szCs w:val="24"/>
              </w:rPr>
              <w:t>Claudir</w:t>
            </w:r>
            <w:proofErr w:type="spellEnd"/>
            <w:r w:rsidRPr="00A5587F">
              <w:rPr>
                <w:sz w:val="24"/>
                <w:szCs w:val="24"/>
              </w:rPr>
              <w:t xml:space="preserve"> </w:t>
            </w:r>
            <w:proofErr w:type="spellStart"/>
            <w:r w:rsidRPr="00A5587F">
              <w:rPr>
                <w:sz w:val="24"/>
                <w:szCs w:val="24"/>
              </w:rPr>
              <w:t>Crolow</w:t>
            </w:r>
            <w:proofErr w:type="spellEnd"/>
            <w:r w:rsidRPr="00A5587F">
              <w:rPr>
                <w:sz w:val="24"/>
                <w:szCs w:val="24"/>
              </w:rPr>
              <w:t xml:space="preserve">, retornando passando pela propriedade da senhora Maria Vanderléa seguindo pelo estradão passando pela Igreja evangélica entrando até a propriedade do senhor Ademar Pinheiro retornando </w:t>
            </w:r>
            <w:r w:rsidRPr="00A5587F">
              <w:rPr>
                <w:sz w:val="24"/>
                <w:szCs w:val="24"/>
              </w:rPr>
              <w:lastRenderedPageBreak/>
              <w:t>pelo estradão entrando na Linha Sete Lote 1( Linha Xícara) recolhendo os alunos e seguindo em direção  a sede município.</w:t>
            </w:r>
          </w:p>
          <w:p w:rsidR="00D924C4" w:rsidRPr="00A5587F" w:rsidRDefault="00D924C4" w:rsidP="00C470D6">
            <w:pPr>
              <w:jc w:val="both"/>
              <w:rPr>
                <w:sz w:val="24"/>
                <w:szCs w:val="24"/>
              </w:rPr>
            </w:pPr>
            <w:r w:rsidRPr="00A5587F">
              <w:rPr>
                <w:sz w:val="24"/>
                <w:szCs w:val="24"/>
              </w:rPr>
              <w:t>Ao final do período matutino parte da sede do município da EMEI Escola Municipal de Educação Infantil Recanto Feli</w:t>
            </w:r>
            <w:r w:rsidR="002D513F">
              <w:rPr>
                <w:sz w:val="24"/>
                <w:szCs w:val="24"/>
              </w:rPr>
              <w:t>z passando pelas escolas Escola Municipal Paulo Freire</w:t>
            </w:r>
            <w:r w:rsidRPr="00A5587F">
              <w:rPr>
                <w:sz w:val="24"/>
                <w:szCs w:val="24"/>
              </w:rPr>
              <w:t xml:space="preserve"> Escola Estadual de Ensino Médio Olímpio Garibaldi Vilarinho seguindo em direção a Linha Sete Lote </w:t>
            </w:r>
            <w:proofErr w:type="gramStart"/>
            <w:r w:rsidRPr="00A5587F">
              <w:rPr>
                <w:sz w:val="24"/>
                <w:szCs w:val="24"/>
              </w:rPr>
              <w:t>2</w:t>
            </w:r>
            <w:proofErr w:type="gramEnd"/>
            <w:r w:rsidRPr="00A5587F">
              <w:rPr>
                <w:sz w:val="24"/>
                <w:szCs w:val="24"/>
              </w:rPr>
              <w:t xml:space="preserve"> pelo estradão indo em direção a propriedade do senhor Valdir </w:t>
            </w:r>
            <w:proofErr w:type="spellStart"/>
            <w:r w:rsidRPr="00A5587F">
              <w:rPr>
                <w:sz w:val="24"/>
                <w:szCs w:val="24"/>
              </w:rPr>
              <w:t>Rauch</w:t>
            </w:r>
            <w:proofErr w:type="spellEnd"/>
            <w:r w:rsidRPr="00A5587F">
              <w:rPr>
                <w:sz w:val="24"/>
                <w:szCs w:val="24"/>
              </w:rPr>
              <w:t xml:space="preserve"> até a propriedade do senhor </w:t>
            </w:r>
            <w:proofErr w:type="spellStart"/>
            <w:r w:rsidRPr="00A5587F">
              <w:rPr>
                <w:sz w:val="24"/>
                <w:szCs w:val="24"/>
              </w:rPr>
              <w:t>Claudir</w:t>
            </w:r>
            <w:proofErr w:type="spellEnd"/>
            <w:r w:rsidRPr="00A5587F">
              <w:rPr>
                <w:sz w:val="24"/>
                <w:szCs w:val="24"/>
              </w:rPr>
              <w:t xml:space="preserve"> </w:t>
            </w:r>
            <w:proofErr w:type="spellStart"/>
            <w:r w:rsidRPr="00A5587F">
              <w:rPr>
                <w:sz w:val="24"/>
                <w:szCs w:val="24"/>
              </w:rPr>
              <w:t>Crolow</w:t>
            </w:r>
            <w:proofErr w:type="spellEnd"/>
            <w:r w:rsidRPr="00A5587F">
              <w:rPr>
                <w:sz w:val="24"/>
                <w:szCs w:val="24"/>
              </w:rPr>
              <w:t xml:space="preserve">, retornando passando pela propriedade da senhora Maria </w:t>
            </w:r>
            <w:proofErr w:type="spellStart"/>
            <w:r w:rsidRPr="00A5587F">
              <w:rPr>
                <w:sz w:val="24"/>
                <w:szCs w:val="24"/>
              </w:rPr>
              <w:t>Vanderléia</w:t>
            </w:r>
            <w:proofErr w:type="spellEnd"/>
            <w:r w:rsidRPr="00A5587F">
              <w:rPr>
                <w:sz w:val="24"/>
                <w:szCs w:val="24"/>
              </w:rPr>
              <w:t xml:space="preserve"> seguindo pelo estradão passando pela Igreja evangélica entrando até a propriedade do senhor Ademar Pinheiro retornando pelo estradão</w:t>
            </w:r>
            <w:r w:rsidR="002D513F">
              <w:rPr>
                <w:sz w:val="24"/>
                <w:szCs w:val="24"/>
              </w:rPr>
              <w:t xml:space="preserve"> entrando na Linha Sete Lote 1(</w:t>
            </w:r>
            <w:r w:rsidRPr="00A5587F">
              <w:rPr>
                <w:sz w:val="24"/>
                <w:szCs w:val="24"/>
              </w:rPr>
              <w:t>Linha Xícara) recolhendo os alunos e seguindo em direção  a sede do Município passando pela Escola Estadual de Ensino Médio Olímpio Garibaldi Vilarinho , Escola Nova e tendo como ponto final  a  EMEI Escola Municipal de Educação Infantil Recanto Feliz.</w:t>
            </w:r>
          </w:p>
          <w:p w:rsidR="00D924C4" w:rsidRPr="001E31A6" w:rsidRDefault="00D924C4" w:rsidP="00C470D6">
            <w:pPr>
              <w:jc w:val="both"/>
              <w:rPr>
                <w:sz w:val="24"/>
                <w:szCs w:val="24"/>
              </w:rPr>
            </w:pPr>
            <w:r w:rsidRPr="00A5587F">
              <w:rPr>
                <w:sz w:val="24"/>
                <w:szCs w:val="24"/>
              </w:rPr>
              <w:t xml:space="preserve">Ao final do período vespertino parte da sede do município da EMEI Escola </w:t>
            </w:r>
            <w:r w:rsidRPr="00A5587F">
              <w:rPr>
                <w:sz w:val="24"/>
                <w:szCs w:val="24"/>
              </w:rPr>
              <w:lastRenderedPageBreak/>
              <w:t>Municipal de Educação Infantil Recanto Feliz passando pelas</w:t>
            </w:r>
            <w:r w:rsidR="002D513F">
              <w:rPr>
                <w:sz w:val="24"/>
                <w:szCs w:val="24"/>
              </w:rPr>
              <w:t xml:space="preserve"> escolas Municipal Paulo Freire</w:t>
            </w:r>
            <w:r w:rsidRPr="00A5587F">
              <w:rPr>
                <w:sz w:val="24"/>
                <w:szCs w:val="24"/>
              </w:rPr>
              <w:t>, Escola Estadual de Ensino Médio Olímpio Garibaldi Vilarinho seguindo em direção a Linha sete Lote indo pela estrada geral</w:t>
            </w:r>
            <w:proofErr w:type="gramStart"/>
            <w:r w:rsidRPr="00A5587F">
              <w:rPr>
                <w:sz w:val="24"/>
                <w:szCs w:val="24"/>
              </w:rPr>
              <w:t xml:space="preserve">  </w:t>
            </w:r>
            <w:proofErr w:type="gramEnd"/>
            <w:r w:rsidRPr="00A5587F">
              <w:rPr>
                <w:sz w:val="24"/>
                <w:szCs w:val="24"/>
              </w:rPr>
              <w:t>até a propriedade do senhor Claudio Pinheiro  retornando em direção a  Igreja evangélica entrando até a propriedade do senhor Ademar Pinheiro retornando pelo estradão entrando na Linha Sete Lote 1( Linha Xícara) entregando os alunos e seguindo em direção  ao ponto final sede do município.</w:t>
            </w:r>
          </w:p>
          <w:p w:rsidR="00D924C4" w:rsidRPr="00A5587F" w:rsidRDefault="00D924C4" w:rsidP="00C470D6">
            <w:pPr>
              <w:jc w:val="both"/>
              <w:rPr>
                <w:sz w:val="24"/>
                <w:szCs w:val="24"/>
              </w:rPr>
            </w:pPr>
            <w:r w:rsidRPr="00A5587F">
              <w:rPr>
                <w:sz w:val="24"/>
                <w:szCs w:val="24"/>
              </w:rPr>
              <w:t>Para a Execução do transporte deverá ser ut</w:t>
            </w:r>
            <w:r w:rsidR="002D513F">
              <w:rPr>
                <w:sz w:val="24"/>
                <w:szCs w:val="24"/>
              </w:rPr>
              <w:t xml:space="preserve">ilizado um veículo </w:t>
            </w:r>
            <w:r w:rsidRPr="00A5587F">
              <w:rPr>
                <w:sz w:val="24"/>
                <w:szCs w:val="24"/>
              </w:rPr>
              <w:t>micro-ônibus ou ôn</w:t>
            </w:r>
            <w:r>
              <w:rPr>
                <w:sz w:val="24"/>
                <w:szCs w:val="24"/>
              </w:rPr>
              <w:t>ibus com capacidade mínima de 28 (vinte oito</w:t>
            </w:r>
            <w:r w:rsidRPr="00A5587F">
              <w:rPr>
                <w:sz w:val="24"/>
                <w:szCs w:val="24"/>
              </w:rPr>
              <w:t>) passageiros exceto o condutor. Sendo que a empresa contratada deverá atender aos horários estipulados pelas escolas tanto no início quanto ao final do período letivo na entrega das crianças em suas localidades</w:t>
            </w:r>
          </w:p>
          <w:p w:rsidR="00E678D7" w:rsidRPr="008413F0" w:rsidRDefault="00E678D7" w:rsidP="00C470D6">
            <w:pPr>
              <w:ind w:firstLine="708"/>
              <w:jc w:val="both"/>
              <w:rPr>
                <w:b/>
                <w:sz w:val="24"/>
                <w:szCs w:val="24"/>
              </w:rPr>
            </w:pPr>
          </w:p>
        </w:tc>
        <w:tc>
          <w:tcPr>
            <w:tcW w:w="1560" w:type="dxa"/>
          </w:tcPr>
          <w:p w:rsidR="00C470D6" w:rsidRDefault="00C470D6" w:rsidP="00C470D6">
            <w:pPr>
              <w:suppressAutoHyphens/>
              <w:jc w:val="center"/>
              <w:rPr>
                <w:b/>
                <w:sz w:val="24"/>
                <w:szCs w:val="24"/>
              </w:rPr>
            </w:pPr>
          </w:p>
          <w:p w:rsidR="002C4B05" w:rsidRPr="00C470D6" w:rsidRDefault="002C4B05" w:rsidP="00C470D6">
            <w:pPr>
              <w:suppressAutoHyphens/>
              <w:jc w:val="center"/>
              <w:rPr>
                <w:b/>
                <w:sz w:val="24"/>
                <w:szCs w:val="24"/>
              </w:rPr>
            </w:pPr>
            <w:proofErr w:type="gramStart"/>
            <w:r w:rsidRPr="00C470D6">
              <w:rPr>
                <w:b/>
                <w:sz w:val="24"/>
                <w:szCs w:val="24"/>
              </w:rPr>
              <w:t>5</w:t>
            </w:r>
            <w:proofErr w:type="gramEnd"/>
            <w:r w:rsidRPr="00C470D6">
              <w:rPr>
                <w:b/>
                <w:sz w:val="24"/>
                <w:szCs w:val="24"/>
              </w:rPr>
              <w:t xml:space="preserve"> dias por semana</w:t>
            </w:r>
          </w:p>
          <w:p w:rsidR="00E678D7" w:rsidRPr="008413F0" w:rsidRDefault="002C4B05" w:rsidP="00C470D6">
            <w:pPr>
              <w:suppressAutoHyphens/>
              <w:jc w:val="center"/>
              <w:rPr>
                <w:b/>
                <w:sz w:val="24"/>
                <w:szCs w:val="24"/>
              </w:rPr>
            </w:pPr>
            <w:r w:rsidRPr="00C470D6">
              <w:rPr>
                <w:b/>
                <w:sz w:val="24"/>
                <w:szCs w:val="24"/>
              </w:rPr>
              <w:t>58,50</w:t>
            </w:r>
            <w:proofErr w:type="gramStart"/>
            <w:r w:rsidR="00E678D7" w:rsidRPr="00C470D6">
              <w:rPr>
                <w:b/>
                <w:sz w:val="24"/>
                <w:szCs w:val="24"/>
              </w:rPr>
              <w:t xml:space="preserve">    </w:t>
            </w:r>
            <w:proofErr w:type="gramEnd"/>
            <w:r w:rsidR="00E678D7" w:rsidRPr="00C470D6">
              <w:rPr>
                <w:b/>
                <w:sz w:val="24"/>
                <w:szCs w:val="24"/>
              </w:rPr>
              <w:t>Km/</w:t>
            </w:r>
            <w:r w:rsidRPr="00C470D6">
              <w:rPr>
                <w:b/>
                <w:sz w:val="24"/>
                <w:szCs w:val="24"/>
              </w:rPr>
              <w:t>dia</w:t>
            </w:r>
          </w:p>
        </w:tc>
        <w:tc>
          <w:tcPr>
            <w:tcW w:w="1275" w:type="dxa"/>
          </w:tcPr>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tc>
        <w:tc>
          <w:tcPr>
            <w:tcW w:w="1418" w:type="dxa"/>
          </w:tcPr>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tc>
        <w:tc>
          <w:tcPr>
            <w:tcW w:w="1276" w:type="dxa"/>
          </w:tcPr>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p w:rsidR="00E678D7" w:rsidRPr="008413F0" w:rsidRDefault="00E678D7" w:rsidP="00187603">
            <w:pPr>
              <w:suppressAutoHyphens/>
              <w:jc w:val="center"/>
              <w:rPr>
                <w:b/>
                <w:sz w:val="24"/>
                <w:szCs w:val="24"/>
              </w:rPr>
            </w:pPr>
          </w:p>
        </w:tc>
      </w:tr>
      <w:tr w:rsidR="002C4B05" w:rsidRPr="008413F0" w:rsidTr="002C4B05">
        <w:tc>
          <w:tcPr>
            <w:tcW w:w="675" w:type="dxa"/>
          </w:tcPr>
          <w:p w:rsidR="002C4B05" w:rsidRPr="008413F0" w:rsidRDefault="002C4B05" w:rsidP="00187603">
            <w:pPr>
              <w:suppressAutoHyphens/>
              <w:jc w:val="center"/>
              <w:rPr>
                <w:b/>
                <w:sz w:val="24"/>
                <w:szCs w:val="24"/>
              </w:rPr>
            </w:pPr>
            <w:proofErr w:type="gramStart"/>
            <w:r>
              <w:rPr>
                <w:b/>
                <w:sz w:val="24"/>
                <w:szCs w:val="24"/>
              </w:rPr>
              <w:lastRenderedPageBreak/>
              <w:t>7</w:t>
            </w:r>
            <w:proofErr w:type="gramEnd"/>
          </w:p>
        </w:tc>
        <w:tc>
          <w:tcPr>
            <w:tcW w:w="3402" w:type="dxa"/>
          </w:tcPr>
          <w:p w:rsidR="002C4B05" w:rsidRDefault="002C4B05" w:rsidP="00C470D6">
            <w:pPr>
              <w:jc w:val="both"/>
              <w:rPr>
                <w:b/>
                <w:sz w:val="24"/>
                <w:szCs w:val="24"/>
              </w:rPr>
            </w:pPr>
            <w:r>
              <w:rPr>
                <w:b/>
                <w:sz w:val="24"/>
                <w:szCs w:val="24"/>
              </w:rPr>
              <w:t>LINHA 07</w:t>
            </w:r>
          </w:p>
          <w:p w:rsidR="00D924C4" w:rsidRPr="00C522BC" w:rsidRDefault="00D924C4" w:rsidP="00C470D6">
            <w:pPr>
              <w:jc w:val="both"/>
              <w:rPr>
                <w:color w:val="FF0000"/>
                <w:sz w:val="24"/>
                <w:szCs w:val="24"/>
              </w:rPr>
            </w:pPr>
            <w:r w:rsidRPr="00C522BC">
              <w:rPr>
                <w:sz w:val="24"/>
                <w:szCs w:val="24"/>
              </w:rPr>
              <w:t xml:space="preserve">Saindo pelo meio dia da sede do município da ADSS seguindo pelo calçamento em direção a Linha </w:t>
            </w:r>
            <w:proofErr w:type="spellStart"/>
            <w:r w:rsidRPr="00C522BC">
              <w:rPr>
                <w:sz w:val="24"/>
                <w:szCs w:val="24"/>
              </w:rPr>
              <w:t>Dunck</w:t>
            </w:r>
            <w:proofErr w:type="spellEnd"/>
            <w:r w:rsidRPr="00C522BC">
              <w:rPr>
                <w:sz w:val="24"/>
                <w:szCs w:val="24"/>
              </w:rPr>
              <w:t xml:space="preserve"> a propriedade da senhora </w:t>
            </w:r>
            <w:r w:rsidRPr="00C522BC">
              <w:rPr>
                <w:sz w:val="24"/>
                <w:szCs w:val="24"/>
              </w:rPr>
              <w:lastRenderedPageBreak/>
              <w:t xml:space="preserve">Amália Wilde seguindo pelo estradão em direção a propriedade do senhor </w:t>
            </w:r>
            <w:proofErr w:type="spellStart"/>
            <w:r w:rsidRPr="00C522BC">
              <w:rPr>
                <w:sz w:val="24"/>
                <w:szCs w:val="24"/>
              </w:rPr>
              <w:t>Baldoino</w:t>
            </w:r>
            <w:proofErr w:type="spellEnd"/>
            <w:r w:rsidRPr="00C522BC">
              <w:rPr>
                <w:sz w:val="24"/>
                <w:szCs w:val="24"/>
              </w:rPr>
              <w:t xml:space="preserve"> na estrada da volta brava voltando até a propriedade do senhor Vanderlei </w:t>
            </w:r>
            <w:proofErr w:type="spellStart"/>
            <w:r w:rsidRPr="00C522BC">
              <w:rPr>
                <w:sz w:val="24"/>
                <w:szCs w:val="24"/>
              </w:rPr>
              <w:t>Tissotti</w:t>
            </w:r>
            <w:proofErr w:type="spellEnd"/>
            <w:r w:rsidRPr="00C522BC">
              <w:rPr>
                <w:sz w:val="24"/>
                <w:szCs w:val="24"/>
              </w:rPr>
              <w:t xml:space="preserve"> seguindo a em direção a Linha Moraes na propriedade da senhora Améli</w:t>
            </w:r>
            <w:r w:rsidR="002D513F">
              <w:rPr>
                <w:sz w:val="24"/>
                <w:szCs w:val="24"/>
              </w:rPr>
              <w:t xml:space="preserve">a </w:t>
            </w:r>
            <w:r w:rsidRPr="00C522BC">
              <w:rPr>
                <w:sz w:val="24"/>
                <w:szCs w:val="24"/>
              </w:rPr>
              <w:t xml:space="preserve">indo em direção a BR386 na propriedade do senhor Valdemar Albert seguindo pela BR 386 em direção a propriedade do senhora Ondina Moraes retornado até o trevo entrando na estrada de chão em direção a propriedade </w:t>
            </w:r>
            <w:proofErr w:type="gramStart"/>
            <w:r w:rsidRPr="00C522BC">
              <w:rPr>
                <w:sz w:val="24"/>
                <w:szCs w:val="24"/>
              </w:rPr>
              <w:t>da senhores</w:t>
            </w:r>
            <w:proofErr w:type="gramEnd"/>
            <w:r w:rsidRPr="00C522BC">
              <w:rPr>
                <w:sz w:val="24"/>
                <w:szCs w:val="24"/>
              </w:rPr>
              <w:t xml:space="preserve"> Jair Bastos e Fernando Eloy da Silva retornando até o trevo pegando o acesso ao município de Sagrada Família entrando  no calçamento seguindo até o campo Municipal na propriedade do senhor Gilmar Florêncio retornando até a ADSS.</w:t>
            </w:r>
          </w:p>
          <w:p w:rsidR="00D924C4" w:rsidRPr="00C522BC" w:rsidRDefault="00D924C4" w:rsidP="00C470D6">
            <w:pPr>
              <w:jc w:val="both"/>
              <w:rPr>
                <w:color w:val="FF0000"/>
                <w:sz w:val="24"/>
                <w:szCs w:val="24"/>
              </w:rPr>
            </w:pPr>
            <w:r w:rsidRPr="00C522BC">
              <w:rPr>
                <w:sz w:val="24"/>
                <w:szCs w:val="24"/>
              </w:rPr>
              <w:t xml:space="preserve">Ao final do período vespertino parte da ADSS entregando os alunos seguindo pelo calçamento em direção a Linha </w:t>
            </w:r>
            <w:proofErr w:type="spellStart"/>
            <w:r w:rsidRPr="00C522BC">
              <w:rPr>
                <w:sz w:val="24"/>
                <w:szCs w:val="24"/>
              </w:rPr>
              <w:t>Dunck</w:t>
            </w:r>
            <w:proofErr w:type="spellEnd"/>
            <w:r w:rsidRPr="00C522BC">
              <w:rPr>
                <w:sz w:val="24"/>
                <w:szCs w:val="24"/>
              </w:rPr>
              <w:t xml:space="preserve"> a propriedade da senhora Amália Wilde seguindo pelo estradão em direção a propriedade do senhor </w:t>
            </w:r>
            <w:proofErr w:type="spellStart"/>
            <w:r w:rsidRPr="00C522BC">
              <w:rPr>
                <w:sz w:val="24"/>
                <w:szCs w:val="24"/>
              </w:rPr>
              <w:t>Baldoino</w:t>
            </w:r>
            <w:proofErr w:type="spellEnd"/>
            <w:r w:rsidRPr="00C522BC">
              <w:rPr>
                <w:sz w:val="24"/>
                <w:szCs w:val="24"/>
              </w:rPr>
              <w:t xml:space="preserve"> na estrada da volta brava voltando até a propriedade do senhor Vanderlei </w:t>
            </w:r>
            <w:proofErr w:type="spellStart"/>
            <w:r w:rsidRPr="00C522BC">
              <w:rPr>
                <w:sz w:val="24"/>
                <w:szCs w:val="24"/>
              </w:rPr>
              <w:t>Tissotti</w:t>
            </w:r>
            <w:proofErr w:type="spellEnd"/>
            <w:r w:rsidRPr="00C522BC">
              <w:rPr>
                <w:sz w:val="24"/>
                <w:szCs w:val="24"/>
              </w:rPr>
              <w:t xml:space="preserve"> seguindo a </w:t>
            </w:r>
            <w:r w:rsidRPr="00C522BC">
              <w:rPr>
                <w:sz w:val="24"/>
                <w:szCs w:val="24"/>
              </w:rPr>
              <w:lastRenderedPageBreak/>
              <w:t>em direção a Linha Moraes na</w:t>
            </w:r>
            <w:r w:rsidR="002D513F">
              <w:rPr>
                <w:sz w:val="24"/>
                <w:szCs w:val="24"/>
              </w:rPr>
              <w:t xml:space="preserve"> propriedade da senhora Amélia </w:t>
            </w:r>
            <w:r w:rsidRPr="00C522BC">
              <w:rPr>
                <w:sz w:val="24"/>
                <w:szCs w:val="24"/>
              </w:rPr>
              <w:t xml:space="preserve">indo em direção a BR386 na propriedade do senhor Valdemar Albert seguindo pela BR 386 em direção a propriedade do senhora Ondina Moraes retornado até o trevo entrando na estrada de chão em direção a propriedade </w:t>
            </w:r>
            <w:proofErr w:type="gramStart"/>
            <w:r w:rsidRPr="00C522BC">
              <w:rPr>
                <w:sz w:val="24"/>
                <w:szCs w:val="24"/>
              </w:rPr>
              <w:t>da senhores</w:t>
            </w:r>
            <w:proofErr w:type="gramEnd"/>
            <w:r w:rsidRPr="00C522BC">
              <w:rPr>
                <w:sz w:val="24"/>
                <w:szCs w:val="24"/>
              </w:rPr>
              <w:t xml:space="preserve"> Jair Bastos e Fernando Eloy da Silva retornando até o trevo pegando o acesso ao município de Sagrada Família entrando  no calçamento seguindo até o campo Municipal na propriedade do senhor Gilmar Florêncio retornando até a ADSS.</w:t>
            </w:r>
          </w:p>
          <w:p w:rsidR="00D924C4" w:rsidRDefault="00D924C4" w:rsidP="00C470D6">
            <w:pPr>
              <w:jc w:val="both"/>
              <w:rPr>
                <w:sz w:val="24"/>
                <w:szCs w:val="24"/>
              </w:rPr>
            </w:pPr>
            <w:r w:rsidRPr="00C522BC">
              <w:rPr>
                <w:sz w:val="24"/>
                <w:szCs w:val="24"/>
              </w:rPr>
              <w:t>Para a Execução do transporte deverá ser utilizado um veículo Van, micro-ônibus ou ôni</w:t>
            </w:r>
            <w:r>
              <w:rPr>
                <w:sz w:val="24"/>
                <w:szCs w:val="24"/>
              </w:rPr>
              <w:t xml:space="preserve">bus com capacidade mínima de 13 </w:t>
            </w:r>
            <w:proofErr w:type="gramStart"/>
            <w:r w:rsidRPr="00C522BC">
              <w:rPr>
                <w:sz w:val="24"/>
                <w:szCs w:val="24"/>
              </w:rPr>
              <w:t xml:space="preserve">( </w:t>
            </w:r>
            <w:proofErr w:type="gramEnd"/>
            <w:r>
              <w:rPr>
                <w:sz w:val="24"/>
                <w:szCs w:val="24"/>
              </w:rPr>
              <w:t>trez</w:t>
            </w:r>
            <w:r w:rsidR="00223878">
              <w:rPr>
                <w:sz w:val="24"/>
                <w:szCs w:val="24"/>
              </w:rPr>
              <w:t>e</w:t>
            </w:r>
            <w:r w:rsidRPr="00C522BC">
              <w:rPr>
                <w:sz w:val="24"/>
                <w:szCs w:val="24"/>
              </w:rPr>
              <w:t>) passageiros exceto o condutor. Sendo que a empresa contratada deverá atender aos horários estipulados pelas escolas tanto no início quanto ao final do período letivo na entrega das crianças em suas localidades.</w:t>
            </w:r>
          </w:p>
          <w:p w:rsidR="00D924C4" w:rsidRDefault="00D924C4" w:rsidP="00C470D6">
            <w:pPr>
              <w:jc w:val="both"/>
              <w:rPr>
                <w:sz w:val="24"/>
                <w:szCs w:val="24"/>
              </w:rPr>
            </w:pPr>
          </w:p>
          <w:p w:rsidR="00D924C4" w:rsidRPr="008413F0" w:rsidRDefault="00D924C4" w:rsidP="00C470D6">
            <w:pPr>
              <w:jc w:val="both"/>
              <w:rPr>
                <w:b/>
                <w:sz w:val="24"/>
                <w:szCs w:val="24"/>
              </w:rPr>
            </w:pPr>
          </w:p>
        </w:tc>
        <w:tc>
          <w:tcPr>
            <w:tcW w:w="1560" w:type="dxa"/>
          </w:tcPr>
          <w:p w:rsidR="002C4B05" w:rsidRDefault="002C4B05" w:rsidP="002C4B05">
            <w:pPr>
              <w:suppressAutoHyphens/>
              <w:jc w:val="center"/>
              <w:rPr>
                <w:sz w:val="24"/>
                <w:szCs w:val="24"/>
              </w:rPr>
            </w:pPr>
            <w:proofErr w:type="gramStart"/>
            <w:r>
              <w:rPr>
                <w:sz w:val="24"/>
                <w:szCs w:val="24"/>
              </w:rPr>
              <w:lastRenderedPageBreak/>
              <w:t>5</w:t>
            </w:r>
            <w:proofErr w:type="gramEnd"/>
            <w:r>
              <w:rPr>
                <w:sz w:val="24"/>
                <w:szCs w:val="24"/>
              </w:rPr>
              <w:t xml:space="preserve"> dias por semana</w:t>
            </w:r>
          </w:p>
          <w:p w:rsidR="002C4B05" w:rsidRDefault="002C4B05" w:rsidP="00187603">
            <w:pPr>
              <w:suppressAutoHyphens/>
              <w:jc w:val="center"/>
              <w:rPr>
                <w:sz w:val="24"/>
                <w:szCs w:val="24"/>
              </w:rPr>
            </w:pPr>
            <w:r>
              <w:rPr>
                <w:sz w:val="24"/>
                <w:szCs w:val="24"/>
              </w:rPr>
              <w:t>76,20</w:t>
            </w:r>
          </w:p>
          <w:p w:rsidR="002C4B05" w:rsidRDefault="002C4B05" w:rsidP="00187603">
            <w:pPr>
              <w:suppressAutoHyphens/>
              <w:jc w:val="center"/>
              <w:rPr>
                <w:sz w:val="24"/>
                <w:szCs w:val="24"/>
              </w:rPr>
            </w:pPr>
            <w:r>
              <w:rPr>
                <w:sz w:val="24"/>
                <w:szCs w:val="24"/>
              </w:rPr>
              <w:t>Km/dia</w:t>
            </w:r>
          </w:p>
          <w:p w:rsidR="002C4B05" w:rsidRDefault="002C4B05" w:rsidP="00187603">
            <w:pPr>
              <w:suppressAutoHyphens/>
              <w:jc w:val="center"/>
              <w:rPr>
                <w:sz w:val="24"/>
                <w:szCs w:val="24"/>
              </w:rPr>
            </w:pPr>
          </w:p>
        </w:tc>
        <w:tc>
          <w:tcPr>
            <w:tcW w:w="1275" w:type="dxa"/>
          </w:tcPr>
          <w:p w:rsidR="002C4B05" w:rsidRPr="008413F0" w:rsidRDefault="002C4B05" w:rsidP="00187603">
            <w:pPr>
              <w:suppressAutoHyphens/>
              <w:jc w:val="center"/>
              <w:rPr>
                <w:b/>
                <w:sz w:val="24"/>
                <w:szCs w:val="24"/>
              </w:rPr>
            </w:pPr>
          </w:p>
        </w:tc>
        <w:tc>
          <w:tcPr>
            <w:tcW w:w="1418" w:type="dxa"/>
          </w:tcPr>
          <w:p w:rsidR="002C4B05" w:rsidRPr="008413F0" w:rsidRDefault="002C4B05" w:rsidP="00187603">
            <w:pPr>
              <w:suppressAutoHyphens/>
              <w:jc w:val="center"/>
              <w:rPr>
                <w:b/>
                <w:sz w:val="24"/>
                <w:szCs w:val="24"/>
              </w:rPr>
            </w:pPr>
          </w:p>
        </w:tc>
        <w:tc>
          <w:tcPr>
            <w:tcW w:w="1276" w:type="dxa"/>
          </w:tcPr>
          <w:p w:rsidR="002C4B05" w:rsidRPr="008413F0" w:rsidRDefault="002C4B05" w:rsidP="00187603">
            <w:pPr>
              <w:suppressAutoHyphens/>
              <w:jc w:val="center"/>
              <w:rPr>
                <w:b/>
                <w:sz w:val="24"/>
                <w:szCs w:val="24"/>
              </w:rPr>
            </w:pPr>
          </w:p>
        </w:tc>
      </w:tr>
    </w:tbl>
    <w:p w:rsidR="00E678D7" w:rsidRPr="008413F0" w:rsidRDefault="00E678D7" w:rsidP="00187603">
      <w:pPr>
        <w:overflowPunct w:val="0"/>
        <w:autoSpaceDE w:val="0"/>
        <w:spacing w:after="0" w:line="240" w:lineRule="auto"/>
        <w:rPr>
          <w:sz w:val="24"/>
          <w:szCs w:val="24"/>
        </w:rPr>
      </w:pPr>
    </w:p>
    <w:p w:rsidR="00E2056B" w:rsidRDefault="00E2056B" w:rsidP="00E2056B">
      <w:pPr>
        <w:jc w:val="both"/>
        <w:rPr>
          <w:sz w:val="24"/>
          <w:szCs w:val="24"/>
        </w:rPr>
      </w:pPr>
      <w:r w:rsidRPr="00333A95">
        <w:rPr>
          <w:b/>
          <w:sz w:val="24"/>
          <w:szCs w:val="24"/>
        </w:rPr>
        <w:t>3</w:t>
      </w:r>
      <w:r w:rsidR="00333A95" w:rsidRPr="00333A95">
        <w:rPr>
          <w:b/>
          <w:sz w:val="24"/>
          <w:szCs w:val="24"/>
        </w:rPr>
        <w:t>.2</w:t>
      </w:r>
      <w:r w:rsidR="00333A95">
        <w:rPr>
          <w:b/>
          <w:sz w:val="24"/>
          <w:szCs w:val="24"/>
        </w:rPr>
        <w:t>.</w:t>
      </w:r>
      <w:r w:rsidRPr="00EF1EC9">
        <w:rPr>
          <w:sz w:val="24"/>
          <w:szCs w:val="24"/>
        </w:rPr>
        <w:t xml:space="preserve"> O preço cotado e posteriormente contratado poderá ser reajustado de acordo com o aumento dos combustíveis autorizado pelo Governo Federal, nos </w:t>
      </w:r>
      <w:proofErr w:type="gramStart"/>
      <w:r w:rsidRPr="00EF1EC9">
        <w:rPr>
          <w:sz w:val="24"/>
          <w:szCs w:val="24"/>
        </w:rPr>
        <w:t>mesmo índices</w:t>
      </w:r>
      <w:proofErr w:type="gramEnd"/>
      <w:r w:rsidRPr="00EF1EC9">
        <w:rPr>
          <w:sz w:val="24"/>
          <w:szCs w:val="24"/>
        </w:rPr>
        <w:t xml:space="preserve"> de reajuste repassados ao Município, visando a manutenção do equilíbrio </w:t>
      </w:r>
      <w:r w:rsidRPr="00EF1EC9">
        <w:rPr>
          <w:sz w:val="24"/>
          <w:szCs w:val="24"/>
        </w:rPr>
        <w:lastRenderedPageBreak/>
        <w:t>econômico-financeiro do contrato, conforme previsto no artigo 65, inciso II, alínea “d”, da Lei Federal 8.666/93.</w:t>
      </w:r>
      <w:r w:rsidR="00177DBF">
        <w:rPr>
          <w:sz w:val="24"/>
          <w:szCs w:val="24"/>
        </w:rPr>
        <w:t xml:space="preserve"> </w:t>
      </w:r>
      <w:r w:rsidRPr="00EF1EC9">
        <w:rPr>
          <w:sz w:val="24"/>
          <w:szCs w:val="24"/>
        </w:rPr>
        <w:t>Para fins de concessão do reajuste, será tomado como base 25</w:t>
      </w:r>
      <w:r w:rsidR="00177DBF">
        <w:rPr>
          <w:sz w:val="24"/>
          <w:szCs w:val="24"/>
        </w:rPr>
        <w:t>% do valor do km rodado, o qual</w:t>
      </w:r>
      <w:r w:rsidRPr="00EF1EC9">
        <w:rPr>
          <w:sz w:val="24"/>
          <w:szCs w:val="24"/>
        </w:rPr>
        <w:t xml:space="preserve"> será considerado como percentual que o combustível representa no custo dos serviços prestados</w:t>
      </w:r>
      <w:r>
        <w:rPr>
          <w:sz w:val="24"/>
          <w:szCs w:val="24"/>
        </w:rPr>
        <w:t>.</w:t>
      </w:r>
    </w:p>
    <w:p w:rsidR="00E2056B" w:rsidRDefault="00E2056B" w:rsidP="00E2056B">
      <w:pPr>
        <w:jc w:val="both"/>
        <w:rPr>
          <w:sz w:val="24"/>
          <w:szCs w:val="24"/>
        </w:rPr>
      </w:pPr>
      <w:r w:rsidRPr="00333A95">
        <w:rPr>
          <w:b/>
          <w:sz w:val="24"/>
          <w:szCs w:val="24"/>
        </w:rPr>
        <w:t>3</w:t>
      </w:r>
      <w:r w:rsidR="00333A95" w:rsidRPr="00333A95">
        <w:rPr>
          <w:b/>
          <w:sz w:val="24"/>
          <w:szCs w:val="24"/>
        </w:rPr>
        <w:t>.3</w:t>
      </w:r>
      <w:r w:rsidRPr="00333A95">
        <w:rPr>
          <w:b/>
          <w:sz w:val="24"/>
          <w:szCs w:val="24"/>
        </w:rPr>
        <w:t>.</w:t>
      </w:r>
      <w:r>
        <w:rPr>
          <w:sz w:val="24"/>
          <w:szCs w:val="24"/>
        </w:rPr>
        <w:t xml:space="preserve"> A alíquota de que trata o item anterior será equivalente a 25% da alíquota de reajuste concedido ao óleo diesel, pelo Município ao fornecedor deste produto, vencedor da licitação.</w:t>
      </w:r>
    </w:p>
    <w:p w:rsidR="00E2056B" w:rsidRPr="00EF1EC9" w:rsidRDefault="00E2056B" w:rsidP="00E2056B">
      <w:pPr>
        <w:jc w:val="both"/>
        <w:rPr>
          <w:sz w:val="24"/>
          <w:szCs w:val="24"/>
        </w:rPr>
      </w:pPr>
      <w:r w:rsidRPr="00333A95">
        <w:rPr>
          <w:b/>
          <w:sz w:val="24"/>
          <w:szCs w:val="24"/>
        </w:rPr>
        <w:t>3</w:t>
      </w:r>
      <w:r w:rsidR="00333A95" w:rsidRPr="00333A95">
        <w:rPr>
          <w:b/>
          <w:sz w:val="24"/>
          <w:szCs w:val="24"/>
        </w:rPr>
        <w:t>.4</w:t>
      </w:r>
      <w:r w:rsidR="00333A95">
        <w:rPr>
          <w:b/>
          <w:sz w:val="24"/>
          <w:szCs w:val="24"/>
        </w:rPr>
        <w:t>.</w:t>
      </w:r>
      <w:r w:rsidRPr="00EF1EC9">
        <w:rPr>
          <w:sz w:val="24"/>
          <w:szCs w:val="24"/>
        </w:rPr>
        <w:t xml:space="preserve"> O reajuste previsto no item anterior deverá ser requerido pela contratada, desde que suficientemente comprovado, de forma documental.</w:t>
      </w:r>
    </w:p>
    <w:p w:rsidR="00E2056B" w:rsidRDefault="00E2056B" w:rsidP="00E2056B">
      <w:pPr>
        <w:jc w:val="both"/>
        <w:rPr>
          <w:sz w:val="24"/>
          <w:szCs w:val="24"/>
        </w:rPr>
      </w:pPr>
      <w:r w:rsidRPr="00333A95">
        <w:rPr>
          <w:b/>
          <w:sz w:val="24"/>
          <w:szCs w:val="24"/>
        </w:rPr>
        <w:t>3</w:t>
      </w:r>
      <w:r w:rsidR="00333A95" w:rsidRPr="00333A95">
        <w:rPr>
          <w:b/>
          <w:sz w:val="24"/>
          <w:szCs w:val="24"/>
        </w:rPr>
        <w:t>.5</w:t>
      </w:r>
      <w:r w:rsidR="00333A95">
        <w:rPr>
          <w:b/>
          <w:sz w:val="24"/>
          <w:szCs w:val="24"/>
        </w:rPr>
        <w:t>.</w:t>
      </w:r>
      <w:r>
        <w:rPr>
          <w:sz w:val="24"/>
          <w:szCs w:val="24"/>
        </w:rPr>
        <w:t xml:space="preserve"> Alé</w:t>
      </w:r>
      <w:r w:rsidR="00177DBF">
        <w:rPr>
          <w:sz w:val="24"/>
          <w:szCs w:val="24"/>
        </w:rPr>
        <w:t>m do reajuste previsto no item 3</w:t>
      </w:r>
      <w:r w:rsidR="00333A95">
        <w:rPr>
          <w:sz w:val="24"/>
          <w:szCs w:val="24"/>
        </w:rPr>
        <w:t>.2</w:t>
      </w:r>
      <w:r w:rsidRPr="00EF1EC9">
        <w:rPr>
          <w:sz w:val="24"/>
          <w:szCs w:val="24"/>
        </w:rPr>
        <w:t>, o preço cotado poderá ser reajustado na periodicidade de 12 (doze)</w:t>
      </w:r>
      <w:r w:rsidR="00177DBF">
        <w:rPr>
          <w:sz w:val="24"/>
          <w:szCs w:val="24"/>
        </w:rPr>
        <w:t xml:space="preserve"> meses, conforme índice do IPCA</w:t>
      </w:r>
      <w:r w:rsidRPr="00EF1EC9">
        <w:rPr>
          <w:sz w:val="24"/>
          <w:szCs w:val="24"/>
        </w:rPr>
        <w:t xml:space="preserve"> ou ou</w:t>
      </w:r>
      <w:r>
        <w:rPr>
          <w:sz w:val="24"/>
          <w:szCs w:val="24"/>
        </w:rPr>
        <w:t>tro índice que o venha substituí</w:t>
      </w:r>
      <w:r w:rsidRPr="00EF1EC9">
        <w:rPr>
          <w:sz w:val="24"/>
          <w:szCs w:val="24"/>
        </w:rPr>
        <w:t>-lo.</w:t>
      </w:r>
    </w:p>
    <w:p w:rsidR="00E2056B" w:rsidRPr="00EF1EC9" w:rsidRDefault="00333A95" w:rsidP="00E2056B">
      <w:pPr>
        <w:jc w:val="both"/>
        <w:rPr>
          <w:sz w:val="24"/>
          <w:szCs w:val="24"/>
        </w:rPr>
      </w:pPr>
      <w:r w:rsidRPr="00333A95">
        <w:rPr>
          <w:b/>
          <w:sz w:val="24"/>
          <w:szCs w:val="24"/>
        </w:rPr>
        <w:t>3.6</w:t>
      </w:r>
      <w:r>
        <w:rPr>
          <w:b/>
          <w:sz w:val="24"/>
          <w:szCs w:val="24"/>
        </w:rPr>
        <w:t>.</w:t>
      </w:r>
      <w:r w:rsidR="00E2056B">
        <w:rPr>
          <w:sz w:val="24"/>
          <w:szCs w:val="24"/>
        </w:rPr>
        <w:t xml:space="preserve"> Os reajustes incidirão sobre o ultimo preço contratado e/ou aditivado, com o fornecedor de serviços do transporte escolar.</w:t>
      </w:r>
    </w:p>
    <w:p w:rsidR="001148DA" w:rsidRPr="008413F0" w:rsidRDefault="001148DA" w:rsidP="00187603">
      <w:pPr>
        <w:tabs>
          <w:tab w:val="left" w:pos="0"/>
        </w:tabs>
        <w:autoSpaceDE w:val="0"/>
        <w:spacing w:line="240" w:lineRule="auto"/>
        <w:jc w:val="both"/>
        <w:rPr>
          <w:rFonts w:eastAsia="Sylfaen"/>
          <w:b/>
          <w:bCs/>
          <w:sz w:val="24"/>
          <w:szCs w:val="24"/>
        </w:rPr>
      </w:pPr>
    </w:p>
    <w:p w:rsidR="001148DA" w:rsidRPr="008413F0" w:rsidRDefault="001148DA" w:rsidP="00187603">
      <w:pPr>
        <w:tabs>
          <w:tab w:val="left" w:pos="0"/>
        </w:tabs>
        <w:autoSpaceDE w:val="0"/>
        <w:spacing w:line="240" w:lineRule="auto"/>
        <w:jc w:val="both"/>
        <w:rPr>
          <w:rFonts w:eastAsia="Sylfaen"/>
          <w:b/>
          <w:bCs/>
          <w:sz w:val="24"/>
          <w:szCs w:val="24"/>
        </w:rPr>
      </w:pPr>
      <w:r w:rsidRPr="008413F0">
        <w:rPr>
          <w:rFonts w:eastAsia="Sylfaen"/>
          <w:b/>
          <w:bCs/>
          <w:sz w:val="24"/>
          <w:szCs w:val="24"/>
        </w:rPr>
        <w:t>CLÁUSULA</w:t>
      </w:r>
      <w:r w:rsidRPr="008413F0">
        <w:rPr>
          <w:b/>
          <w:bCs/>
          <w:sz w:val="24"/>
          <w:szCs w:val="24"/>
        </w:rPr>
        <w:t xml:space="preserve"> QUARTA – PAGAMENTO</w:t>
      </w:r>
    </w:p>
    <w:p w:rsidR="001148DA" w:rsidRPr="008413F0" w:rsidRDefault="001148DA" w:rsidP="00187603">
      <w:pPr>
        <w:tabs>
          <w:tab w:val="left" w:pos="0"/>
        </w:tabs>
        <w:autoSpaceDE w:val="0"/>
        <w:spacing w:line="240" w:lineRule="auto"/>
        <w:jc w:val="both"/>
        <w:rPr>
          <w:bCs/>
          <w:sz w:val="24"/>
          <w:szCs w:val="24"/>
        </w:rPr>
      </w:pPr>
      <w:r w:rsidRPr="008413F0">
        <w:rPr>
          <w:rFonts w:eastAsia="Sylfaen"/>
          <w:b/>
          <w:bCs/>
          <w:sz w:val="24"/>
          <w:szCs w:val="24"/>
        </w:rPr>
        <w:t>4.1</w:t>
      </w:r>
      <w:r w:rsidR="00333A95">
        <w:rPr>
          <w:rFonts w:eastAsia="Sylfaen"/>
          <w:b/>
          <w:bCs/>
          <w:sz w:val="24"/>
          <w:szCs w:val="24"/>
        </w:rPr>
        <w:t>.</w:t>
      </w:r>
      <w:r w:rsidRPr="008413F0">
        <w:rPr>
          <w:rFonts w:eastAsia="Sylfaen"/>
          <w:bCs/>
          <w:sz w:val="24"/>
          <w:szCs w:val="24"/>
        </w:rPr>
        <w:t xml:space="preserve"> O</w:t>
      </w:r>
      <w:r w:rsidRPr="008413F0">
        <w:rPr>
          <w:bCs/>
          <w:sz w:val="24"/>
          <w:szCs w:val="24"/>
        </w:rPr>
        <w:t xml:space="preserve"> CONTRATANTE responsabilizar-se-á pelo pagamento dos serviços resultantes de modificações sempre que devidamente autorizados pel</w:t>
      </w:r>
      <w:r w:rsidR="00E678D7" w:rsidRPr="008413F0">
        <w:rPr>
          <w:bCs/>
          <w:sz w:val="24"/>
          <w:szCs w:val="24"/>
        </w:rPr>
        <w:t>o Secretário Municipal de Educação</w:t>
      </w:r>
      <w:r w:rsidRPr="008413F0">
        <w:rPr>
          <w:bCs/>
          <w:sz w:val="24"/>
          <w:szCs w:val="24"/>
        </w:rPr>
        <w:t>.</w:t>
      </w:r>
    </w:p>
    <w:p w:rsidR="001148DA" w:rsidRPr="008413F0" w:rsidRDefault="001148DA" w:rsidP="00187603">
      <w:pPr>
        <w:pStyle w:val="Recuodecorpodetexto31"/>
        <w:ind w:right="-17" w:firstLine="0"/>
        <w:rPr>
          <w:rFonts w:ascii="Arial" w:hAnsi="Arial" w:cs="Arial"/>
          <w:b/>
          <w:bCs/>
          <w:szCs w:val="24"/>
        </w:rPr>
      </w:pPr>
      <w:r w:rsidRPr="008413F0">
        <w:rPr>
          <w:rFonts w:ascii="Arial" w:hAnsi="Arial" w:cs="Arial"/>
          <w:b/>
          <w:bCs/>
          <w:szCs w:val="24"/>
        </w:rPr>
        <w:t>4.2.</w:t>
      </w:r>
      <w:r w:rsidRPr="008413F0">
        <w:rPr>
          <w:rFonts w:ascii="Arial" w:hAnsi="Arial" w:cs="Arial"/>
          <w:bCs/>
          <w:szCs w:val="24"/>
        </w:rPr>
        <w:t xml:space="preserve"> O pagamento referente aos valores de manutenção mensal será efetuado mensalmente após a apresentação da NOTA FISCAL/FATURA, no prazo de até 15 (quinze) dias úteis, a contar do recebimento definitivo </w:t>
      </w:r>
      <w:proofErr w:type="spellStart"/>
      <w:r w:rsidRPr="008413F0">
        <w:rPr>
          <w:rFonts w:ascii="Arial" w:hAnsi="Arial" w:cs="Arial"/>
          <w:bCs/>
          <w:szCs w:val="24"/>
        </w:rPr>
        <w:t>vistado</w:t>
      </w:r>
      <w:proofErr w:type="spellEnd"/>
      <w:r w:rsidRPr="008413F0">
        <w:rPr>
          <w:rFonts w:ascii="Arial" w:hAnsi="Arial" w:cs="Arial"/>
          <w:bCs/>
          <w:szCs w:val="24"/>
        </w:rPr>
        <w:t xml:space="preserve"> pelo setor competente, responsável pelo recebimento. </w:t>
      </w:r>
      <w:r w:rsidRPr="008413F0">
        <w:rPr>
          <w:rFonts w:ascii="Arial" w:hAnsi="Arial" w:cs="Arial"/>
          <w:szCs w:val="24"/>
        </w:rPr>
        <w:t>Coincidindo a data de pagamento em final de semana ou feriado este será feito no primeiro dia útil subsequente.</w:t>
      </w:r>
      <w:r w:rsidR="00E678D7" w:rsidRPr="008413F0">
        <w:rPr>
          <w:rFonts w:ascii="Arial" w:hAnsi="Arial" w:cs="Arial"/>
          <w:szCs w:val="24"/>
        </w:rPr>
        <w:t xml:space="preserve"> Tendo que constar no corpo da nota o número do pregão e do processo administrativo.</w:t>
      </w:r>
    </w:p>
    <w:p w:rsidR="001148DA" w:rsidRPr="008413F0" w:rsidRDefault="001148DA" w:rsidP="00187603">
      <w:pPr>
        <w:pStyle w:val="Recuodecorpodetexto31"/>
        <w:ind w:firstLine="0"/>
        <w:rPr>
          <w:rFonts w:ascii="Arial" w:hAnsi="Arial" w:cs="Arial"/>
          <w:b/>
          <w:bCs/>
          <w:szCs w:val="24"/>
        </w:rPr>
      </w:pPr>
      <w:r w:rsidRPr="008413F0">
        <w:rPr>
          <w:rFonts w:ascii="Arial" w:hAnsi="Arial" w:cs="Arial"/>
          <w:b/>
          <w:bCs/>
          <w:szCs w:val="24"/>
        </w:rPr>
        <w:t>4.</w:t>
      </w:r>
      <w:r w:rsidR="00E678D7" w:rsidRPr="008413F0">
        <w:rPr>
          <w:rFonts w:ascii="Arial" w:hAnsi="Arial" w:cs="Arial"/>
          <w:b/>
          <w:bCs/>
          <w:szCs w:val="24"/>
        </w:rPr>
        <w:t>3</w:t>
      </w:r>
      <w:r w:rsidRPr="008413F0">
        <w:rPr>
          <w:rFonts w:ascii="Arial" w:hAnsi="Arial" w:cs="Arial"/>
          <w:b/>
          <w:bCs/>
          <w:szCs w:val="24"/>
        </w:rPr>
        <w:t>.</w:t>
      </w:r>
      <w:r w:rsidRPr="008413F0">
        <w:rPr>
          <w:rFonts w:ascii="Arial" w:hAnsi="Arial" w:cs="Arial"/>
          <w:szCs w:val="24"/>
        </w:rPr>
        <w:t xml:space="preserve"> Para o caso de faturas incorretas, a Prefeitura Municipal de </w:t>
      </w:r>
      <w:r w:rsidR="00FE791D" w:rsidRPr="008413F0">
        <w:rPr>
          <w:rFonts w:ascii="Arial" w:hAnsi="Arial" w:cs="Arial"/>
          <w:szCs w:val="24"/>
        </w:rPr>
        <w:t>Sa</w:t>
      </w:r>
      <w:r w:rsidR="00B514FE" w:rsidRPr="008413F0">
        <w:rPr>
          <w:rFonts w:ascii="Arial" w:hAnsi="Arial" w:cs="Arial"/>
          <w:szCs w:val="24"/>
        </w:rPr>
        <w:t xml:space="preserve">grada Família </w:t>
      </w:r>
      <w:r w:rsidRPr="008413F0">
        <w:rPr>
          <w:rFonts w:ascii="Arial" w:hAnsi="Arial" w:cs="Arial"/>
          <w:szCs w:val="24"/>
        </w:rPr>
        <w:t>terá o prazo de 05 (cinco) dias úteis para devolução à licitante vencedora, passando a contar novo prazo de 15 (quinze) dias</w:t>
      </w:r>
      <w:r w:rsidR="00E678D7" w:rsidRPr="008413F0">
        <w:rPr>
          <w:rFonts w:ascii="Arial" w:hAnsi="Arial" w:cs="Arial"/>
          <w:szCs w:val="24"/>
        </w:rPr>
        <w:t xml:space="preserve"> úteis,</w:t>
      </w:r>
      <w:r w:rsidRPr="008413F0">
        <w:rPr>
          <w:rFonts w:ascii="Arial" w:hAnsi="Arial" w:cs="Arial"/>
          <w:szCs w:val="24"/>
        </w:rPr>
        <w:t xml:space="preserve"> deste instrumento.</w:t>
      </w:r>
    </w:p>
    <w:p w:rsidR="001148DA" w:rsidRPr="008413F0" w:rsidRDefault="001148DA" w:rsidP="00187603">
      <w:pPr>
        <w:spacing w:line="240" w:lineRule="auto"/>
        <w:jc w:val="both"/>
        <w:rPr>
          <w:b/>
          <w:bCs/>
          <w:sz w:val="24"/>
          <w:szCs w:val="24"/>
        </w:rPr>
      </w:pPr>
      <w:r w:rsidRPr="008413F0">
        <w:rPr>
          <w:b/>
          <w:bCs/>
          <w:sz w:val="24"/>
          <w:szCs w:val="24"/>
        </w:rPr>
        <w:t>4.6.</w:t>
      </w:r>
      <w:r w:rsidRPr="008413F0">
        <w:rPr>
          <w:sz w:val="24"/>
          <w:szCs w:val="24"/>
        </w:rPr>
        <w:t xml:space="preserve"> A Prefeitura Municipal de </w:t>
      </w:r>
      <w:r w:rsidR="00561B27" w:rsidRPr="008413F0">
        <w:rPr>
          <w:sz w:val="24"/>
          <w:szCs w:val="24"/>
        </w:rPr>
        <w:t>Sagrada Família</w:t>
      </w:r>
      <w:r w:rsidR="00F57734" w:rsidRPr="008413F0">
        <w:rPr>
          <w:sz w:val="24"/>
          <w:szCs w:val="24"/>
        </w:rPr>
        <w:t xml:space="preserve"> – RS</w:t>
      </w:r>
      <w:r w:rsidR="002D513F" w:rsidRPr="008413F0">
        <w:rPr>
          <w:sz w:val="24"/>
          <w:szCs w:val="24"/>
        </w:rPr>
        <w:t xml:space="preserve"> poderá</w:t>
      </w:r>
      <w:r w:rsidRPr="008413F0">
        <w:rPr>
          <w:sz w:val="24"/>
          <w:szCs w:val="24"/>
        </w:rPr>
        <w:t xml:space="preserve"> proceder à retenção do INSS, ISS e IRRF, nos termos da legislação em vigor, devendo, para tanto, a</w:t>
      </w:r>
      <w:r w:rsidRPr="008413F0">
        <w:rPr>
          <w:b/>
          <w:sz w:val="24"/>
          <w:szCs w:val="24"/>
        </w:rPr>
        <w:t xml:space="preserve"> </w:t>
      </w:r>
      <w:r w:rsidRPr="008413F0">
        <w:rPr>
          <w:bCs/>
          <w:sz w:val="24"/>
          <w:szCs w:val="24"/>
        </w:rPr>
        <w:t>licitante vencedora discriminar na NOTA FISCAL/FATURA o valor correspondente aos referidos tributos</w:t>
      </w:r>
      <w:r w:rsidRPr="008413F0">
        <w:rPr>
          <w:sz w:val="24"/>
          <w:szCs w:val="24"/>
        </w:rPr>
        <w:t>.</w:t>
      </w:r>
    </w:p>
    <w:p w:rsidR="001148DA" w:rsidRPr="008413F0" w:rsidRDefault="001148DA" w:rsidP="00187603">
      <w:pPr>
        <w:spacing w:line="240" w:lineRule="auto"/>
        <w:jc w:val="both"/>
        <w:rPr>
          <w:b/>
          <w:bCs/>
          <w:sz w:val="24"/>
          <w:szCs w:val="24"/>
        </w:rPr>
      </w:pPr>
      <w:r w:rsidRPr="008413F0">
        <w:rPr>
          <w:b/>
          <w:bCs/>
          <w:sz w:val="24"/>
          <w:szCs w:val="24"/>
        </w:rPr>
        <w:lastRenderedPageBreak/>
        <w:t>4.7.</w:t>
      </w:r>
      <w:r w:rsidRPr="008413F0">
        <w:rPr>
          <w:sz w:val="24"/>
          <w:szCs w:val="24"/>
        </w:rPr>
        <w:t xml:space="preserve"> Ocorrendo atraso no pagamento, os valores serão corrigidos monetariamente pelo IPCA do período, ou outro índice que vier a substitui-lo, e a Administração compensará a contratada com juros de 0,5% ao mês, </w:t>
      </w:r>
      <w:proofErr w:type="gramStart"/>
      <w:r w:rsidRPr="008413F0">
        <w:rPr>
          <w:i/>
          <w:sz w:val="24"/>
          <w:szCs w:val="24"/>
        </w:rPr>
        <w:t>pro rata</w:t>
      </w:r>
      <w:proofErr w:type="gramEnd"/>
      <w:r w:rsidRPr="008413F0">
        <w:rPr>
          <w:sz w:val="24"/>
          <w:szCs w:val="24"/>
        </w:rPr>
        <w:t>.</w:t>
      </w:r>
    </w:p>
    <w:p w:rsidR="001148DA" w:rsidRPr="008413F0" w:rsidRDefault="001148DA" w:rsidP="00187603">
      <w:pPr>
        <w:pStyle w:val="Recuodecorpodetexto31"/>
        <w:tabs>
          <w:tab w:val="left" w:pos="9867"/>
        </w:tabs>
        <w:ind w:firstLine="0"/>
        <w:rPr>
          <w:rFonts w:ascii="Arial" w:hAnsi="Arial" w:cs="Arial"/>
          <w:b/>
          <w:szCs w:val="24"/>
        </w:rPr>
      </w:pPr>
      <w:r w:rsidRPr="008413F0">
        <w:rPr>
          <w:rFonts w:ascii="Arial" w:hAnsi="Arial" w:cs="Arial"/>
          <w:b/>
          <w:bCs/>
          <w:szCs w:val="24"/>
        </w:rPr>
        <w:t>4.8.</w:t>
      </w:r>
      <w:r w:rsidRPr="008413F0">
        <w:rPr>
          <w:rFonts w:ascii="Arial" w:hAnsi="Arial" w:cs="Arial"/>
          <w:szCs w:val="24"/>
        </w:rPr>
        <w:t xml:space="preserve"> Não serão considerados, para efeitos de correção, atrasos e outros fatos de responsabilidade da licitante vencedora que importem no prolongamento dos prazos previstos neste Edital e oferecidos nas propostas.</w:t>
      </w:r>
    </w:p>
    <w:p w:rsidR="001148DA" w:rsidRPr="00D924C4" w:rsidRDefault="001148DA" w:rsidP="00187603">
      <w:pPr>
        <w:spacing w:line="240" w:lineRule="auto"/>
        <w:ind w:right="-17"/>
        <w:jc w:val="both"/>
        <w:rPr>
          <w:bCs/>
          <w:sz w:val="24"/>
          <w:szCs w:val="24"/>
        </w:rPr>
      </w:pPr>
      <w:r w:rsidRPr="008413F0">
        <w:rPr>
          <w:rStyle w:val="Forte"/>
          <w:sz w:val="24"/>
          <w:szCs w:val="24"/>
        </w:rPr>
        <w:t>4.9</w:t>
      </w:r>
      <w:r w:rsidR="00E678D7" w:rsidRPr="008413F0">
        <w:rPr>
          <w:rStyle w:val="Forte"/>
          <w:b w:val="0"/>
          <w:bCs w:val="0"/>
          <w:sz w:val="24"/>
          <w:szCs w:val="24"/>
        </w:rPr>
        <w:t xml:space="preserve"> A fiscalização do transporte dos estudantes fica </w:t>
      </w:r>
      <w:r w:rsidRPr="008413F0">
        <w:rPr>
          <w:rStyle w:val="Forte"/>
          <w:b w:val="0"/>
          <w:bCs w:val="0"/>
          <w:sz w:val="24"/>
          <w:szCs w:val="24"/>
        </w:rPr>
        <w:t>sob</w:t>
      </w:r>
      <w:r w:rsidR="00E678D7" w:rsidRPr="008413F0">
        <w:rPr>
          <w:rStyle w:val="Forte"/>
          <w:b w:val="0"/>
          <w:bCs w:val="0"/>
          <w:sz w:val="24"/>
          <w:szCs w:val="24"/>
        </w:rPr>
        <w:t>re</w:t>
      </w:r>
      <w:r w:rsidRPr="008413F0">
        <w:rPr>
          <w:rStyle w:val="Forte"/>
          <w:b w:val="0"/>
          <w:bCs w:val="0"/>
          <w:sz w:val="24"/>
          <w:szCs w:val="24"/>
        </w:rPr>
        <w:t xml:space="preserve"> responsabilidade do</w:t>
      </w:r>
      <w:r w:rsidR="00E678D7" w:rsidRPr="008413F0">
        <w:rPr>
          <w:rStyle w:val="Forte"/>
          <w:b w:val="0"/>
          <w:bCs w:val="0"/>
          <w:sz w:val="24"/>
          <w:szCs w:val="24"/>
        </w:rPr>
        <w:t xml:space="preserve"> Secretário Municipal de Educação, </w:t>
      </w:r>
      <w:proofErr w:type="spellStart"/>
      <w:r w:rsidR="00561B27" w:rsidRPr="00D924C4">
        <w:rPr>
          <w:rStyle w:val="Forte"/>
          <w:b w:val="0"/>
          <w:bCs w:val="0"/>
          <w:sz w:val="24"/>
          <w:szCs w:val="24"/>
        </w:rPr>
        <w:t>Srº</w:t>
      </w:r>
      <w:proofErr w:type="spellEnd"/>
      <w:r w:rsidR="00561B27" w:rsidRPr="00D924C4">
        <w:rPr>
          <w:rStyle w:val="Forte"/>
          <w:b w:val="0"/>
          <w:bCs w:val="0"/>
          <w:sz w:val="24"/>
          <w:szCs w:val="24"/>
        </w:rPr>
        <w:t xml:space="preserve"> </w:t>
      </w:r>
      <w:proofErr w:type="spellStart"/>
      <w:r w:rsidR="00561B27" w:rsidRPr="00D924C4">
        <w:rPr>
          <w:rStyle w:val="Forte"/>
          <w:b w:val="0"/>
          <w:bCs w:val="0"/>
          <w:sz w:val="24"/>
          <w:szCs w:val="24"/>
        </w:rPr>
        <w:t>Evelin</w:t>
      </w:r>
      <w:proofErr w:type="spellEnd"/>
      <w:r w:rsidR="00D924C4" w:rsidRPr="00D924C4">
        <w:rPr>
          <w:rStyle w:val="Forte"/>
          <w:b w:val="0"/>
          <w:bCs w:val="0"/>
          <w:sz w:val="24"/>
          <w:szCs w:val="24"/>
        </w:rPr>
        <w:t xml:space="preserve"> </w:t>
      </w:r>
      <w:proofErr w:type="spellStart"/>
      <w:r w:rsidR="00D924C4" w:rsidRPr="00D924C4">
        <w:rPr>
          <w:rStyle w:val="Forte"/>
          <w:b w:val="0"/>
          <w:bCs w:val="0"/>
          <w:sz w:val="24"/>
          <w:szCs w:val="24"/>
        </w:rPr>
        <w:t>Carini</w:t>
      </w:r>
      <w:proofErr w:type="spellEnd"/>
      <w:r w:rsidR="00D924C4" w:rsidRPr="00D924C4">
        <w:rPr>
          <w:rStyle w:val="Forte"/>
          <w:b w:val="0"/>
          <w:bCs w:val="0"/>
          <w:sz w:val="24"/>
          <w:szCs w:val="24"/>
        </w:rPr>
        <w:t xml:space="preserve"> de Quevedo</w:t>
      </w:r>
      <w:r w:rsidRPr="00D924C4">
        <w:rPr>
          <w:rStyle w:val="Forte"/>
          <w:b w:val="0"/>
          <w:bCs w:val="0"/>
          <w:sz w:val="24"/>
          <w:szCs w:val="24"/>
        </w:rPr>
        <w:t xml:space="preserve">, </w:t>
      </w:r>
      <w:r w:rsidRPr="00D924C4">
        <w:rPr>
          <w:bCs/>
          <w:sz w:val="24"/>
          <w:szCs w:val="24"/>
        </w:rPr>
        <w:t>a quem caberá verificar se os mesmos estão em conformidade com o</w:t>
      </w:r>
      <w:r w:rsidR="00E678D7" w:rsidRPr="00D924C4">
        <w:rPr>
          <w:bCs/>
          <w:sz w:val="24"/>
          <w:szCs w:val="24"/>
        </w:rPr>
        <w:t xml:space="preserve"> Edital de Pregão Presencial </w:t>
      </w:r>
      <w:r w:rsidR="00D924C4" w:rsidRPr="00D924C4">
        <w:rPr>
          <w:bCs/>
          <w:sz w:val="24"/>
          <w:szCs w:val="24"/>
        </w:rPr>
        <w:t>13</w:t>
      </w:r>
      <w:r w:rsidRPr="00D924C4">
        <w:rPr>
          <w:bCs/>
          <w:sz w:val="24"/>
          <w:szCs w:val="24"/>
        </w:rPr>
        <w:t>/</w:t>
      </w:r>
      <w:r w:rsidR="00D924C4" w:rsidRPr="00D924C4">
        <w:rPr>
          <w:bCs/>
          <w:sz w:val="24"/>
          <w:szCs w:val="24"/>
        </w:rPr>
        <w:t>2021</w:t>
      </w:r>
      <w:r w:rsidRPr="00D924C4">
        <w:rPr>
          <w:bCs/>
          <w:sz w:val="24"/>
          <w:szCs w:val="24"/>
        </w:rPr>
        <w:t>.</w:t>
      </w:r>
    </w:p>
    <w:p w:rsidR="001148DA" w:rsidRPr="008413F0" w:rsidRDefault="001148DA" w:rsidP="00187603">
      <w:pPr>
        <w:tabs>
          <w:tab w:val="left" w:pos="0"/>
        </w:tabs>
        <w:autoSpaceDE w:val="0"/>
        <w:spacing w:line="240" w:lineRule="auto"/>
        <w:jc w:val="both"/>
        <w:rPr>
          <w:b/>
          <w:bCs/>
          <w:sz w:val="24"/>
          <w:szCs w:val="24"/>
        </w:rPr>
      </w:pPr>
      <w:r w:rsidRPr="008413F0">
        <w:rPr>
          <w:rFonts w:eastAsia="Sylfaen"/>
          <w:b/>
          <w:bCs/>
          <w:sz w:val="24"/>
          <w:szCs w:val="24"/>
        </w:rPr>
        <w:t>CLÁUSULA</w:t>
      </w:r>
      <w:r w:rsidRPr="008413F0">
        <w:rPr>
          <w:b/>
          <w:bCs/>
          <w:sz w:val="24"/>
          <w:szCs w:val="24"/>
        </w:rPr>
        <w:t xml:space="preserve"> QUINTA – PRAZOS</w:t>
      </w:r>
    </w:p>
    <w:p w:rsidR="001148DA" w:rsidRPr="008413F0" w:rsidRDefault="001148DA" w:rsidP="00187603">
      <w:pPr>
        <w:spacing w:line="240" w:lineRule="auto"/>
        <w:ind w:right="-17"/>
        <w:jc w:val="both"/>
        <w:rPr>
          <w:sz w:val="24"/>
          <w:szCs w:val="24"/>
        </w:rPr>
      </w:pPr>
      <w:r w:rsidRPr="008413F0">
        <w:rPr>
          <w:b/>
          <w:bCs/>
          <w:sz w:val="24"/>
          <w:szCs w:val="24"/>
        </w:rPr>
        <w:t>5.1</w:t>
      </w:r>
      <w:r w:rsidR="00D924C4">
        <w:rPr>
          <w:sz w:val="24"/>
          <w:szCs w:val="24"/>
        </w:rPr>
        <w:t xml:space="preserve"> A CONTRATADA deverá</w:t>
      </w:r>
      <w:r w:rsidRPr="008413F0">
        <w:rPr>
          <w:sz w:val="24"/>
          <w:szCs w:val="24"/>
        </w:rPr>
        <w:t xml:space="preserve"> </w:t>
      </w:r>
      <w:r w:rsidR="00E678D7" w:rsidRPr="008413F0">
        <w:rPr>
          <w:sz w:val="24"/>
          <w:szCs w:val="24"/>
        </w:rPr>
        <w:t xml:space="preserve">iniciar as atividades imediatamente </w:t>
      </w:r>
      <w:r w:rsidRPr="008413F0">
        <w:rPr>
          <w:sz w:val="24"/>
          <w:szCs w:val="24"/>
        </w:rPr>
        <w:t>após a assinatura do contrato.</w:t>
      </w:r>
    </w:p>
    <w:p w:rsidR="001148DA" w:rsidRPr="008413F0" w:rsidRDefault="001148DA" w:rsidP="00187603">
      <w:pPr>
        <w:tabs>
          <w:tab w:val="left" w:pos="0"/>
        </w:tabs>
        <w:autoSpaceDE w:val="0"/>
        <w:spacing w:line="240" w:lineRule="auto"/>
        <w:jc w:val="both"/>
        <w:rPr>
          <w:rFonts w:eastAsia="Sylfaen"/>
          <w:b/>
          <w:bCs/>
          <w:sz w:val="24"/>
          <w:szCs w:val="24"/>
        </w:rPr>
      </w:pPr>
      <w:r w:rsidRPr="008413F0">
        <w:rPr>
          <w:rFonts w:eastAsia="Sylfaen"/>
          <w:b/>
          <w:bCs/>
          <w:sz w:val="24"/>
          <w:szCs w:val="24"/>
        </w:rPr>
        <w:t>CLÁUSULA</w:t>
      </w:r>
      <w:r w:rsidRPr="008413F0">
        <w:rPr>
          <w:b/>
          <w:bCs/>
          <w:sz w:val="24"/>
          <w:szCs w:val="24"/>
        </w:rPr>
        <w:t xml:space="preserve"> SEXTA – VIGÊNCIA E EXECUÇÃO</w:t>
      </w:r>
    </w:p>
    <w:p w:rsidR="001148DA" w:rsidRPr="008413F0" w:rsidRDefault="001148DA" w:rsidP="00187603">
      <w:pPr>
        <w:tabs>
          <w:tab w:val="left" w:pos="0"/>
        </w:tabs>
        <w:autoSpaceDE w:val="0"/>
        <w:spacing w:line="240" w:lineRule="auto"/>
        <w:jc w:val="both"/>
        <w:rPr>
          <w:b/>
          <w:bCs/>
          <w:sz w:val="24"/>
          <w:szCs w:val="24"/>
        </w:rPr>
      </w:pPr>
      <w:r w:rsidRPr="008413F0">
        <w:rPr>
          <w:rFonts w:eastAsia="Sylfaen"/>
          <w:b/>
          <w:bCs/>
          <w:sz w:val="24"/>
          <w:szCs w:val="24"/>
        </w:rPr>
        <w:t>6.1</w:t>
      </w:r>
      <w:r w:rsidRPr="008413F0">
        <w:rPr>
          <w:rFonts w:eastAsia="Sylfaen"/>
          <w:bCs/>
          <w:sz w:val="24"/>
          <w:szCs w:val="24"/>
        </w:rPr>
        <w:t xml:space="preserve"> O</w:t>
      </w:r>
      <w:r w:rsidRPr="008413F0">
        <w:rPr>
          <w:bCs/>
          <w:sz w:val="24"/>
          <w:szCs w:val="24"/>
        </w:rPr>
        <w:t xml:space="preserve"> presente instrumento de contrato</w:t>
      </w:r>
      <w:r w:rsidRPr="008413F0">
        <w:rPr>
          <w:bCs/>
          <w:iCs/>
          <w:sz w:val="24"/>
          <w:szCs w:val="24"/>
        </w:rPr>
        <w:t xml:space="preserve"> terá como termo inicial de </w:t>
      </w:r>
      <w:r w:rsidRPr="008413F0">
        <w:rPr>
          <w:rFonts w:eastAsia="Sylfaen"/>
          <w:bCs/>
          <w:iCs/>
          <w:sz w:val="24"/>
          <w:szCs w:val="24"/>
        </w:rPr>
        <w:t>vigência</w:t>
      </w:r>
      <w:r w:rsidRPr="008413F0">
        <w:rPr>
          <w:bCs/>
          <w:iCs/>
          <w:sz w:val="24"/>
          <w:szCs w:val="24"/>
        </w:rPr>
        <w:t xml:space="preserve"> e execução a data de sua assinatura</w:t>
      </w:r>
      <w:r w:rsidRPr="008413F0">
        <w:rPr>
          <w:rFonts w:eastAsia="Sylfaen"/>
          <w:bCs/>
          <w:iCs/>
          <w:sz w:val="24"/>
          <w:szCs w:val="24"/>
        </w:rPr>
        <w:t>,</w:t>
      </w:r>
      <w:r w:rsidRPr="008413F0">
        <w:rPr>
          <w:bCs/>
          <w:iCs/>
          <w:sz w:val="24"/>
          <w:szCs w:val="24"/>
        </w:rPr>
        <w:t xml:space="preserve"> sendo de 12 (doze) meses o prazo de execução</w:t>
      </w:r>
      <w:r w:rsidRPr="008413F0">
        <w:rPr>
          <w:rFonts w:eastAsia="Sylfaen"/>
          <w:bCs/>
          <w:iCs/>
          <w:sz w:val="24"/>
          <w:szCs w:val="24"/>
        </w:rPr>
        <w:t>,</w:t>
      </w:r>
      <w:r w:rsidRPr="008413F0">
        <w:rPr>
          <w:bCs/>
          <w:iCs/>
          <w:sz w:val="24"/>
          <w:szCs w:val="24"/>
        </w:rPr>
        <w:t xml:space="preserve"> podendo ser prorrogado por igual período, a critério da Administração e com a anuência da CONTRATADA, nos termos do art. 57, inciso IV, da Lei nº. 8.666/93</w:t>
      </w:r>
      <w:r w:rsidRPr="008413F0">
        <w:rPr>
          <w:rFonts w:eastAsia="Sylfaen"/>
          <w:bCs/>
          <w:iCs/>
          <w:sz w:val="24"/>
          <w:szCs w:val="24"/>
        </w:rPr>
        <w:t>,</w:t>
      </w:r>
      <w:r w:rsidR="00333A95">
        <w:rPr>
          <w:bCs/>
          <w:iCs/>
          <w:sz w:val="24"/>
          <w:szCs w:val="24"/>
        </w:rPr>
        <w:t xml:space="preserve"> até o máximo de 60</w:t>
      </w:r>
      <w:r w:rsidRPr="008413F0">
        <w:rPr>
          <w:bCs/>
          <w:iCs/>
          <w:sz w:val="24"/>
          <w:szCs w:val="24"/>
        </w:rPr>
        <w:t xml:space="preserve"> meses</w:t>
      </w:r>
      <w:r w:rsidRPr="008413F0">
        <w:rPr>
          <w:rFonts w:eastAsia="Sylfaen"/>
          <w:bCs/>
          <w:iCs/>
          <w:sz w:val="24"/>
          <w:szCs w:val="24"/>
        </w:rPr>
        <w:t>.</w:t>
      </w:r>
    </w:p>
    <w:p w:rsidR="001148DA" w:rsidRPr="008413F0" w:rsidRDefault="001148DA" w:rsidP="00187603">
      <w:pPr>
        <w:tabs>
          <w:tab w:val="left" w:pos="0"/>
        </w:tabs>
        <w:autoSpaceDE w:val="0"/>
        <w:spacing w:line="240" w:lineRule="auto"/>
        <w:jc w:val="both"/>
        <w:rPr>
          <w:rFonts w:eastAsia="Sylfaen"/>
          <w:b/>
          <w:bCs/>
          <w:sz w:val="24"/>
          <w:szCs w:val="24"/>
        </w:rPr>
      </w:pPr>
      <w:r w:rsidRPr="008413F0">
        <w:rPr>
          <w:b/>
          <w:bCs/>
          <w:sz w:val="24"/>
          <w:szCs w:val="24"/>
        </w:rPr>
        <w:t>6.2</w:t>
      </w:r>
      <w:r w:rsidRPr="008413F0">
        <w:rPr>
          <w:sz w:val="24"/>
          <w:szCs w:val="24"/>
        </w:rPr>
        <w:t xml:space="preserve"> O contrato entrará em vigor na data de sua assinatura e vigerá até </w:t>
      </w:r>
      <w:r w:rsidRPr="008413F0">
        <w:rPr>
          <w:b/>
          <w:bCs/>
          <w:sz w:val="24"/>
          <w:szCs w:val="24"/>
        </w:rPr>
        <w:t xml:space="preserve">30 (trinta) dias </w:t>
      </w:r>
      <w:proofErr w:type="gramStart"/>
      <w:r w:rsidRPr="008413F0">
        <w:rPr>
          <w:sz w:val="24"/>
          <w:szCs w:val="24"/>
        </w:rPr>
        <w:t>após</w:t>
      </w:r>
      <w:proofErr w:type="gramEnd"/>
      <w:r w:rsidRPr="008413F0">
        <w:rPr>
          <w:sz w:val="24"/>
          <w:szCs w:val="24"/>
        </w:rPr>
        <w:t xml:space="preserve"> encerrado o prazo de execução, para efeitos de cunho administrativo, ou seja, procedimentos referentes a conferência de documentos e pagamentos.</w:t>
      </w:r>
      <w:r w:rsidRPr="008413F0">
        <w:rPr>
          <w:rFonts w:eastAsia="Sylfaen"/>
          <w:bCs/>
          <w:sz w:val="24"/>
          <w:szCs w:val="24"/>
        </w:rPr>
        <w:tab/>
      </w:r>
    </w:p>
    <w:p w:rsidR="001148DA" w:rsidRPr="008413F0" w:rsidRDefault="001148DA" w:rsidP="00187603">
      <w:pPr>
        <w:tabs>
          <w:tab w:val="left" w:pos="0"/>
        </w:tabs>
        <w:autoSpaceDE w:val="0"/>
        <w:spacing w:line="240" w:lineRule="auto"/>
        <w:jc w:val="both"/>
        <w:rPr>
          <w:rFonts w:eastAsia="Sylfaen"/>
          <w:b/>
          <w:bCs/>
          <w:sz w:val="24"/>
          <w:szCs w:val="24"/>
        </w:rPr>
      </w:pPr>
      <w:r w:rsidRPr="008413F0">
        <w:rPr>
          <w:rFonts w:eastAsia="Sylfaen"/>
          <w:b/>
          <w:bCs/>
          <w:sz w:val="24"/>
          <w:szCs w:val="24"/>
        </w:rPr>
        <w:t>CLÁUSULA</w:t>
      </w:r>
      <w:r w:rsidRPr="008413F0">
        <w:rPr>
          <w:b/>
          <w:bCs/>
          <w:sz w:val="24"/>
          <w:szCs w:val="24"/>
        </w:rPr>
        <w:t xml:space="preserve"> SÉTIMA – FISCALIZAÇÃO</w:t>
      </w:r>
    </w:p>
    <w:p w:rsidR="001148DA" w:rsidRPr="008413F0" w:rsidRDefault="001148DA" w:rsidP="00187603">
      <w:pPr>
        <w:spacing w:line="240" w:lineRule="auto"/>
        <w:ind w:right="-17"/>
        <w:jc w:val="both"/>
        <w:rPr>
          <w:b/>
          <w:bCs/>
          <w:sz w:val="24"/>
          <w:szCs w:val="24"/>
        </w:rPr>
      </w:pPr>
      <w:r w:rsidRPr="008413F0">
        <w:rPr>
          <w:rFonts w:eastAsia="Sylfaen"/>
          <w:b/>
          <w:bCs/>
          <w:sz w:val="24"/>
          <w:szCs w:val="24"/>
        </w:rPr>
        <w:t>7.1</w:t>
      </w:r>
      <w:r w:rsidRPr="008413F0">
        <w:rPr>
          <w:rFonts w:eastAsia="Sylfaen"/>
          <w:bCs/>
          <w:sz w:val="24"/>
          <w:szCs w:val="24"/>
        </w:rPr>
        <w:t xml:space="preserve"> A</w:t>
      </w:r>
      <w:r w:rsidRPr="008413F0">
        <w:rPr>
          <w:bCs/>
          <w:sz w:val="24"/>
          <w:szCs w:val="24"/>
        </w:rPr>
        <w:t xml:space="preserve"> fiscalização dos serviços contratados será exercida pelo </w:t>
      </w:r>
      <w:r w:rsidR="002D69C1" w:rsidRPr="008413F0">
        <w:rPr>
          <w:rStyle w:val="Forte"/>
          <w:b w:val="0"/>
          <w:bCs w:val="0"/>
          <w:sz w:val="24"/>
          <w:szCs w:val="24"/>
        </w:rPr>
        <w:t>Secre</w:t>
      </w:r>
      <w:r w:rsidR="009E38F2" w:rsidRPr="008413F0">
        <w:rPr>
          <w:rStyle w:val="Forte"/>
          <w:b w:val="0"/>
          <w:bCs w:val="0"/>
          <w:sz w:val="24"/>
          <w:szCs w:val="24"/>
        </w:rPr>
        <w:t>tário Municipal de Educação</w:t>
      </w:r>
      <w:r w:rsidRPr="008413F0">
        <w:rPr>
          <w:rStyle w:val="Forte"/>
          <w:b w:val="0"/>
          <w:bCs w:val="0"/>
          <w:sz w:val="24"/>
          <w:szCs w:val="24"/>
        </w:rPr>
        <w:t xml:space="preserve">, </w:t>
      </w:r>
      <w:r w:rsidRPr="00D924C4">
        <w:rPr>
          <w:rStyle w:val="Forte"/>
          <w:b w:val="0"/>
          <w:bCs w:val="0"/>
          <w:sz w:val="24"/>
          <w:szCs w:val="24"/>
        </w:rPr>
        <w:t>Sr</w:t>
      </w:r>
      <w:r w:rsidR="002D69C1" w:rsidRPr="00D924C4">
        <w:rPr>
          <w:rStyle w:val="Forte"/>
          <w:b w:val="0"/>
          <w:bCs w:val="0"/>
          <w:sz w:val="24"/>
          <w:szCs w:val="24"/>
        </w:rPr>
        <w:t xml:space="preserve">. </w:t>
      </w:r>
      <w:proofErr w:type="spellStart"/>
      <w:r w:rsidR="00561B27" w:rsidRPr="00D924C4">
        <w:rPr>
          <w:rStyle w:val="Forte"/>
          <w:b w:val="0"/>
          <w:bCs w:val="0"/>
          <w:sz w:val="24"/>
          <w:szCs w:val="24"/>
        </w:rPr>
        <w:t>Evelin</w:t>
      </w:r>
      <w:proofErr w:type="spellEnd"/>
      <w:r w:rsidR="00D924C4" w:rsidRPr="00D924C4">
        <w:rPr>
          <w:rStyle w:val="Forte"/>
          <w:b w:val="0"/>
          <w:bCs w:val="0"/>
          <w:sz w:val="24"/>
          <w:szCs w:val="24"/>
        </w:rPr>
        <w:t xml:space="preserve"> </w:t>
      </w:r>
      <w:proofErr w:type="spellStart"/>
      <w:r w:rsidR="00D924C4" w:rsidRPr="00D924C4">
        <w:rPr>
          <w:rStyle w:val="Forte"/>
          <w:b w:val="0"/>
          <w:bCs w:val="0"/>
          <w:sz w:val="24"/>
          <w:szCs w:val="24"/>
        </w:rPr>
        <w:t>Carini</w:t>
      </w:r>
      <w:proofErr w:type="spellEnd"/>
      <w:r w:rsidR="00D924C4" w:rsidRPr="00D924C4">
        <w:rPr>
          <w:rStyle w:val="Forte"/>
          <w:b w:val="0"/>
          <w:bCs w:val="0"/>
          <w:sz w:val="24"/>
          <w:szCs w:val="24"/>
        </w:rPr>
        <w:t xml:space="preserve"> de Quevedo</w:t>
      </w:r>
      <w:r w:rsidRPr="008413F0">
        <w:rPr>
          <w:rStyle w:val="Forte"/>
          <w:b w:val="0"/>
          <w:bCs w:val="0"/>
          <w:sz w:val="24"/>
          <w:szCs w:val="24"/>
        </w:rPr>
        <w:t xml:space="preserve">, </w:t>
      </w:r>
      <w:r w:rsidRPr="008413F0">
        <w:rPr>
          <w:bCs/>
          <w:sz w:val="24"/>
          <w:szCs w:val="24"/>
        </w:rPr>
        <w:t>para validação do perfeito atendimento aos serviços contratados</w:t>
      </w:r>
      <w:r w:rsidR="002D69C1" w:rsidRPr="008413F0">
        <w:rPr>
          <w:bCs/>
          <w:sz w:val="24"/>
          <w:szCs w:val="24"/>
        </w:rPr>
        <w:t>.</w:t>
      </w:r>
    </w:p>
    <w:p w:rsidR="001148DA" w:rsidRPr="008413F0" w:rsidRDefault="001148DA" w:rsidP="00187603">
      <w:pPr>
        <w:tabs>
          <w:tab w:val="left" w:pos="0"/>
        </w:tabs>
        <w:autoSpaceDE w:val="0"/>
        <w:spacing w:line="240" w:lineRule="auto"/>
        <w:jc w:val="both"/>
        <w:rPr>
          <w:b/>
          <w:bCs/>
          <w:sz w:val="24"/>
          <w:szCs w:val="24"/>
        </w:rPr>
      </w:pPr>
      <w:r w:rsidRPr="008413F0">
        <w:rPr>
          <w:rFonts w:eastAsia="Sylfaen"/>
          <w:b/>
          <w:bCs/>
          <w:sz w:val="24"/>
          <w:szCs w:val="24"/>
        </w:rPr>
        <w:t>7.2</w:t>
      </w:r>
      <w:r w:rsidRPr="008413F0">
        <w:rPr>
          <w:rFonts w:eastAsia="Sylfaen"/>
          <w:bCs/>
          <w:sz w:val="24"/>
          <w:szCs w:val="24"/>
        </w:rPr>
        <w:t xml:space="preserve"> A</w:t>
      </w:r>
      <w:r w:rsidRPr="008413F0">
        <w:rPr>
          <w:bCs/>
          <w:sz w:val="24"/>
          <w:szCs w:val="24"/>
        </w:rPr>
        <w:t xml:space="preserve"> fiscalização inspecionará os serviços, verificando cumprimento das especificações técnicas, podendo rejeitá-los, no todo ou em parte, quando estes não obedecerem ou não atenderem ao desejado ou especificado.</w:t>
      </w:r>
    </w:p>
    <w:p w:rsidR="001148DA" w:rsidRPr="008413F0" w:rsidRDefault="001148DA" w:rsidP="00187603">
      <w:pPr>
        <w:tabs>
          <w:tab w:val="left" w:pos="0"/>
        </w:tabs>
        <w:autoSpaceDE w:val="0"/>
        <w:spacing w:line="240" w:lineRule="auto"/>
        <w:jc w:val="both"/>
        <w:rPr>
          <w:b/>
          <w:bCs/>
          <w:color w:val="FF0000"/>
          <w:sz w:val="24"/>
          <w:szCs w:val="24"/>
        </w:rPr>
      </w:pPr>
      <w:r w:rsidRPr="008413F0">
        <w:rPr>
          <w:b/>
          <w:bCs/>
          <w:sz w:val="24"/>
          <w:szCs w:val="24"/>
        </w:rPr>
        <w:t>7.3</w:t>
      </w:r>
      <w:r w:rsidRPr="008413F0">
        <w:rPr>
          <w:bCs/>
          <w:sz w:val="24"/>
          <w:szCs w:val="24"/>
        </w:rPr>
        <w:t xml:space="preserve"> </w:t>
      </w:r>
      <w:r w:rsidRPr="008413F0">
        <w:rPr>
          <w:rFonts w:eastAsia="Sylfaen"/>
          <w:bCs/>
          <w:sz w:val="24"/>
          <w:szCs w:val="24"/>
        </w:rPr>
        <w:t>A</w:t>
      </w:r>
      <w:r w:rsidRPr="008413F0">
        <w:rPr>
          <w:bCs/>
          <w:sz w:val="24"/>
          <w:szCs w:val="24"/>
        </w:rPr>
        <w:t xml:space="preserve"> fiscalização terá poderes, dentre outros, para notificar a CONTRATADA, por escrito, sobre as irregularidade ou falhas que porventura venham a ser encontradas no decorrer da execução do objeto contratual, podendo exigir a correção de serviços que julgar inaceitáveis, sem aumento de despesas para o CONTRATANTE.</w:t>
      </w:r>
    </w:p>
    <w:p w:rsidR="001148DA" w:rsidRPr="008413F0" w:rsidRDefault="001148DA" w:rsidP="00187603">
      <w:pPr>
        <w:tabs>
          <w:tab w:val="left" w:pos="0"/>
        </w:tabs>
        <w:autoSpaceDE w:val="0"/>
        <w:spacing w:line="240" w:lineRule="auto"/>
        <w:jc w:val="both"/>
        <w:rPr>
          <w:rFonts w:eastAsia="Sylfaen"/>
          <w:b/>
          <w:bCs/>
          <w:sz w:val="24"/>
          <w:szCs w:val="24"/>
        </w:rPr>
      </w:pPr>
      <w:r w:rsidRPr="008413F0">
        <w:rPr>
          <w:b/>
          <w:bCs/>
          <w:sz w:val="24"/>
          <w:szCs w:val="24"/>
        </w:rPr>
        <w:lastRenderedPageBreak/>
        <w:t>7.4</w:t>
      </w:r>
      <w:r w:rsidRPr="008413F0">
        <w:rPr>
          <w:bCs/>
          <w:sz w:val="24"/>
          <w:szCs w:val="24"/>
        </w:rPr>
        <w:t xml:space="preserve"> O CONTRATANTE exercerá ampla fiscalização do objeto contratado, o que em nenhuma hipótese eximirá a CONTRATADA das responsabilidades Civil e/ou Penal.</w:t>
      </w:r>
    </w:p>
    <w:p w:rsidR="001148DA" w:rsidRPr="008413F0" w:rsidRDefault="001148DA" w:rsidP="00187603">
      <w:pPr>
        <w:tabs>
          <w:tab w:val="left" w:pos="0"/>
        </w:tabs>
        <w:autoSpaceDE w:val="0"/>
        <w:spacing w:line="240" w:lineRule="auto"/>
        <w:jc w:val="both"/>
        <w:rPr>
          <w:rFonts w:eastAsia="Sylfaen"/>
          <w:b/>
          <w:bCs/>
          <w:color w:val="FF0000"/>
          <w:sz w:val="24"/>
          <w:szCs w:val="24"/>
        </w:rPr>
      </w:pPr>
      <w:r w:rsidRPr="008413F0">
        <w:rPr>
          <w:rFonts w:eastAsia="Sylfaen"/>
          <w:b/>
          <w:bCs/>
          <w:sz w:val="24"/>
          <w:szCs w:val="24"/>
        </w:rPr>
        <w:t>7.5</w:t>
      </w:r>
      <w:r w:rsidRPr="008413F0">
        <w:rPr>
          <w:rFonts w:eastAsia="Sylfaen"/>
          <w:bCs/>
          <w:sz w:val="24"/>
          <w:szCs w:val="24"/>
        </w:rPr>
        <w:t xml:space="preserve"> A</w:t>
      </w:r>
      <w:r w:rsidRPr="008413F0">
        <w:rPr>
          <w:bCs/>
          <w:sz w:val="24"/>
          <w:szCs w:val="24"/>
        </w:rPr>
        <w:t xml:space="preserve"> fiscalização do CONTRATANTE transmitirá por escrito as instruções, ordens e reclamações, competindo-lhe a decisão nos casos de dúvidas que surgirem no decorrer dos serviços</w:t>
      </w:r>
      <w:r w:rsidRPr="008413F0">
        <w:rPr>
          <w:bCs/>
          <w:color w:val="FF0000"/>
          <w:sz w:val="24"/>
          <w:szCs w:val="24"/>
        </w:rPr>
        <w:t>.</w:t>
      </w:r>
    </w:p>
    <w:p w:rsidR="001148DA" w:rsidRPr="008413F0" w:rsidRDefault="001148DA" w:rsidP="00E906EB">
      <w:pPr>
        <w:tabs>
          <w:tab w:val="left" w:pos="0"/>
        </w:tabs>
        <w:autoSpaceDE w:val="0"/>
        <w:spacing w:after="0" w:line="240" w:lineRule="auto"/>
        <w:jc w:val="both"/>
        <w:rPr>
          <w:rFonts w:eastAsia="Sylfaen"/>
          <w:b/>
          <w:bCs/>
          <w:sz w:val="24"/>
          <w:szCs w:val="24"/>
        </w:rPr>
      </w:pPr>
      <w:r w:rsidRPr="008413F0">
        <w:rPr>
          <w:rFonts w:eastAsia="Sylfaen"/>
          <w:b/>
          <w:bCs/>
          <w:sz w:val="24"/>
          <w:szCs w:val="24"/>
        </w:rPr>
        <w:t>CLÁUSULA</w:t>
      </w:r>
      <w:r w:rsidRPr="008413F0">
        <w:rPr>
          <w:b/>
          <w:bCs/>
          <w:sz w:val="24"/>
          <w:szCs w:val="24"/>
        </w:rPr>
        <w:t xml:space="preserve"> OITAVA – DOTAÇÃO ORÇAMENTÁRIA</w:t>
      </w:r>
    </w:p>
    <w:p w:rsidR="001148DA" w:rsidRDefault="001148DA" w:rsidP="00187603">
      <w:pPr>
        <w:spacing w:line="240" w:lineRule="auto"/>
        <w:jc w:val="both"/>
        <w:rPr>
          <w:sz w:val="24"/>
          <w:szCs w:val="24"/>
        </w:rPr>
      </w:pPr>
      <w:r w:rsidRPr="008413F0">
        <w:rPr>
          <w:b/>
          <w:sz w:val="24"/>
          <w:szCs w:val="24"/>
        </w:rPr>
        <w:t xml:space="preserve">8.1 </w:t>
      </w:r>
      <w:r w:rsidRPr="008413F0">
        <w:rPr>
          <w:sz w:val="24"/>
          <w:szCs w:val="24"/>
        </w:rPr>
        <w:t>A dotação orçamentária correrá por conta de verbas codificadas sob o número adiante descrito:</w:t>
      </w:r>
    </w:p>
    <w:tbl>
      <w:tblPr>
        <w:tblW w:w="0" w:type="auto"/>
        <w:tblInd w:w="108" w:type="dxa"/>
        <w:tblCellMar>
          <w:left w:w="10" w:type="dxa"/>
          <w:right w:w="10" w:type="dxa"/>
        </w:tblCellMar>
        <w:tblLook w:val="04A0" w:firstRow="1" w:lastRow="0" w:firstColumn="1" w:lastColumn="0" w:noHBand="0" w:noVBand="1"/>
      </w:tblPr>
      <w:tblGrid>
        <w:gridCol w:w="2780"/>
        <w:gridCol w:w="2773"/>
        <w:gridCol w:w="3059"/>
      </w:tblGrid>
      <w:tr w:rsidR="009924BA" w:rsidRPr="00072032" w:rsidTr="00450B8F">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924BA" w:rsidRPr="00072032" w:rsidRDefault="009924BA" w:rsidP="00450B8F">
            <w:pPr>
              <w:jc w:val="both"/>
              <w:rPr>
                <w:sz w:val="24"/>
                <w:szCs w:val="24"/>
              </w:rPr>
            </w:pPr>
            <w:r w:rsidRPr="00072032">
              <w:rPr>
                <w:b/>
                <w:sz w:val="24"/>
                <w:szCs w:val="24"/>
              </w:rPr>
              <w:t>Projeto Atividade</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924BA" w:rsidRPr="00072032" w:rsidRDefault="009924BA" w:rsidP="00450B8F">
            <w:pPr>
              <w:jc w:val="both"/>
              <w:rPr>
                <w:sz w:val="24"/>
                <w:szCs w:val="24"/>
              </w:rPr>
            </w:pPr>
            <w:r w:rsidRPr="00072032">
              <w:rPr>
                <w:b/>
                <w:sz w:val="24"/>
                <w:szCs w:val="24"/>
              </w:rPr>
              <w:t>Elemento despesa reduz</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924BA" w:rsidRPr="00072032" w:rsidRDefault="009924BA" w:rsidP="00450B8F">
            <w:pPr>
              <w:jc w:val="both"/>
              <w:rPr>
                <w:sz w:val="24"/>
                <w:szCs w:val="24"/>
              </w:rPr>
            </w:pPr>
            <w:r w:rsidRPr="00072032">
              <w:rPr>
                <w:b/>
                <w:sz w:val="24"/>
                <w:szCs w:val="24"/>
              </w:rPr>
              <w:t xml:space="preserve">Descrição </w:t>
            </w:r>
          </w:p>
        </w:tc>
      </w:tr>
      <w:tr w:rsidR="009924BA" w:rsidRPr="00072032" w:rsidTr="009924BA">
        <w:trPr>
          <w:trHeight w:val="309"/>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24BA" w:rsidRPr="00072032" w:rsidRDefault="009924BA" w:rsidP="00450B8F">
            <w:pPr>
              <w:jc w:val="both"/>
              <w:rPr>
                <w:sz w:val="24"/>
                <w:szCs w:val="24"/>
              </w:rPr>
            </w:pPr>
            <w:r w:rsidRPr="00072032">
              <w:rPr>
                <w:b/>
                <w:sz w:val="24"/>
                <w:szCs w:val="24"/>
              </w:rPr>
              <w:t>2055</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24BA" w:rsidRPr="00072032" w:rsidRDefault="009924BA" w:rsidP="00450B8F">
            <w:pPr>
              <w:jc w:val="both"/>
              <w:rPr>
                <w:sz w:val="24"/>
                <w:szCs w:val="24"/>
              </w:rPr>
            </w:pPr>
            <w:r w:rsidRPr="00072032">
              <w:rPr>
                <w:b/>
                <w:sz w:val="24"/>
                <w:szCs w:val="24"/>
              </w:rPr>
              <w:t>409</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924BA" w:rsidRPr="00072032" w:rsidRDefault="009924BA" w:rsidP="00450B8F">
            <w:pPr>
              <w:jc w:val="both"/>
              <w:rPr>
                <w:sz w:val="24"/>
                <w:szCs w:val="24"/>
              </w:rPr>
            </w:pPr>
            <w:r w:rsidRPr="00072032">
              <w:rPr>
                <w:b/>
                <w:sz w:val="24"/>
                <w:szCs w:val="24"/>
              </w:rPr>
              <w:t xml:space="preserve">Material de Consumo </w:t>
            </w:r>
          </w:p>
        </w:tc>
      </w:tr>
      <w:tr w:rsidR="009924BA" w:rsidRPr="00072032" w:rsidTr="00450B8F">
        <w:trPr>
          <w:trHeight w:val="400"/>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24BA" w:rsidRPr="00072032" w:rsidRDefault="009924BA" w:rsidP="00450B8F">
            <w:pPr>
              <w:jc w:val="both"/>
              <w:rPr>
                <w:b/>
                <w:sz w:val="24"/>
                <w:szCs w:val="24"/>
              </w:rPr>
            </w:pPr>
            <w:r w:rsidRPr="00072032">
              <w:rPr>
                <w:b/>
                <w:sz w:val="24"/>
                <w:szCs w:val="24"/>
              </w:rPr>
              <w:t>2058</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24BA" w:rsidRPr="00072032" w:rsidRDefault="009924BA" w:rsidP="00450B8F">
            <w:pPr>
              <w:jc w:val="both"/>
              <w:rPr>
                <w:b/>
                <w:sz w:val="24"/>
                <w:szCs w:val="24"/>
              </w:rPr>
            </w:pPr>
            <w:r w:rsidRPr="00072032">
              <w:rPr>
                <w:b/>
                <w:sz w:val="24"/>
                <w:szCs w:val="24"/>
              </w:rPr>
              <w:t>409</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24BA" w:rsidRPr="00072032" w:rsidRDefault="009924BA" w:rsidP="00450B8F">
            <w:pPr>
              <w:jc w:val="both"/>
              <w:rPr>
                <w:sz w:val="24"/>
                <w:szCs w:val="24"/>
              </w:rPr>
            </w:pPr>
            <w:r w:rsidRPr="00072032">
              <w:rPr>
                <w:b/>
                <w:sz w:val="24"/>
                <w:szCs w:val="24"/>
              </w:rPr>
              <w:t xml:space="preserve">Material de Consumo </w:t>
            </w:r>
          </w:p>
        </w:tc>
      </w:tr>
      <w:tr w:rsidR="009924BA" w:rsidRPr="00072032" w:rsidTr="009924BA">
        <w:trPr>
          <w:trHeight w:val="678"/>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24BA" w:rsidRPr="00072032" w:rsidRDefault="009924BA" w:rsidP="00450B8F">
            <w:pPr>
              <w:jc w:val="both"/>
              <w:rPr>
                <w:b/>
                <w:sz w:val="24"/>
                <w:szCs w:val="24"/>
              </w:rPr>
            </w:pPr>
            <w:r w:rsidRPr="00072032">
              <w:rPr>
                <w:b/>
                <w:sz w:val="24"/>
                <w:szCs w:val="24"/>
              </w:rPr>
              <w:t>2051</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24BA" w:rsidRPr="00072032" w:rsidRDefault="009924BA" w:rsidP="00450B8F">
            <w:pPr>
              <w:jc w:val="both"/>
              <w:rPr>
                <w:b/>
                <w:sz w:val="24"/>
                <w:szCs w:val="24"/>
              </w:rPr>
            </w:pPr>
            <w:r w:rsidRPr="00072032">
              <w:rPr>
                <w:b/>
                <w:sz w:val="24"/>
                <w:szCs w:val="24"/>
              </w:rPr>
              <w:t>629</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24BA" w:rsidRPr="00072032" w:rsidRDefault="009924BA" w:rsidP="00450B8F">
            <w:pPr>
              <w:jc w:val="both"/>
              <w:rPr>
                <w:b/>
                <w:sz w:val="24"/>
                <w:szCs w:val="24"/>
              </w:rPr>
            </w:pPr>
            <w:r w:rsidRPr="00072032">
              <w:rPr>
                <w:b/>
                <w:sz w:val="24"/>
                <w:szCs w:val="24"/>
              </w:rPr>
              <w:t>Outros Serviços de Terceiros</w:t>
            </w:r>
          </w:p>
        </w:tc>
      </w:tr>
      <w:tr w:rsidR="009924BA" w:rsidRPr="00072032" w:rsidTr="009924BA">
        <w:trPr>
          <w:trHeight w:val="584"/>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24BA" w:rsidRPr="00072032" w:rsidRDefault="009924BA" w:rsidP="00450B8F">
            <w:pPr>
              <w:jc w:val="both"/>
              <w:rPr>
                <w:b/>
                <w:sz w:val="24"/>
                <w:szCs w:val="24"/>
              </w:rPr>
            </w:pPr>
            <w:r w:rsidRPr="00072032">
              <w:rPr>
                <w:b/>
                <w:sz w:val="24"/>
                <w:szCs w:val="24"/>
              </w:rPr>
              <w:t>2055</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24BA" w:rsidRPr="00072032" w:rsidRDefault="009924BA" w:rsidP="00450B8F">
            <w:pPr>
              <w:jc w:val="both"/>
              <w:rPr>
                <w:b/>
                <w:sz w:val="24"/>
                <w:szCs w:val="24"/>
              </w:rPr>
            </w:pPr>
            <w:r w:rsidRPr="00072032">
              <w:rPr>
                <w:b/>
                <w:sz w:val="24"/>
                <w:szCs w:val="24"/>
              </w:rPr>
              <w:t>629</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924BA" w:rsidRPr="00072032" w:rsidRDefault="009924BA" w:rsidP="00450B8F">
            <w:pPr>
              <w:jc w:val="both"/>
              <w:rPr>
                <w:b/>
                <w:sz w:val="24"/>
                <w:szCs w:val="24"/>
              </w:rPr>
            </w:pPr>
            <w:r w:rsidRPr="00072032">
              <w:rPr>
                <w:b/>
                <w:sz w:val="24"/>
                <w:szCs w:val="24"/>
              </w:rPr>
              <w:t>Outros Serviços de Terceiros</w:t>
            </w:r>
          </w:p>
        </w:tc>
      </w:tr>
    </w:tbl>
    <w:p w:rsidR="00D924C4" w:rsidRPr="008413F0" w:rsidRDefault="00D924C4" w:rsidP="00187603">
      <w:pPr>
        <w:spacing w:line="240" w:lineRule="auto"/>
        <w:jc w:val="both"/>
        <w:rPr>
          <w:sz w:val="24"/>
          <w:szCs w:val="24"/>
        </w:rPr>
      </w:pPr>
    </w:p>
    <w:p w:rsidR="001148DA" w:rsidRPr="008413F0" w:rsidRDefault="002D69C1" w:rsidP="00E906EB">
      <w:pPr>
        <w:autoSpaceDE w:val="0"/>
        <w:spacing w:after="0" w:line="240" w:lineRule="auto"/>
        <w:jc w:val="both"/>
        <w:rPr>
          <w:b/>
          <w:bCs/>
          <w:iCs/>
          <w:sz w:val="24"/>
          <w:szCs w:val="24"/>
        </w:rPr>
      </w:pPr>
      <w:r w:rsidRPr="008413F0">
        <w:rPr>
          <w:b/>
          <w:sz w:val="24"/>
          <w:szCs w:val="24"/>
        </w:rPr>
        <w:t>SECRETARIA MUNICIPAL DE</w:t>
      </w:r>
      <w:r w:rsidR="009E38F2" w:rsidRPr="008413F0">
        <w:rPr>
          <w:b/>
          <w:sz w:val="24"/>
          <w:szCs w:val="24"/>
        </w:rPr>
        <w:t xml:space="preserve"> EDUCAÇÃO:</w:t>
      </w:r>
    </w:p>
    <w:p w:rsidR="001148DA" w:rsidRPr="008413F0" w:rsidRDefault="001148DA" w:rsidP="00187603">
      <w:pPr>
        <w:tabs>
          <w:tab w:val="left" w:pos="0"/>
        </w:tabs>
        <w:autoSpaceDE w:val="0"/>
        <w:spacing w:line="240" w:lineRule="auto"/>
        <w:jc w:val="both"/>
        <w:rPr>
          <w:b/>
          <w:bCs/>
          <w:sz w:val="24"/>
          <w:szCs w:val="24"/>
        </w:rPr>
      </w:pPr>
      <w:r w:rsidRPr="008413F0">
        <w:rPr>
          <w:rFonts w:eastAsia="Sylfaen"/>
          <w:b/>
          <w:bCs/>
          <w:sz w:val="24"/>
          <w:szCs w:val="24"/>
        </w:rPr>
        <w:t>9.1</w:t>
      </w:r>
      <w:r w:rsidRPr="008413F0">
        <w:rPr>
          <w:rFonts w:eastAsia="Sylfaen"/>
          <w:bCs/>
          <w:sz w:val="24"/>
          <w:szCs w:val="24"/>
        </w:rPr>
        <w:t xml:space="preserve"> O</w:t>
      </w:r>
      <w:r w:rsidRPr="008413F0">
        <w:rPr>
          <w:bCs/>
          <w:sz w:val="24"/>
          <w:szCs w:val="24"/>
        </w:rPr>
        <w:t xml:space="preserve"> CONTRATANTE se obriga a efetuar o pagamento à CONTRATADA conforme o estabelecido na Cláusula Quarta do presente instrumento.</w:t>
      </w:r>
    </w:p>
    <w:p w:rsidR="001148DA" w:rsidRPr="008413F0" w:rsidRDefault="001148DA" w:rsidP="00187603">
      <w:pPr>
        <w:tabs>
          <w:tab w:val="left" w:pos="0"/>
        </w:tabs>
        <w:autoSpaceDE w:val="0"/>
        <w:spacing w:line="240" w:lineRule="auto"/>
        <w:jc w:val="both"/>
        <w:rPr>
          <w:b/>
          <w:bCs/>
          <w:sz w:val="24"/>
          <w:szCs w:val="24"/>
        </w:rPr>
      </w:pPr>
      <w:r w:rsidRPr="008413F0">
        <w:rPr>
          <w:b/>
          <w:bCs/>
          <w:sz w:val="24"/>
          <w:szCs w:val="24"/>
        </w:rPr>
        <w:t>9.2</w:t>
      </w:r>
      <w:r w:rsidRPr="008413F0">
        <w:rPr>
          <w:bCs/>
          <w:sz w:val="24"/>
          <w:szCs w:val="24"/>
        </w:rPr>
        <w:t xml:space="preserve"> O CONTRATANTE se compromete a usar o SISTEMA somente dentro das normas e condições estabelecidas no contrato e nas especificações funcionais respectivas.</w:t>
      </w:r>
    </w:p>
    <w:p w:rsidR="001148DA" w:rsidRPr="008413F0" w:rsidRDefault="009E38F2" w:rsidP="00187603">
      <w:pPr>
        <w:tabs>
          <w:tab w:val="left" w:pos="0"/>
        </w:tabs>
        <w:autoSpaceDE w:val="0"/>
        <w:spacing w:line="240" w:lineRule="auto"/>
        <w:jc w:val="both"/>
        <w:rPr>
          <w:rFonts w:eastAsia="Sylfaen"/>
          <w:b/>
          <w:bCs/>
          <w:sz w:val="24"/>
          <w:szCs w:val="24"/>
        </w:rPr>
      </w:pPr>
      <w:r w:rsidRPr="008413F0">
        <w:rPr>
          <w:b/>
          <w:bCs/>
          <w:sz w:val="24"/>
          <w:szCs w:val="24"/>
        </w:rPr>
        <w:t>9.3</w:t>
      </w:r>
      <w:r w:rsidR="001148DA" w:rsidRPr="008413F0">
        <w:rPr>
          <w:bCs/>
          <w:sz w:val="24"/>
          <w:szCs w:val="24"/>
        </w:rPr>
        <w:t xml:space="preserve"> O CONTRATANTE se obriga a prestar à CONTRATADA todos os esclarecimentos necessários à execução dos serviços objeto deste instrumento.</w:t>
      </w:r>
    </w:p>
    <w:p w:rsidR="001148DA" w:rsidRPr="008413F0" w:rsidRDefault="001148DA" w:rsidP="00E906EB">
      <w:pPr>
        <w:tabs>
          <w:tab w:val="left" w:pos="0"/>
        </w:tabs>
        <w:autoSpaceDE w:val="0"/>
        <w:spacing w:after="0" w:line="240" w:lineRule="auto"/>
        <w:jc w:val="both"/>
        <w:rPr>
          <w:rFonts w:eastAsia="Sylfaen"/>
          <w:b/>
          <w:bCs/>
          <w:sz w:val="24"/>
          <w:szCs w:val="24"/>
        </w:rPr>
      </w:pPr>
      <w:r w:rsidRPr="008413F0">
        <w:rPr>
          <w:rFonts w:eastAsia="Sylfaen"/>
          <w:b/>
          <w:bCs/>
          <w:sz w:val="24"/>
          <w:szCs w:val="24"/>
        </w:rPr>
        <w:t>CLÁUSULA</w:t>
      </w:r>
      <w:r w:rsidRPr="008413F0">
        <w:rPr>
          <w:b/>
          <w:bCs/>
          <w:sz w:val="24"/>
          <w:szCs w:val="24"/>
        </w:rPr>
        <w:t xml:space="preserve"> DÉCIMA - OBRIGAÇÕES DA CONTRATADA</w:t>
      </w:r>
    </w:p>
    <w:p w:rsidR="001148DA" w:rsidRPr="008413F0" w:rsidRDefault="001148DA" w:rsidP="00E906EB">
      <w:pPr>
        <w:tabs>
          <w:tab w:val="left" w:pos="0"/>
        </w:tabs>
        <w:autoSpaceDE w:val="0"/>
        <w:spacing w:after="0" w:line="240" w:lineRule="auto"/>
        <w:jc w:val="both"/>
        <w:rPr>
          <w:bCs/>
          <w:sz w:val="24"/>
          <w:szCs w:val="24"/>
        </w:rPr>
      </w:pPr>
      <w:r w:rsidRPr="008413F0">
        <w:rPr>
          <w:rFonts w:eastAsia="Sylfaen"/>
          <w:b/>
          <w:bCs/>
          <w:sz w:val="24"/>
          <w:szCs w:val="24"/>
        </w:rPr>
        <w:t>10.1</w:t>
      </w:r>
      <w:r w:rsidRPr="008413F0">
        <w:rPr>
          <w:rFonts w:eastAsia="Sylfaen"/>
          <w:bCs/>
          <w:sz w:val="24"/>
          <w:szCs w:val="24"/>
        </w:rPr>
        <w:t xml:space="preserve"> A</w:t>
      </w:r>
      <w:r w:rsidRPr="008413F0">
        <w:rPr>
          <w:bCs/>
          <w:sz w:val="24"/>
          <w:szCs w:val="24"/>
        </w:rPr>
        <w:t xml:space="preserve"> CONTRATADA obriga-se a executar e atender o que segue:</w:t>
      </w:r>
    </w:p>
    <w:p w:rsidR="001148DA" w:rsidRPr="008413F0" w:rsidRDefault="001148DA" w:rsidP="00187603">
      <w:pPr>
        <w:tabs>
          <w:tab w:val="left" w:pos="0"/>
        </w:tabs>
        <w:autoSpaceDE w:val="0"/>
        <w:spacing w:line="240" w:lineRule="auto"/>
        <w:jc w:val="both"/>
        <w:rPr>
          <w:bCs/>
          <w:sz w:val="24"/>
          <w:szCs w:val="24"/>
        </w:rPr>
      </w:pPr>
      <w:r w:rsidRPr="008413F0">
        <w:rPr>
          <w:bCs/>
          <w:sz w:val="24"/>
          <w:szCs w:val="24"/>
        </w:rPr>
        <w:t xml:space="preserve">a) Aceitar os acréscimos ou supressões que o CONTRATANTE solicitar, até 25% (vinte e cinco por cento) do valor inicial do contrato, bem como a prestar os serviços conforme as especificações do edital supracitado; </w:t>
      </w:r>
    </w:p>
    <w:p w:rsidR="001148DA" w:rsidRPr="008413F0" w:rsidRDefault="001148DA" w:rsidP="00187603">
      <w:pPr>
        <w:tabs>
          <w:tab w:val="left" w:pos="0"/>
        </w:tabs>
        <w:autoSpaceDE w:val="0"/>
        <w:spacing w:line="240" w:lineRule="auto"/>
        <w:jc w:val="both"/>
        <w:rPr>
          <w:bCs/>
          <w:sz w:val="24"/>
          <w:szCs w:val="24"/>
        </w:rPr>
      </w:pPr>
      <w:r w:rsidRPr="008413F0">
        <w:rPr>
          <w:bCs/>
          <w:sz w:val="24"/>
          <w:szCs w:val="24"/>
        </w:rPr>
        <w:lastRenderedPageBreak/>
        <w:t>b) Responsabilizar-se por quaisquer danos materiais ou pessoais que ocorrerem durante a validade do contrato, inclusive para com e perante terceiros;</w:t>
      </w:r>
    </w:p>
    <w:p w:rsidR="001148DA" w:rsidRPr="008413F0" w:rsidRDefault="001148DA" w:rsidP="00187603">
      <w:pPr>
        <w:tabs>
          <w:tab w:val="left" w:pos="0"/>
        </w:tabs>
        <w:autoSpaceDE w:val="0"/>
        <w:spacing w:line="240" w:lineRule="auto"/>
        <w:jc w:val="both"/>
        <w:rPr>
          <w:bCs/>
          <w:sz w:val="24"/>
          <w:szCs w:val="24"/>
        </w:rPr>
      </w:pPr>
      <w:r w:rsidRPr="008413F0">
        <w:rPr>
          <w:bCs/>
          <w:sz w:val="24"/>
          <w:szCs w:val="24"/>
        </w:rPr>
        <w:t>c) Recolher todos os tributos decorrentes da contratação, efetuando a comprovação mensal do recolhimento dos tributos municipais, estaduais e federais, inclusive Imposto de Renda;</w:t>
      </w:r>
    </w:p>
    <w:p w:rsidR="001148DA" w:rsidRPr="008413F0" w:rsidRDefault="001148DA" w:rsidP="00187603">
      <w:pPr>
        <w:tabs>
          <w:tab w:val="left" w:pos="0"/>
        </w:tabs>
        <w:autoSpaceDE w:val="0"/>
        <w:spacing w:line="240" w:lineRule="auto"/>
        <w:jc w:val="both"/>
        <w:rPr>
          <w:bCs/>
          <w:sz w:val="24"/>
          <w:szCs w:val="24"/>
        </w:rPr>
      </w:pPr>
      <w:r w:rsidRPr="002D513F">
        <w:rPr>
          <w:bCs/>
          <w:sz w:val="24"/>
          <w:szCs w:val="24"/>
        </w:rPr>
        <w:t xml:space="preserve">d) Aceitar as demais obrigações constantes no Edital de pregão presencial </w:t>
      </w:r>
      <w:r w:rsidR="002D513F" w:rsidRPr="002D513F">
        <w:rPr>
          <w:bCs/>
          <w:sz w:val="24"/>
          <w:szCs w:val="24"/>
        </w:rPr>
        <w:t>13</w:t>
      </w:r>
      <w:r w:rsidRPr="002D513F">
        <w:rPr>
          <w:bCs/>
          <w:sz w:val="24"/>
          <w:szCs w:val="24"/>
        </w:rPr>
        <w:t>/</w:t>
      </w:r>
      <w:r w:rsidR="002D513F" w:rsidRPr="002D513F">
        <w:rPr>
          <w:bCs/>
          <w:sz w:val="24"/>
          <w:szCs w:val="24"/>
        </w:rPr>
        <w:t>2021</w:t>
      </w:r>
      <w:r w:rsidRPr="008413F0">
        <w:rPr>
          <w:bCs/>
          <w:color w:val="FF0000"/>
          <w:sz w:val="24"/>
          <w:szCs w:val="24"/>
        </w:rPr>
        <w:t xml:space="preserve"> </w:t>
      </w:r>
      <w:r w:rsidRPr="008413F0">
        <w:rPr>
          <w:bCs/>
          <w:sz w:val="24"/>
          <w:szCs w:val="24"/>
        </w:rPr>
        <w:t>e Anexos</w:t>
      </w:r>
      <w:r w:rsidR="00CB392A">
        <w:rPr>
          <w:bCs/>
          <w:sz w:val="24"/>
          <w:szCs w:val="24"/>
        </w:rPr>
        <w:t xml:space="preserve"> e,</w:t>
      </w:r>
      <w:r w:rsidR="002617F4">
        <w:rPr>
          <w:bCs/>
          <w:sz w:val="24"/>
          <w:szCs w:val="24"/>
        </w:rPr>
        <w:t xml:space="preserve"> em especial o disposto</w:t>
      </w:r>
      <w:r w:rsidR="00CB392A">
        <w:rPr>
          <w:bCs/>
          <w:sz w:val="24"/>
          <w:szCs w:val="24"/>
        </w:rPr>
        <w:t xml:space="preserve"> nos itens ‘9.1.4’, letras </w:t>
      </w:r>
      <w:r w:rsidR="00495951">
        <w:rPr>
          <w:bCs/>
          <w:sz w:val="24"/>
          <w:szCs w:val="24"/>
        </w:rPr>
        <w:t>‘e’ e ‘f’</w:t>
      </w:r>
      <w:r w:rsidR="00CB392A">
        <w:rPr>
          <w:bCs/>
          <w:sz w:val="24"/>
          <w:szCs w:val="24"/>
        </w:rPr>
        <w:t xml:space="preserve"> e</w:t>
      </w:r>
      <w:r w:rsidR="00495951">
        <w:rPr>
          <w:bCs/>
          <w:sz w:val="24"/>
          <w:szCs w:val="24"/>
        </w:rPr>
        <w:t xml:space="preserve"> ‘9.2</w:t>
      </w:r>
      <w:r w:rsidR="008B682F">
        <w:rPr>
          <w:bCs/>
          <w:sz w:val="24"/>
          <w:szCs w:val="24"/>
        </w:rPr>
        <w:t xml:space="preserve">, 9.2.1 e 9.2.2 </w:t>
      </w:r>
      <w:r w:rsidR="00495951">
        <w:rPr>
          <w:bCs/>
          <w:sz w:val="24"/>
          <w:szCs w:val="24"/>
        </w:rPr>
        <w:t>’</w:t>
      </w:r>
      <w:r w:rsidRPr="008413F0">
        <w:rPr>
          <w:bCs/>
          <w:sz w:val="24"/>
          <w:szCs w:val="24"/>
        </w:rPr>
        <w:t>;</w:t>
      </w:r>
    </w:p>
    <w:p w:rsidR="001148DA" w:rsidRPr="002D513F" w:rsidRDefault="001148DA" w:rsidP="00187603">
      <w:pPr>
        <w:tabs>
          <w:tab w:val="left" w:pos="0"/>
        </w:tabs>
        <w:autoSpaceDE w:val="0"/>
        <w:spacing w:line="240" w:lineRule="auto"/>
        <w:jc w:val="both"/>
        <w:rPr>
          <w:b/>
          <w:bCs/>
          <w:sz w:val="24"/>
          <w:szCs w:val="24"/>
        </w:rPr>
      </w:pPr>
      <w:r w:rsidRPr="008413F0">
        <w:rPr>
          <w:bCs/>
          <w:sz w:val="24"/>
          <w:szCs w:val="24"/>
        </w:rPr>
        <w:t>e) Prestar os serviços conforme descrito no termo de referência Anexo I, do Ed</w:t>
      </w:r>
      <w:r w:rsidR="009E38F2" w:rsidRPr="008413F0">
        <w:rPr>
          <w:bCs/>
          <w:sz w:val="24"/>
          <w:szCs w:val="24"/>
        </w:rPr>
        <w:t xml:space="preserve">ital de Pregão </w:t>
      </w:r>
      <w:r w:rsidR="009E38F2" w:rsidRPr="002D513F">
        <w:rPr>
          <w:bCs/>
          <w:sz w:val="24"/>
          <w:szCs w:val="24"/>
        </w:rPr>
        <w:t xml:space="preserve">Presencial nº </w:t>
      </w:r>
      <w:r w:rsidR="002D513F" w:rsidRPr="002D513F">
        <w:rPr>
          <w:bCs/>
          <w:sz w:val="24"/>
          <w:szCs w:val="24"/>
        </w:rPr>
        <w:t>13</w:t>
      </w:r>
      <w:r w:rsidRPr="002D513F">
        <w:rPr>
          <w:bCs/>
          <w:sz w:val="24"/>
          <w:szCs w:val="24"/>
        </w:rPr>
        <w:t>/</w:t>
      </w:r>
      <w:r w:rsidR="002D513F" w:rsidRPr="002D513F">
        <w:rPr>
          <w:bCs/>
          <w:sz w:val="24"/>
          <w:szCs w:val="24"/>
        </w:rPr>
        <w:t>2021</w:t>
      </w:r>
      <w:r w:rsidRPr="002D513F">
        <w:rPr>
          <w:bCs/>
          <w:sz w:val="24"/>
          <w:szCs w:val="24"/>
        </w:rPr>
        <w:t>.</w:t>
      </w:r>
    </w:p>
    <w:p w:rsidR="001148DA" w:rsidRPr="008413F0" w:rsidRDefault="001148DA" w:rsidP="00E906EB">
      <w:pPr>
        <w:tabs>
          <w:tab w:val="left" w:pos="0"/>
        </w:tabs>
        <w:autoSpaceDE w:val="0"/>
        <w:spacing w:after="0" w:line="240" w:lineRule="auto"/>
        <w:jc w:val="both"/>
        <w:rPr>
          <w:b/>
          <w:bCs/>
          <w:sz w:val="24"/>
          <w:szCs w:val="24"/>
        </w:rPr>
      </w:pPr>
      <w:r w:rsidRPr="008413F0">
        <w:rPr>
          <w:b/>
          <w:bCs/>
          <w:sz w:val="24"/>
          <w:szCs w:val="24"/>
        </w:rPr>
        <w:t>10.2</w:t>
      </w:r>
      <w:r w:rsidRPr="008413F0">
        <w:rPr>
          <w:bCs/>
          <w:sz w:val="24"/>
          <w:szCs w:val="24"/>
        </w:rPr>
        <w:t xml:space="preserve"> Serão de inteira responsabilidade da CONTRATADA os encargos trabalhistas, previdenciários, fiscais, comerciais ou quaisquer outros decorrentes da execução deste contrato, isentando o CONTRATANTE de qualquer responsabilidade no tocante a vínculo empregatício ou obrigações previdenciárias, no caso de reclamações trabalhistas, ações de responsabilidade civil e penal, decorrentes dos serviços e de qualquer tipo de demanda.</w:t>
      </w:r>
    </w:p>
    <w:p w:rsidR="001148DA" w:rsidRPr="008413F0" w:rsidRDefault="001148DA" w:rsidP="00E906EB">
      <w:pPr>
        <w:tabs>
          <w:tab w:val="left" w:pos="0"/>
        </w:tabs>
        <w:autoSpaceDE w:val="0"/>
        <w:spacing w:after="0" w:line="240" w:lineRule="auto"/>
        <w:jc w:val="both"/>
        <w:rPr>
          <w:b/>
          <w:bCs/>
          <w:sz w:val="24"/>
          <w:szCs w:val="24"/>
        </w:rPr>
      </w:pPr>
      <w:r w:rsidRPr="008413F0">
        <w:rPr>
          <w:b/>
          <w:bCs/>
          <w:sz w:val="24"/>
          <w:szCs w:val="24"/>
        </w:rPr>
        <w:t>10.3</w:t>
      </w:r>
      <w:r w:rsidRPr="008413F0">
        <w:rPr>
          <w:bCs/>
          <w:sz w:val="24"/>
          <w:szCs w:val="24"/>
        </w:rPr>
        <w:t xml:space="preserve"> A CONTRATADA assume o compromisso formal de executar todas as tarefas, objeto do presente contrato, com perfeição e acuidade, mobilizando, para tanto, profissionais capacitados.</w:t>
      </w:r>
    </w:p>
    <w:p w:rsidR="001148DA" w:rsidRPr="008413F0" w:rsidRDefault="001148DA" w:rsidP="00187603">
      <w:pPr>
        <w:tabs>
          <w:tab w:val="left" w:pos="0"/>
        </w:tabs>
        <w:autoSpaceDE w:val="0"/>
        <w:spacing w:line="240" w:lineRule="auto"/>
        <w:jc w:val="both"/>
        <w:rPr>
          <w:b/>
          <w:bCs/>
          <w:sz w:val="24"/>
          <w:szCs w:val="24"/>
        </w:rPr>
      </w:pPr>
      <w:r w:rsidRPr="008413F0">
        <w:rPr>
          <w:b/>
          <w:bCs/>
          <w:sz w:val="24"/>
          <w:szCs w:val="24"/>
        </w:rPr>
        <w:t xml:space="preserve">10.4 </w:t>
      </w:r>
      <w:r w:rsidRPr="008413F0">
        <w:rPr>
          <w:bCs/>
          <w:sz w:val="24"/>
          <w:szCs w:val="24"/>
        </w:rPr>
        <w:t xml:space="preserve">A CONTRATADA deverá manter atualizados os pagamentos decorrentes da contratação, como salário de empregados e quaisquer outros, ficando a cargo da CONTRATADA a responsabilidade por quaisquer acidentes que possam vir a </w:t>
      </w:r>
      <w:proofErr w:type="gramStart"/>
      <w:r w:rsidRPr="008413F0">
        <w:rPr>
          <w:bCs/>
          <w:sz w:val="24"/>
          <w:szCs w:val="24"/>
        </w:rPr>
        <w:t>ser vítimas seus empregados, quando em serviço,</w:t>
      </w:r>
      <w:proofErr w:type="gramEnd"/>
      <w:r w:rsidRPr="008413F0">
        <w:rPr>
          <w:bCs/>
          <w:sz w:val="24"/>
          <w:szCs w:val="24"/>
        </w:rPr>
        <w:t xml:space="preserve"> e por tudo quanto às leis trabalhistas e previdenciárias lhe asseguram.</w:t>
      </w:r>
    </w:p>
    <w:p w:rsidR="001148DA" w:rsidRPr="008413F0" w:rsidRDefault="001148DA" w:rsidP="00187603">
      <w:pPr>
        <w:tabs>
          <w:tab w:val="left" w:pos="0"/>
        </w:tabs>
        <w:autoSpaceDE w:val="0"/>
        <w:spacing w:line="240" w:lineRule="auto"/>
        <w:jc w:val="both"/>
        <w:rPr>
          <w:b/>
          <w:bCs/>
          <w:sz w:val="24"/>
          <w:szCs w:val="24"/>
        </w:rPr>
      </w:pPr>
      <w:r w:rsidRPr="008413F0">
        <w:rPr>
          <w:b/>
          <w:bCs/>
          <w:sz w:val="24"/>
          <w:szCs w:val="24"/>
        </w:rPr>
        <w:t>10.5</w:t>
      </w:r>
      <w:r w:rsidRPr="008413F0">
        <w:rPr>
          <w:bCs/>
          <w:sz w:val="24"/>
          <w:szCs w:val="24"/>
        </w:rPr>
        <w:t xml:space="preserve"> A CONTRATADA será responsável por quaisquer transtornos, prejuízos ou danos pessoais e/ou materiais causados ao CONTRATANTE, ou a terceiros, provocados por seus empregados, ainda que por omissão involuntária.</w:t>
      </w:r>
    </w:p>
    <w:p w:rsidR="001148DA" w:rsidRPr="008413F0" w:rsidRDefault="001148DA" w:rsidP="00187603">
      <w:pPr>
        <w:tabs>
          <w:tab w:val="left" w:pos="0"/>
        </w:tabs>
        <w:autoSpaceDE w:val="0"/>
        <w:spacing w:line="240" w:lineRule="auto"/>
        <w:jc w:val="both"/>
        <w:rPr>
          <w:b/>
          <w:bCs/>
          <w:sz w:val="24"/>
          <w:szCs w:val="24"/>
        </w:rPr>
      </w:pPr>
      <w:r w:rsidRPr="008413F0">
        <w:rPr>
          <w:b/>
          <w:bCs/>
          <w:sz w:val="24"/>
          <w:szCs w:val="24"/>
        </w:rPr>
        <w:t xml:space="preserve">10.6 </w:t>
      </w:r>
      <w:r w:rsidRPr="008413F0">
        <w:rPr>
          <w:bCs/>
          <w:sz w:val="24"/>
          <w:szCs w:val="24"/>
        </w:rPr>
        <w:t>A CONTRATADA deverá prestar todos os esclarecimentos que forem solicitados pelo CONTRATANTE, e cujas reclamações se obriga a atender dentro dos prazos previamente estabelecidos.</w:t>
      </w:r>
    </w:p>
    <w:p w:rsidR="001148DA" w:rsidRPr="008413F0" w:rsidRDefault="001148DA" w:rsidP="00187603">
      <w:pPr>
        <w:tabs>
          <w:tab w:val="left" w:pos="0"/>
        </w:tabs>
        <w:autoSpaceDE w:val="0"/>
        <w:spacing w:line="240" w:lineRule="auto"/>
        <w:jc w:val="both"/>
        <w:rPr>
          <w:b/>
          <w:bCs/>
          <w:sz w:val="24"/>
          <w:szCs w:val="24"/>
        </w:rPr>
      </w:pPr>
      <w:r w:rsidRPr="008413F0">
        <w:rPr>
          <w:b/>
          <w:bCs/>
          <w:sz w:val="24"/>
          <w:szCs w:val="24"/>
        </w:rPr>
        <w:t xml:space="preserve">10.7 </w:t>
      </w:r>
      <w:r w:rsidRPr="008413F0">
        <w:rPr>
          <w:bCs/>
          <w:sz w:val="24"/>
          <w:szCs w:val="24"/>
        </w:rPr>
        <w:t>A CONTRATADA se obriga a manter, durante toda a execução do contrato, em compatibilidade com as obrigações por ela assumidas, todas as condições de habilitação e qualificação exigidas na licitação.</w:t>
      </w:r>
    </w:p>
    <w:p w:rsidR="001148DA" w:rsidRPr="008413F0" w:rsidRDefault="001148DA" w:rsidP="00187603">
      <w:pPr>
        <w:tabs>
          <w:tab w:val="left" w:pos="0"/>
        </w:tabs>
        <w:autoSpaceDE w:val="0"/>
        <w:spacing w:line="240" w:lineRule="auto"/>
        <w:jc w:val="both"/>
        <w:rPr>
          <w:b/>
          <w:bCs/>
          <w:sz w:val="24"/>
          <w:szCs w:val="24"/>
        </w:rPr>
      </w:pPr>
      <w:r w:rsidRPr="008413F0">
        <w:rPr>
          <w:b/>
          <w:bCs/>
          <w:sz w:val="24"/>
          <w:szCs w:val="24"/>
        </w:rPr>
        <w:t>10.8</w:t>
      </w:r>
      <w:r w:rsidRPr="008413F0">
        <w:rPr>
          <w:bCs/>
          <w:sz w:val="24"/>
          <w:szCs w:val="24"/>
        </w:rPr>
        <w:t xml:space="preserve"> A CONTRATADA deverá comunicar ao CONTRATANTE a existência de qualquer situação/problema que não possa ser eliminado nos termos deste contrato, nem da licitação do qual faz parte.</w:t>
      </w:r>
    </w:p>
    <w:p w:rsidR="001148DA" w:rsidRPr="008413F0" w:rsidRDefault="001148DA" w:rsidP="00187603">
      <w:pPr>
        <w:tabs>
          <w:tab w:val="left" w:pos="0"/>
        </w:tabs>
        <w:autoSpaceDE w:val="0"/>
        <w:spacing w:line="240" w:lineRule="auto"/>
        <w:jc w:val="both"/>
        <w:rPr>
          <w:rFonts w:eastAsia="Sylfaen"/>
          <w:b/>
          <w:bCs/>
          <w:sz w:val="24"/>
          <w:szCs w:val="24"/>
        </w:rPr>
      </w:pPr>
      <w:r w:rsidRPr="008413F0">
        <w:rPr>
          <w:b/>
          <w:bCs/>
          <w:sz w:val="24"/>
          <w:szCs w:val="24"/>
        </w:rPr>
        <w:lastRenderedPageBreak/>
        <w:t>10.9</w:t>
      </w:r>
      <w:r w:rsidRPr="008413F0">
        <w:rPr>
          <w:bCs/>
          <w:sz w:val="24"/>
          <w:szCs w:val="24"/>
        </w:rPr>
        <w:t xml:space="preserve"> A CONTRATADA obriga-se a</w:t>
      </w:r>
      <w:r w:rsidR="00CC5FAA" w:rsidRPr="008413F0">
        <w:rPr>
          <w:bCs/>
          <w:sz w:val="24"/>
          <w:szCs w:val="24"/>
        </w:rPr>
        <w:t xml:space="preserve"> manter transporte de qualidade para todos os usuários do transporte, garantido todos os direitos e deveres aqui descritos</w:t>
      </w:r>
      <w:r w:rsidRPr="008413F0">
        <w:rPr>
          <w:bCs/>
          <w:sz w:val="24"/>
          <w:szCs w:val="24"/>
        </w:rPr>
        <w:t>.</w:t>
      </w:r>
    </w:p>
    <w:p w:rsidR="001148DA" w:rsidRPr="008413F0" w:rsidRDefault="001148DA" w:rsidP="00E906EB">
      <w:pPr>
        <w:tabs>
          <w:tab w:val="left" w:pos="0"/>
        </w:tabs>
        <w:autoSpaceDE w:val="0"/>
        <w:spacing w:after="0" w:line="240" w:lineRule="auto"/>
        <w:jc w:val="both"/>
        <w:rPr>
          <w:b/>
          <w:bCs/>
          <w:sz w:val="24"/>
          <w:szCs w:val="24"/>
        </w:rPr>
      </w:pPr>
      <w:r w:rsidRPr="008413F0">
        <w:rPr>
          <w:rFonts w:eastAsia="Sylfaen"/>
          <w:b/>
          <w:bCs/>
          <w:sz w:val="24"/>
          <w:szCs w:val="24"/>
        </w:rPr>
        <w:t>CLÁUSULA</w:t>
      </w:r>
      <w:r w:rsidRPr="008413F0">
        <w:rPr>
          <w:b/>
          <w:bCs/>
          <w:sz w:val="24"/>
          <w:szCs w:val="24"/>
        </w:rPr>
        <w:t xml:space="preserve"> DÉCIMA PRIMEIRA – SANÇÕES ADMINISTRATIVAS</w:t>
      </w:r>
    </w:p>
    <w:p w:rsidR="001148DA" w:rsidRPr="008413F0" w:rsidRDefault="001148DA" w:rsidP="00187603">
      <w:pPr>
        <w:pStyle w:val="Recuodecorpodetexto31"/>
        <w:ind w:right="-33" w:firstLine="0"/>
        <w:rPr>
          <w:rFonts w:ascii="Arial" w:hAnsi="Arial" w:cs="Arial"/>
          <w:bCs/>
          <w:szCs w:val="24"/>
        </w:rPr>
      </w:pPr>
      <w:r w:rsidRPr="008413F0">
        <w:rPr>
          <w:rFonts w:ascii="Arial" w:hAnsi="Arial" w:cs="Arial"/>
          <w:b/>
          <w:bCs/>
          <w:szCs w:val="24"/>
        </w:rPr>
        <w:t>11.1</w:t>
      </w:r>
      <w:r w:rsidRPr="008413F0">
        <w:rPr>
          <w:rFonts w:ascii="Arial" w:hAnsi="Arial" w:cs="Arial"/>
          <w:bCs/>
          <w:szCs w:val="24"/>
        </w:rPr>
        <w:t xml:space="preserve"> Ressalvados os motivos de força-maior, devidamente comprovados e a critério do CONTRATANTE, a CONTRATADA incorrerá nas seguintes penalidades:</w:t>
      </w:r>
    </w:p>
    <w:p w:rsidR="001148DA" w:rsidRPr="008413F0" w:rsidRDefault="001148DA" w:rsidP="00187603">
      <w:pPr>
        <w:pStyle w:val="Recuodecorpodetexto31"/>
        <w:tabs>
          <w:tab w:val="left" w:pos="720"/>
        </w:tabs>
        <w:ind w:right="-33" w:firstLine="0"/>
        <w:rPr>
          <w:rFonts w:ascii="Arial" w:hAnsi="Arial" w:cs="Arial"/>
          <w:szCs w:val="24"/>
        </w:rPr>
      </w:pPr>
      <w:r w:rsidRPr="008413F0">
        <w:rPr>
          <w:rFonts w:ascii="Arial" w:hAnsi="Arial" w:cs="Arial"/>
          <w:b/>
          <w:bCs/>
          <w:szCs w:val="24"/>
        </w:rPr>
        <w:tab/>
        <w:t>a)</w:t>
      </w:r>
      <w:r w:rsidRPr="008413F0">
        <w:rPr>
          <w:rFonts w:ascii="Arial" w:hAnsi="Arial" w:cs="Arial"/>
          <w:bCs/>
          <w:szCs w:val="24"/>
        </w:rPr>
        <w:t xml:space="preserve"> Multa de 10% (dez por cento) do valor da proposta, pela rescisão sem justo motivo, por parte da CONTRATADA;</w:t>
      </w:r>
    </w:p>
    <w:p w:rsidR="001148DA" w:rsidRPr="008413F0" w:rsidRDefault="001148DA" w:rsidP="00187603">
      <w:pPr>
        <w:pStyle w:val="Recuodecorpodetexto31"/>
        <w:ind w:right="-33" w:firstLine="0"/>
        <w:rPr>
          <w:rFonts w:ascii="Arial" w:hAnsi="Arial" w:cs="Arial"/>
          <w:szCs w:val="24"/>
        </w:rPr>
      </w:pPr>
      <w:r w:rsidRPr="008413F0">
        <w:rPr>
          <w:rFonts w:ascii="Arial" w:hAnsi="Arial" w:cs="Arial"/>
          <w:szCs w:val="24"/>
        </w:rPr>
        <w:tab/>
      </w:r>
      <w:r w:rsidRPr="008413F0">
        <w:rPr>
          <w:rFonts w:ascii="Arial" w:hAnsi="Arial" w:cs="Arial"/>
          <w:b/>
          <w:szCs w:val="24"/>
        </w:rPr>
        <w:t>b) Advertência</w:t>
      </w:r>
      <w:r w:rsidRPr="008413F0">
        <w:rPr>
          <w:rFonts w:ascii="Arial" w:hAnsi="Arial" w:cs="Arial"/>
          <w:szCs w:val="24"/>
        </w:rPr>
        <w:t>, por escrito, sempre que ocorrerem pequenas irregularidades, assim consideradas as que não se enquadrarem no disposto do item b.1, abaixo.</w:t>
      </w:r>
    </w:p>
    <w:p w:rsidR="001148DA" w:rsidRPr="008413F0" w:rsidRDefault="001148DA" w:rsidP="00187603">
      <w:pPr>
        <w:pStyle w:val="Recuodecorpodetexto31"/>
        <w:ind w:right="-33" w:firstLine="1134"/>
        <w:rPr>
          <w:rFonts w:ascii="Arial" w:hAnsi="Arial" w:cs="Arial"/>
          <w:b/>
          <w:szCs w:val="24"/>
        </w:rPr>
      </w:pPr>
      <w:proofErr w:type="gramStart"/>
      <w:r w:rsidRPr="008413F0">
        <w:rPr>
          <w:rFonts w:ascii="Arial" w:hAnsi="Arial" w:cs="Arial"/>
          <w:b/>
          <w:szCs w:val="24"/>
        </w:rPr>
        <w:t>b.</w:t>
      </w:r>
      <w:proofErr w:type="gramEnd"/>
      <w:r w:rsidRPr="008413F0">
        <w:rPr>
          <w:rFonts w:ascii="Arial" w:hAnsi="Arial" w:cs="Arial"/>
          <w:b/>
          <w:szCs w:val="24"/>
        </w:rPr>
        <w:t>1 Multa:</w:t>
      </w:r>
    </w:p>
    <w:p w:rsidR="001148DA" w:rsidRPr="008413F0" w:rsidRDefault="001148DA" w:rsidP="00187603">
      <w:pPr>
        <w:pStyle w:val="Recuodecorpodetexto31"/>
        <w:ind w:right="-33" w:firstLine="1134"/>
        <w:rPr>
          <w:rFonts w:ascii="Arial" w:hAnsi="Arial" w:cs="Arial"/>
          <w:szCs w:val="24"/>
        </w:rPr>
      </w:pPr>
      <w:proofErr w:type="gramStart"/>
      <w:r w:rsidRPr="008413F0">
        <w:rPr>
          <w:rFonts w:ascii="Arial" w:hAnsi="Arial" w:cs="Arial"/>
          <w:b/>
          <w:szCs w:val="24"/>
        </w:rPr>
        <w:t>b.</w:t>
      </w:r>
      <w:proofErr w:type="gramEnd"/>
      <w:r w:rsidRPr="008413F0">
        <w:rPr>
          <w:rFonts w:ascii="Arial" w:hAnsi="Arial" w:cs="Arial"/>
          <w:b/>
          <w:szCs w:val="24"/>
        </w:rPr>
        <w:t>1.1</w:t>
      </w:r>
      <w:r w:rsidRPr="008413F0">
        <w:rPr>
          <w:rFonts w:ascii="Arial" w:hAnsi="Arial" w:cs="Arial"/>
          <w:szCs w:val="24"/>
        </w:rPr>
        <w:t xml:space="preserve"> Pela recusa injustificada para a entrega ou para assinatura do contrato, por parte da CONTRATADA, nos prazos previstos no edital, contados da data de convocação, feita por escrito pelo CONTRATANTE, poderá ser aplicada multa na razão de 10% (dez por cento), sobre o valor total da proposta. Podendo ainda ser imputada à CONTRATADA, a pena prevista no inciso III do Art. 87 da Lei Federal nº 8.666/93, pelo prazo de até 24 (vinte e quatro) meses;</w:t>
      </w:r>
    </w:p>
    <w:p w:rsidR="001148DA" w:rsidRPr="008413F0" w:rsidRDefault="001148DA" w:rsidP="00187603">
      <w:pPr>
        <w:pStyle w:val="Recuodecorpodetexto31"/>
        <w:ind w:right="-33" w:firstLine="1134"/>
        <w:rPr>
          <w:rFonts w:ascii="Arial" w:hAnsi="Arial" w:cs="Arial"/>
          <w:szCs w:val="24"/>
        </w:rPr>
      </w:pPr>
      <w:proofErr w:type="gramStart"/>
      <w:r w:rsidRPr="008413F0">
        <w:rPr>
          <w:rFonts w:ascii="Arial" w:hAnsi="Arial" w:cs="Arial"/>
          <w:b/>
          <w:szCs w:val="24"/>
        </w:rPr>
        <w:t>b.</w:t>
      </w:r>
      <w:proofErr w:type="gramEnd"/>
      <w:r w:rsidRPr="008413F0">
        <w:rPr>
          <w:rFonts w:ascii="Arial" w:hAnsi="Arial" w:cs="Arial"/>
          <w:b/>
          <w:szCs w:val="24"/>
        </w:rPr>
        <w:t>1.2</w:t>
      </w:r>
      <w:r w:rsidRPr="008413F0">
        <w:rPr>
          <w:rFonts w:ascii="Arial" w:hAnsi="Arial" w:cs="Arial"/>
          <w:szCs w:val="24"/>
        </w:rPr>
        <w:t xml:space="preserve"> Pelo atraso ou demora injustificados para a instalação e manutenção do sistema ofertados ou demora para atendimento às impugnações, além do prazo estipulado neste edital, poderá ser aplicada a multa de 0,50% (cinquenta centésimos por cento), por dia de atraso ou demora, calculado sobre o valor total da proposta, até 05 (cinco) dias consecutivos de atraso ou demora. Após esse prazo, poderá ser rescindido o contrato e imputada a Licitante Vencedora a pena prevista no Art. 87, III, da Lei Federal nº 8.666/93, pelo prazo de até 24 (vinte e quatro) meses;</w:t>
      </w:r>
    </w:p>
    <w:p w:rsidR="001148DA" w:rsidRPr="008413F0" w:rsidRDefault="001148DA" w:rsidP="00187603">
      <w:pPr>
        <w:pStyle w:val="Recuodecorpodetexto31"/>
        <w:ind w:right="-33" w:firstLine="1134"/>
        <w:rPr>
          <w:rFonts w:ascii="Arial" w:hAnsi="Arial" w:cs="Arial"/>
          <w:szCs w:val="24"/>
        </w:rPr>
      </w:pPr>
      <w:proofErr w:type="gramStart"/>
      <w:r w:rsidRPr="008413F0">
        <w:rPr>
          <w:rFonts w:ascii="Arial" w:hAnsi="Arial" w:cs="Arial"/>
          <w:b/>
          <w:szCs w:val="24"/>
        </w:rPr>
        <w:t>b.</w:t>
      </w:r>
      <w:proofErr w:type="gramEnd"/>
      <w:r w:rsidRPr="008413F0">
        <w:rPr>
          <w:rFonts w:ascii="Arial" w:hAnsi="Arial" w:cs="Arial"/>
          <w:b/>
          <w:szCs w:val="24"/>
        </w:rPr>
        <w:t>1.3</w:t>
      </w:r>
      <w:r w:rsidRPr="008413F0">
        <w:rPr>
          <w:rFonts w:ascii="Arial" w:hAnsi="Arial" w:cs="Arial"/>
          <w:szCs w:val="24"/>
        </w:rPr>
        <w:t xml:space="preserve"> Pela implantação em desacordo com o contrato, poderá ser aplicada multa na razão de 10% (dez por cento), do valor total da proposta, por infração, com prazo de até 05 (cinco) dias consecutivos para adequação. Após 02 (duas) infrações, poderá ser rescindido o contrato e imputada à Licitante Vencedora, a pena prevista no Art. 87, III, da Lei Federal nº 8.666/93, pelo prazo de até 24 (vinte e quatro) meses;</w:t>
      </w:r>
    </w:p>
    <w:p w:rsidR="001148DA" w:rsidRPr="008413F0" w:rsidRDefault="001148DA" w:rsidP="00187603">
      <w:pPr>
        <w:pStyle w:val="Recuodecorpodetexto31"/>
        <w:ind w:right="-33" w:firstLine="1134"/>
        <w:rPr>
          <w:rFonts w:ascii="Arial" w:hAnsi="Arial" w:cs="Arial"/>
          <w:b/>
          <w:szCs w:val="24"/>
        </w:rPr>
      </w:pPr>
      <w:proofErr w:type="gramStart"/>
      <w:r w:rsidRPr="008413F0">
        <w:rPr>
          <w:rFonts w:ascii="Arial" w:hAnsi="Arial" w:cs="Arial"/>
          <w:b/>
          <w:szCs w:val="24"/>
        </w:rPr>
        <w:t>b.</w:t>
      </w:r>
      <w:proofErr w:type="gramEnd"/>
      <w:r w:rsidRPr="008413F0">
        <w:rPr>
          <w:rFonts w:ascii="Arial" w:hAnsi="Arial" w:cs="Arial"/>
          <w:b/>
          <w:szCs w:val="24"/>
        </w:rPr>
        <w:t xml:space="preserve">1.4 </w:t>
      </w:r>
      <w:r w:rsidRPr="008413F0">
        <w:rPr>
          <w:rFonts w:ascii="Arial" w:hAnsi="Arial" w:cs="Arial"/>
          <w:szCs w:val="24"/>
        </w:rPr>
        <w:t xml:space="preserve">Pelo não cumprimento dos prazos de atendimento estipulados no </w:t>
      </w:r>
      <w:r w:rsidRPr="008413F0">
        <w:rPr>
          <w:rFonts w:ascii="Arial" w:hAnsi="Arial" w:cs="Arial"/>
          <w:bCs/>
          <w:szCs w:val="24"/>
        </w:rPr>
        <w:t xml:space="preserve">Edital de pregão </w:t>
      </w:r>
      <w:r w:rsidR="000C524D" w:rsidRPr="008413F0">
        <w:rPr>
          <w:rFonts w:ascii="Arial" w:hAnsi="Arial" w:cs="Arial"/>
          <w:bCs/>
          <w:szCs w:val="24"/>
        </w:rPr>
        <w:t xml:space="preserve">presencial </w:t>
      </w:r>
      <w:r w:rsidR="002D513F">
        <w:rPr>
          <w:rFonts w:ascii="Arial" w:hAnsi="Arial" w:cs="Arial"/>
          <w:bCs/>
          <w:szCs w:val="24"/>
        </w:rPr>
        <w:t>13</w:t>
      </w:r>
      <w:r w:rsidRPr="008413F0">
        <w:rPr>
          <w:rFonts w:ascii="Arial" w:hAnsi="Arial" w:cs="Arial"/>
          <w:bCs/>
          <w:szCs w:val="24"/>
        </w:rPr>
        <w:t>/</w:t>
      </w:r>
      <w:r w:rsidR="002D513F">
        <w:rPr>
          <w:rFonts w:ascii="Arial" w:hAnsi="Arial" w:cs="Arial"/>
          <w:bCs/>
          <w:szCs w:val="24"/>
        </w:rPr>
        <w:t>2021</w:t>
      </w:r>
      <w:r w:rsidRPr="008413F0">
        <w:rPr>
          <w:rFonts w:ascii="Arial" w:hAnsi="Arial" w:cs="Arial"/>
          <w:bCs/>
          <w:szCs w:val="24"/>
        </w:rPr>
        <w:t xml:space="preserve"> </w:t>
      </w:r>
      <w:r w:rsidRPr="008413F0">
        <w:rPr>
          <w:rFonts w:ascii="Arial" w:hAnsi="Arial" w:cs="Arial"/>
          <w:szCs w:val="24"/>
        </w:rPr>
        <w:t>e seus Anexos, assim como neste contrato, poderá ser aplicada a multa de 5% do valor mensal do contrato, por ocorrência, a contar da terceira ocorrência, independente do objeto demandado</w:t>
      </w:r>
      <w:r w:rsidRPr="008413F0">
        <w:rPr>
          <w:rFonts w:ascii="Arial" w:hAnsi="Arial" w:cs="Arial"/>
          <w:b/>
          <w:szCs w:val="24"/>
        </w:rPr>
        <w:t>;</w:t>
      </w:r>
    </w:p>
    <w:p w:rsidR="001148DA" w:rsidRPr="008413F0" w:rsidRDefault="001148DA" w:rsidP="00187603">
      <w:pPr>
        <w:pStyle w:val="Recuodecorpodetexto31"/>
        <w:ind w:right="-33" w:firstLine="1134"/>
        <w:rPr>
          <w:rFonts w:ascii="Arial" w:hAnsi="Arial" w:cs="Arial"/>
          <w:bCs/>
          <w:szCs w:val="24"/>
        </w:rPr>
      </w:pPr>
      <w:proofErr w:type="gramStart"/>
      <w:r w:rsidRPr="008413F0">
        <w:rPr>
          <w:rFonts w:ascii="Arial" w:hAnsi="Arial" w:cs="Arial"/>
          <w:b/>
          <w:szCs w:val="24"/>
        </w:rPr>
        <w:t>b.</w:t>
      </w:r>
      <w:proofErr w:type="gramEnd"/>
      <w:r w:rsidRPr="008413F0">
        <w:rPr>
          <w:rFonts w:ascii="Arial" w:hAnsi="Arial" w:cs="Arial"/>
          <w:b/>
          <w:szCs w:val="24"/>
        </w:rPr>
        <w:t>1.5</w:t>
      </w:r>
      <w:r w:rsidRPr="008413F0">
        <w:rPr>
          <w:rFonts w:ascii="Arial" w:hAnsi="Arial" w:cs="Arial"/>
          <w:szCs w:val="24"/>
        </w:rPr>
        <w:t xml:space="preserve"> P</w:t>
      </w:r>
      <w:r w:rsidRPr="008413F0">
        <w:rPr>
          <w:rFonts w:ascii="Arial" w:eastAsia="Sylfaen" w:hAnsi="Arial" w:cs="Arial"/>
          <w:bCs/>
          <w:szCs w:val="24"/>
        </w:rPr>
        <w:t>ela</w:t>
      </w:r>
      <w:r w:rsidRPr="008413F0">
        <w:rPr>
          <w:rFonts w:ascii="Arial" w:hAnsi="Arial" w:cs="Arial"/>
          <w:bCs/>
          <w:szCs w:val="24"/>
        </w:rPr>
        <w:t xml:space="preserve"> não regularização da documentação referente à regularidade fiscal, nos prazos previstos neste edital, por parte da CONTRATADA, poderá ser aplicada advertência e/ou multa na razão de 10% (dez por cento), sobre o valor total da contratação e, poderá, também, ser anulada a nota de empenho e/ou rescindido o contrato;</w:t>
      </w:r>
    </w:p>
    <w:p w:rsidR="001148DA" w:rsidRPr="008413F0" w:rsidRDefault="001148DA" w:rsidP="00187603">
      <w:pPr>
        <w:pStyle w:val="Recuodecorpodetexto31"/>
        <w:ind w:right="-33" w:firstLine="1134"/>
        <w:rPr>
          <w:rFonts w:ascii="Arial" w:hAnsi="Arial" w:cs="Arial"/>
          <w:b/>
          <w:szCs w:val="24"/>
        </w:rPr>
      </w:pPr>
      <w:proofErr w:type="gramStart"/>
      <w:r w:rsidRPr="008413F0">
        <w:rPr>
          <w:rFonts w:ascii="Arial" w:hAnsi="Arial" w:cs="Arial"/>
          <w:b/>
          <w:szCs w:val="24"/>
        </w:rPr>
        <w:lastRenderedPageBreak/>
        <w:t>b.</w:t>
      </w:r>
      <w:proofErr w:type="gramEnd"/>
      <w:r w:rsidRPr="008413F0">
        <w:rPr>
          <w:rFonts w:ascii="Arial" w:hAnsi="Arial" w:cs="Arial"/>
          <w:b/>
          <w:szCs w:val="24"/>
        </w:rPr>
        <w:t xml:space="preserve">1.6 </w:t>
      </w:r>
      <w:r w:rsidRPr="008413F0">
        <w:rPr>
          <w:rFonts w:ascii="Arial" w:hAnsi="Arial" w:cs="Arial"/>
          <w:szCs w:val="24"/>
        </w:rPr>
        <w:t>As multas aplicadas serão descontadas dos pagamentos eventualmente devidos pelo CONTRATANTE ou cobrada administrativa ou judicialmente após notificação, contraditórios e defesa da licitante vencedora.</w:t>
      </w:r>
    </w:p>
    <w:p w:rsidR="001148DA" w:rsidRPr="008413F0" w:rsidRDefault="001148DA" w:rsidP="00187603">
      <w:pPr>
        <w:pStyle w:val="Recuodecorpodetexto31"/>
        <w:ind w:right="-33" w:firstLine="1134"/>
        <w:rPr>
          <w:rFonts w:ascii="Arial" w:hAnsi="Arial" w:cs="Arial"/>
          <w:b/>
          <w:szCs w:val="24"/>
        </w:rPr>
      </w:pPr>
      <w:proofErr w:type="gramStart"/>
      <w:r w:rsidRPr="008413F0">
        <w:rPr>
          <w:rFonts w:ascii="Arial" w:hAnsi="Arial" w:cs="Arial"/>
          <w:b/>
          <w:bCs/>
          <w:szCs w:val="24"/>
        </w:rPr>
        <w:t>b.</w:t>
      </w:r>
      <w:proofErr w:type="gramEnd"/>
      <w:r w:rsidRPr="008413F0">
        <w:rPr>
          <w:rFonts w:ascii="Arial" w:hAnsi="Arial" w:cs="Arial"/>
          <w:b/>
          <w:bCs/>
          <w:szCs w:val="24"/>
        </w:rPr>
        <w:t xml:space="preserve">2 </w:t>
      </w:r>
      <w:r w:rsidRPr="008413F0">
        <w:rPr>
          <w:rFonts w:ascii="Arial" w:hAnsi="Arial" w:cs="Arial"/>
          <w:b/>
          <w:szCs w:val="24"/>
        </w:rPr>
        <w:t xml:space="preserve">Suspensão temporária do direito de participar de licitação e impedimento de contratar com a PREFEITURA MUNICIPAL DE </w:t>
      </w:r>
      <w:r w:rsidR="00FE791D" w:rsidRPr="008413F0">
        <w:rPr>
          <w:rFonts w:ascii="Arial" w:hAnsi="Arial" w:cs="Arial"/>
          <w:b/>
          <w:szCs w:val="24"/>
        </w:rPr>
        <w:t>SAGRADA FAMILÍA</w:t>
      </w:r>
      <w:r w:rsidR="00E906EB" w:rsidRPr="008413F0">
        <w:rPr>
          <w:rFonts w:ascii="Arial" w:hAnsi="Arial" w:cs="Arial"/>
          <w:b/>
          <w:szCs w:val="24"/>
        </w:rPr>
        <w:t xml:space="preserve"> </w:t>
      </w:r>
      <w:r w:rsidRPr="008413F0">
        <w:rPr>
          <w:rFonts w:ascii="Arial" w:hAnsi="Arial" w:cs="Arial"/>
          <w:szCs w:val="24"/>
        </w:rPr>
        <w:t>segundo gradação a ser definida quando da aplicação das penalidades, conforme itens acima.</w:t>
      </w:r>
    </w:p>
    <w:p w:rsidR="001148DA" w:rsidRPr="008413F0" w:rsidRDefault="001148DA" w:rsidP="00187603">
      <w:pPr>
        <w:pStyle w:val="Recuodecorpodetexto31"/>
        <w:ind w:right="-33" w:firstLine="1134"/>
        <w:rPr>
          <w:rFonts w:ascii="Arial" w:hAnsi="Arial" w:cs="Arial"/>
          <w:b/>
          <w:szCs w:val="24"/>
        </w:rPr>
      </w:pPr>
      <w:proofErr w:type="gramStart"/>
      <w:r w:rsidRPr="008413F0">
        <w:rPr>
          <w:rFonts w:ascii="Arial" w:hAnsi="Arial" w:cs="Arial"/>
          <w:b/>
          <w:szCs w:val="24"/>
        </w:rPr>
        <w:t>b.</w:t>
      </w:r>
      <w:proofErr w:type="gramEnd"/>
      <w:r w:rsidRPr="008413F0">
        <w:rPr>
          <w:rFonts w:ascii="Arial" w:hAnsi="Arial" w:cs="Arial"/>
          <w:b/>
          <w:szCs w:val="24"/>
        </w:rPr>
        <w:t>3 Declaração de inidoneidade para licitar ou contratar com a Administração</w:t>
      </w:r>
      <w:r w:rsidRPr="008413F0">
        <w:rPr>
          <w:rFonts w:ascii="Arial" w:hAnsi="Arial" w:cs="Arial"/>
          <w:szCs w:val="24"/>
        </w:rPr>
        <w:t xml:space="preserve"> </w:t>
      </w:r>
      <w:r w:rsidRPr="008413F0">
        <w:rPr>
          <w:rFonts w:ascii="Arial" w:hAnsi="Arial" w:cs="Arial"/>
          <w:b/>
          <w:szCs w:val="24"/>
        </w:rPr>
        <w:t>Pública</w:t>
      </w:r>
      <w:r w:rsidRPr="008413F0">
        <w:rPr>
          <w:rFonts w:ascii="Arial" w:hAnsi="Arial" w:cs="Arial"/>
          <w:szCs w:val="24"/>
        </w:rPr>
        <w:t xml:space="preserve">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nos itens previstos no edital. A pena de inidoneidade será aplicada em despacho fundamentado, assegurado a defesa ao infrator, ponderada a natureza, a gravidade da falta e a extensão do dano efetivo ou potencial.</w:t>
      </w:r>
    </w:p>
    <w:p w:rsidR="001148DA" w:rsidRPr="008413F0" w:rsidRDefault="001148DA" w:rsidP="00187603">
      <w:pPr>
        <w:pStyle w:val="Recuodecorpodetexto31"/>
        <w:ind w:right="-33"/>
        <w:rPr>
          <w:rFonts w:ascii="Arial" w:hAnsi="Arial" w:cs="Arial"/>
          <w:b/>
          <w:szCs w:val="24"/>
        </w:rPr>
      </w:pPr>
      <w:r w:rsidRPr="008413F0">
        <w:rPr>
          <w:rFonts w:ascii="Arial" w:hAnsi="Arial" w:cs="Arial"/>
          <w:b/>
          <w:szCs w:val="24"/>
        </w:rPr>
        <w:t>c)</w:t>
      </w:r>
      <w:r w:rsidRPr="008413F0">
        <w:rPr>
          <w:rFonts w:ascii="Arial" w:hAnsi="Arial" w:cs="Arial"/>
          <w:szCs w:val="24"/>
        </w:rPr>
        <w:t xml:space="preserve"> A CONTRATADA, nos termos do art. 7º da Lei nº 10.520 de 17/07/2002, sem prejuízo das demais cominações legais e contratuais, poderá ficar, pelo prazo de até </w:t>
      </w:r>
      <w:proofErr w:type="gramStart"/>
      <w:r w:rsidRPr="008413F0">
        <w:rPr>
          <w:rFonts w:ascii="Arial" w:hAnsi="Arial" w:cs="Arial"/>
          <w:szCs w:val="24"/>
        </w:rPr>
        <w:t>60 (sessenta) meses, impedida</w:t>
      </w:r>
      <w:proofErr w:type="gramEnd"/>
      <w:r w:rsidRPr="008413F0">
        <w:rPr>
          <w:rFonts w:ascii="Arial" w:hAnsi="Arial" w:cs="Arial"/>
          <w:szCs w:val="24"/>
        </w:rPr>
        <w:t xml:space="preserve"> de licitar e contratar com a Administração Pública e ter cancelado o Registro Cadastral de Fornecedores do Município Lajeado do bugre, sem prejuízo da aplicação de multa de até 40% do valor total da contratação, nos casos de:</w:t>
      </w:r>
    </w:p>
    <w:p w:rsidR="001148DA" w:rsidRPr="008413F0" w:rsidRDefault="001148DA" w:rsidP="00187603">
      <w:pPr>
        <w:pStyle w:val="Recuodecorpodetexto31"/>
        <w:ind w:left="1134" w:right="-33" w:firstLine="15"/>
        <w:rPr>
          <w:rFonts w:ascii="Arial" w:hAnsi="Arial" w:cs="Arial"/>
          <w:b/>
          <w:bCs/>
          <w:szCs w:val="24"/>
        </w:rPr>
      </w:pPr>
      <w:proofErr w:type="gramStart"/>
      <w:r w:rsidRPr="008413F0">
        <w:rPr>
          <w:rFonts w:ascii="Arial" w:hAnsi="Arial" w:cs="Arial"/>
          <w:b/>
          <w:bCs/>
          <w:szCs w:val="24"/>
        </w:rPr>
        <w:t>c.</w:t>
      </w:r>
      <w:proofErr w:type="gramEnd"/>
      <w:r w:rsidRPr="008413F0">
        <w:rPr>
          <w:rFonts w:ascii="Arial" w:hAnsi="Arial" w:cs="Arial"/>
          <w:b/>
          <w:bCs/>
          <w:szCs w:val="24"/>
        </w:rPr>
        <w:t xml:space="preserve">1) </w:t>
      </w:r>
      <w:r w:rsidRPr="008413F0">
        <w:rPr>
          <w:rFonts w:ascii="Arial" w:hAnsi="Arial" w:cs="Arial"/>
          <w:bCs/>
          <w:szCs w:val="24"/>
        </w:rPr>
        <w:t>apresentação de documentação falsa;</w:t>
      </w:r>
    </w:p>
    <w:p w:rsidR="001148DA" w:rsidRPr="008413F0" w:rsidRDefault="001148DA" w:rsidP="00187603">
      <w:pPr>
        <w:pStyle w:val="Recuodecorpodetexto31"/>
        <w:ind w:left="1134" w:right="-33" w:firstLine="0"/>
        <w:rPr>
          <w:rFonts w:ascii="Arial" w:hAnsi="Arial" w:cs="Arial"/>
          <w:b/>
          <w:bCs/>
          <w:szCs w:val="24"/>
        </w:rPr>
      </w:pPr>
      <w:proofErr w:type="gramStart"/>
      <w:r w:rsidRPr="008413F0">
        <w:rPr>
          <w:rFonts w:ascii="Arial" w:hAnsi="Arial" w:cs="Arial"/>
          <w:b/>
          <w:bCs/>
          <w:szCs w:val="24"/>
        </w:rPr>
        <w:t>c.</w:t>
      </w:r>
      <w:proofErr w:type="gramEnd"/>
      <w:r w:rsidRPr="008413F0">
        <w:rPr>
          <w:rFonts w:ascii="Arial" w:hAnsi="Arial" w:cs="Arial"/>
          <w:b/>
          <w:bCs/>
          <w:szCs w:val="24"/>
        </w:rPr>
        <w:t xml:space="preserve">2) </w:t>
      </w:r>
      <w:r w:rsidRPr="008413F0">
        <w:rPr>
          <w:rFonts w:ascii="Arial" w:hAnsi="Arial" w:cs="Arial"/>
          <w:szCs w:val="24"/>
        </w:rPr>
        <w:t>retardamento na execução do objeto;</w:t>
      </w:r>
    </w:p>
    <w:p w:rsidR="001148DA" w:rsidRPr="008413F0" w:rsidRDefault="001148DA" w:rsidP="00187603">
      <w:pPr>
        <w:pStyle w:val="Recuodecorpodetexto31"/>
        <w:ind w:left="1134" w:right="-33" w:firstLine="0"/>
        <w:rPr>
          <w:rFonts w:ascii="Arial" w:hAnsi="Arial" w:cs="Arial"/>
          <w:b/>
          <w:bCs/>
          <w:szCs w:val="24"/>
        </w:rPr>
      </w:pPr>
      <w:proofErr w:type="gramStart"/>
      <w:r w:rsidRPr="008413F0">
        <w:rPr>
          <w:rFonts w:ascii="Arial" w:hAnsi="Arial" w:cs="Arial"/>
          <w:b/>
          <w:bCs/>
          <w:szCs w:val="24"/>
        </w:rPr>
        <w:t>c.</w:t>
      </w:r>
      <w:proofErr w:type="gramEnd"/>
      <w:r w:rsidRPr="008413F0">
        <w:rPr>
          <w:rFonts w:ascii="Arial" w:hAnsi="Arial" w:cs="Arial"/>
          <w:b/>
          <w:bCs/>
          <w:szCs w:val="24"/>
        </w:rPr>
        <w:t xml:space="preserve">3) </w:t>
      </w:r>
      <w:r w:rsidRPr="008413F0">
        <w:rPr>
          <w:rFonts w:ascii="Arial" w:hAnsi="Arial" w:cs="Arial"/>
          <w:szCs w:val="24"/>
        </w:rPr>
        <w:t>não manutenção da proposta ou lance verbal;</w:t>
      </w:r>
    </w:p>
    <w:p w:rsidR="001148DA" w:rsidRPr="008413F0" w:rsidRDefault="001148DA" w:rsidP="00187603">
      <w:pPr>
        <w:pStyle w:val="Recuodecorpodetexto31"/>
        <w:ind w:left="1134" w:right="-33" w:firstLine="0"/>
        <w:rPr>
          <w:rFonts w:ascii="Arial" w:hAnsi="Arial" w:cs="Arial"/>
          <w:b/>
          <w:bCs/>
          <w:szCs w:val="24"/>
        </w:rPr>
      </w:pPr>
      <w:proofErr w:type="gramStart"/>
      <w:r w:rsidRPr="008413F0">
        <w:rPr>
          <w:rFonts w:ascii="Arial" w:hAnsi="Arial" w:cs="Arial"/>
          <w:b/>
          <w:bCs/>
          <w:szCs w:val="24"/>
        </w:rPr>
        <w:t>c.</w:t>
      </w:r>
      <w:proofErr w:type="gramEnd"/>
      <w:r w:rsidRPr="008413F0">
        <w:rPr>
          <w:rFonts w:ascii="Arial" w:hAnsi="Arial" w:cs="Arial"/>
          <w:b/>
          <w:bCs/>
          <w:szCs w:val="24"/>
        </w:rPr>
        <w:t xml:space="preserve">4) </w:t>
      </w:r>
      <w:r w:rsidRPr="008413F0">
        <w:rPr>
          <w:rFonts w:ascii="Arial" w:hAnsi="Arial" w:cs="Arial"/>
          <w:szCs w:val="24"/>
        </w:rPr>
        <w:t>comportamento inidôneo;</w:t>
      </w:r>
    </w:p>
    <w:p w:rsidR="001148DA" w:rsidRPr="008413F0" w:rsidRDefault="001148DA" w:rsidP="00187603">
      <w:pPr>
        <w:pStyle w:val="Recuodecorpodetexto31"/>
        <w:ind w:left="1134" w:right="-33" w:firstLine="0"/>
        <w:rPr>
          <w:rFonts w:ascii="Arial" w:hAnsi="Arial" w:cs="Arial"/>
          <w:bCs/>
          <w:szCs w:val="24"/>
        </w:rPr>
      </w:pPr>
      <w:proofErr w:type="gramStart"/>
      <w:r w:rsidRPr="008413F0">
        <w:rPr>
          <w:rFonts w:ascii="Arial" w:hAnsi="Arial" w:cs="Arial"/>
          <w:b/>
          <w:bCs/>
          <w:szCs w:val="24"/>
        </w:rPr>
        <w:t>c.</w:t>
      </w:r>
      <w:proofErr w:type="gramEnd"/>
      <w:r w:rsidRPr="008413F0">
        <w:rPr>
          <w:rFonts w:ascii="Arial" w:hAnsi="Arial" w:cs="Arial"/>
          <w:b/>
          <w:bCs/>
          <w:szCs w:val="24"/>
        </w:rPr>
        <w:t>5)</w:t>
      </w:r>
      <w:r w:rsidRPr="008413F0">
        <w:rPr>
          <w:rFonts w:ascii="Arial" w:hAnsi="Arial" w:cs="Arial"/>
          <w:szCs w:val="24"/>
        </w:rPr>
        <w:t xml:space="preserve"> fraude ou falha na execução do contrato.</w:t>
      </w:r>
    </w:p>
    <w:p w:rsidR="001148DA" w:rsidRPr="008413F0" w:rsidRDefault="001148DA" w:rsidP="00187603">
      <w:pPr>
        <w:pStyle w:val="Recuodecorpodetexto31"/>
        <w:ind w:right="-33" w:firstLine="0"/>
        <w:rPr>
          <w:rFonts w:ascii="Arial" w:hAnsi="Arial" w:cs="Arial"/>
          <w:b/>
          <w:bCs/>
          <w:szCs w:val="24"/>
        </w:rPr>
      </w:pPr>
      <w:r w:rsidRPr="008413F0">
        <w:rPr>
          <w:rFonts w:ascii="Arial" w:hAnsi="Arial" w:cs="Arial"/>
          <w:bCs/>
          <w:szCs w:val="24"/>
        </w:rPr>
        <w:tab/>
      </w:r>
      <w:r w:rsidRPr="008413F0">
        <w:rPr>
          <w:rFonts w:ascii="Arial" w:hAnsi="Arial" w:cs="Arial"/>
          <w:b/>
          <w:bCs/>
          <w:szCs w:val="24"/>
        </w:rPr>
        <w:t>d)</w:t>
      </w:r>
      <w:r w:rsidRPr="008413F0">
        <w:rPr>
          <w:rFonts w:ascii="Arial" w:hAnsi="Arial" w:cs="Arial"/>
          <w:bCs/>
          <w:szCs w:val="24"/>
        </w:rPr>
        <w:t xml:space="preserve"> As multas dobrarão em cada caso de reincidência, não podendo ultrapassar a 30% do valor atualizado do Contrato, sem prejuízo da cobrança de perdas e danos de qualquer valor, que venham a </w:t>
      </w:r>
      <w:proofErr w:type="gramStart"/>
      <w:r w:rsidRPr="008413F0">
        <w:rPr>
          <w:rFonts w:ascii="Arial" w:hAnsi="Arial" w:cs="Arial"/>
          <w:bCs/>
          <w:szCs w:val="24"/>
        </w:rPr>
        <w:t>ser causados</w:t>
      </w:r>
      <w:proofErr w:type="gramEnd"/>
      <w:r w:rsidRPr="008413F0">
        <w:rPr>
          <w:rFonts w:ascii="Arial" w:hAnsi="Arial" w:cs="Arial"/>
          <w:bCs/>
          <w:szCs w:val="24"/>
        </w:rPr>
        <w:t xml:space="preserve"> ao erário público, e/ou rescisão.</w:t>
      </w:r>
    </w:p>
    <w:p w:rsidR="001148DA" w:rsidRPr="008413F0" w:rsidRDefault="001148DA" w:rsidP="00187603">
      <w:pPr>
        <w:pStyle w:val="Recuodecorpodetexto31"/>
        <w:ind w:right="-33" w:firstLine="709"/>
        <w:rPr>
          <w:rFonts w:ascii="Arial" w:hAnsi="Arial" w:cs="Arial"/>
          <w:b/>
          <w:bCs/>
          <w:szCs w:val="24"/>
        </w:rPr>
      </w:pPr>
      <w:r w:rsidRPr="008413F0">
        <w:rPr>
          <w:rFonts w:ascii="Arial" w:hAnsi="Arial" w:cs="Arial"/>
          <w:b/>
          <w:bCs/>
          <w:szCs w:val="24"/>
        </w:rPr>
        <w:t xml:space="preserve">e) </w:t>
      </w:r>
      <w:r w:rsidRPr="008413F0">
        <w:rPr>
          <w:rFonts w:ascii="Arial" w:hAnsi="Arial" w:cs="Arial"/>
          <w:szCs w:val="24"/>
        </w:rPr>
        <w:t xml:space="preserve">Será facultado à CONTRATADA o prazo de </w:t>
      </w:r>
      <w:proofErr w:type="gramStart"/>
      <w:r w:rsidRPr="008413F0">
        <w:rPr>
          <w:rFonts w:ascii="Arial" w:hAnsi="Arial" w:cs="Arial"/>
          <w:szCs w:val="24"/>
        </w:rPr>
        <w:t>5</w:t>
      </w:r>
      <w:proofErr w:type="gramEnd"/>
      <w:r w:rsidRPr="008413F0">
        <w:rPr>
          <w:rFonts w:ascii="Arial" w:hAnsi="Arial" w:cs="Arial"/>
          <w:szCs w:val="24"/>
        </w:rPr>
        <w:t xml:space="preserve"> (cinco) dias úteis para apresentação de defesa prévia, na ocorrência de quaisquer das situações previstas nos itens anteriores.</w:t>
      </w:r>
    </w:p>
    <w:p w:rsidR="001148DA" w:rsidRPr="008413F0" w:rsidRDefault="001148DA" w:rsidP="00187603">
      <w:pPr>
        <w:pStyle w:val="Recuodecorpodetexto31"/>
        <w:ind w:right="-33" w:firstLine="709"/>
        <w:rPr>
          <w:rFonts w:ascii="Arial" w:eastAsia="Sylfaen" w:hAnsi="Arial" w:cs="Arial"/>
          <w:b/>
          <w:bCs/>
          <w:szCs w:val="24"/>
        </w:rPr>
      </w:pPr>
      <w:r w:rsidRPr="008413F0">
        <w:rPr>
          <w:rFonts w:ascii="Arial" w:hAnsi="Arial" w:cs="Arial"/>
          <w:b/>
          <w:bCs/>
          <w:szCs w:val="24"/>
        </w:rPr>
        <w:t xml:space="preserve">f) </w:t>
      </w:r>
      <w:r w:rsidRPr="008413F0">
        <w:rPr>
          <w:rFonts w:ascii="Arial" w:hAnsi="Arial" w:cs="Arial"/>
          <w:szCs w:val="24"/>
        </w:rPr>
        <w:t>As multas deverão ser pagas junto à tesouraria da Secretaria de Fazenda do CONTRATANTE até o dia de pagamento a que a CONTRATADA tiver direito ou poderão ser cobradas administrativamente ou judicialmente após 30 (trinta) dias da notificação.</w:t>
      </w:r>
    </w:p>
    <w:p w:rsidR="001148DA" w:rsidRPr="008413F0" w:rsidRDefault="00872F89" w:rsidP="00187603">
      <w:pPr>
        <w:tabs>
          <w:tab w:val="left" w:pos="0"/>
        </w:tabs>
        <w:autoSpaceDE w:val="0"/>
        <w:spacing w:after="0" w:line="240" w:lineRule="auto"/>
        <w:jc w:val="both"/>
        <w:rPr>
          <w:b/>
          <w:bCs/>
          <w:sz w:val="24"/>
          <w:szCs w:val="24"/>
        </w:rPr>
      </w:pPr>
      <w:r w:rsidRPr="008413F0">
        <w:rPr>
          <w:rFonts w:eastAsia="Sylfaen"/>
          <w:b/>
          <w:bCs/>
          <w:sz w:val="24"/>
          <w:szCs w:val="24"/>
        </w:rPr>
        <w:tab/>
      </w:r>
      <w:r w:rsidR="001148DA" w:rsidRPr="008413F0">
        <w:rPr>
          <w:rFonts w:eastAsia="Sylfaen"/>
          <w:b/>
          <w:bCs/>
          <w:sz w:val="24"/>
          <w:szCs w:val="24"/>
        </w:rPr>
        <w:t>CLÁUSULA</w:t>
      </w:r>
      <w:r w:rsidR="001148DA" w:rsidRPr="008413F0">
        <w:rPr>
          <w:b/>
          <w:bCs/>
          <w:sz w:val="24"/>
          <w:szCs w:val="24"/>
        </w:rPr>
        <w:t xml:space="preserve"> DÉCIMA SEGUNDA – RESCISÃO</w:t>
      </w:r>
    </w:p>
    <w:p w:rsidR="001148DA" w:rsidRPr="008413F0" w:rsidRDefault="001148DA" w:rsidP="00187603">
      <w:pPr>
        <w:pStyle w:val="Recuodecorpodetexto31"/>
        <w:ind w:right="-33"/>
        <w:rPr>
          <w:rFonts w:ascii="Arial" w:hAnsi="Arial" w:cs="Arial"/>
          <w:b/>
          <w:bCs/>
          <w:szCs w:val="24"/>
        </w:rPr>
      </w:pPr>
      <w:r w:rsidRPr="008413F0">
        <w:rPr>
          <w:rFonts w:ascii="Arial" w:hAnsi="Arial" w:cs="Arial"/>
          <w:b/>
          <w:bCs/>
          <w:szCs w:val="24"/>
        </w:rPr>
        <w:t>12.1</w:t>
      </w:r>
      <w:r w:rsidRPr="008413F0">
        <w:rPr>
          <w:rFonts w:ascii="Arial" w:hAnsi="Arial" w:cs="Arial"/>
          <w:szCs w:val="24"/>
        </w:rPr>
        <w:t xml:space="preserve"> Constituem motivos para a rescisão o descumprimento de cláusulas e/ou condições deste </w:t>
      </w:r>
      <w:proofErr w:type="gramStart"/>
      <w:r w:rsidRPr="008413F0">
        <w:rPr>
          <w:rFonts w:ascii="Arial" w:hAnsi="Arial" w:cs="Arial"/>
          <w:szCs w:val="24"/>
        </w:rPr>
        <w:t>contrato, bem como a ocorrência de casos fortuitos ou de força maior, regularmente comprovados</w:t>
      </w:r>
      <w:proofErr w:type="gramEnd"/>
      <w:r w:rsidRPr="008413F0">
        <w:rPr>
          <w:rFonts w:ascii="Arial" w:hAnsi="Arial" w:cs="Arial"/>
          <w:szCs w:val="24"/>
        </w:rPr>
        <w:t xml:space="preserve">, e outros previstos no art. 78 incisos I a XII </w:t>
      </w:r>
      <w:r w:rsidRPr="008413F0">
        <w:rPr>
          <w:rFonts w:ascii="Arial" w:hAnsi="Arial" w:cs="Arial"/>
          <w:szCs w:val="24"/>
        </w:rPr>
        <w:lastRenderedPageBreak/>
        <w:t>e XVII da lei 8.666/93 de 21/06/93, ou ainda acordo entre as partes, mediante aviso por escrito, sem prejuízo de sanção, se este for o caso.</w:t>
      </w:r>
    </w:p>
    <w:p w:rsidR="001148DA" w:rsidRPr="008413F0" w:rsidRDefault="001148DA" w:rsidP="00187603">
      <w:pPr>
        <w:pStyle w:val="Recuodecorpodetexto31"/>
        <w:ind w:right="-33" w:firstLine="0"/>
        <w:rPr>
          <w:rFonts w:ascii="Arial" w:hAnsi="Arial" w:cs="Arial"/>
          <w:szCs w:val="24"/>
        </w:rPr>
      </w:pPr>
      <w:r w:rsidRPr="008413F0">
        <w:rPr>
          <w:rFonts w:ascii="Arial" w:hAnsi="Arial" w:cs="Arial"/>
          <w:b/>
          <w:bCs/>
          <w:szCs w:val="24"/>
        </w:rPr>
        <w:t>12.2</w:t>
      </w:r>
      <w:r w:rsidRPr="008413F0">
        <w:rPr>
          <w:rFonts w:ascii="Arial" w:hAnsi="Arial" w:cs="Arial"/>
          <w:szCs w:val="24"/>
        </w:rPr>
        <w:t xml:space="preserve"> A rescisão do contrato poderá ser:</w:t>
      </w:r>
    </w:p>
    <w:p w:rsidR="001148DA" w:rsidRPr="008413F0" w:rsidRDefault="001148DA" w:rsidP="00187603">
      <w:pPr>
        <w:pStyle w:val="Recuodecorpodetexto31"/>
        <w:ind w:firstLine="0"/>
        <w:rPr>
          <w:rFonts w:ascii="Arial" w:hAnsi="Arial" w:cs="Arial"/>
          <w:szCs w:val="24"/>
        </w:rPr>
      </w:pPr>
      <w:r w:rsidRPr="008413F0">
        <w:rPr>
          <w:rFonts w:ascii="Arial" w:hAnsi="Arial" w:cs="Arial"/>
          <w:szCs w:val="24"/>
        </w:rPr>
        <w:tab/>
      </w:r>
      <w:r w:rsidRPr="008413F0">
        <w:rPr>
          <w:rFonts w:ascii="Arial" w:hAnsi="Arial" w:cs="Arial"/>
          <w:b/>
          <w:bCs/>
          <w:szCs w:val="24"/>
        </w:rPr>
        <w:t>a)</w:t>
      </w:r>
      <w:r w:rsidRPr="008413F0">
        <w:rPr>
          <w:rFonts w:ascii="Arial" w:hAnsi="Arial" w:cs="Arial"/>
          <w:szCs w:val="24"/>
        </w:rPr>
        <w:t xml:space="preserve"> </w:t>
      </w:r>
      <w:proofErr w:type="gramStart"/>
      <w:r w:rsidRPr="008413F0">
        <w:rPr>
          <w:rFonts w:ascii="Arial" w:hAnsi="Arial" w:cs="Arial"/>
          <w:szCs w:val="24"/>
        </w:rPr>
        <w:t>Determinada por ato unilateral e escrito da administração, nos casos enumerados nos incisos I a XII e XVII do art.78 da Lei</w:t>
      </w:r>
      <w:proofErr w:type="gramEnd"/>
      <w:r w:rsidRPr="008413F0">
        <w:rPr>
          <w:rFonts w:ascii="Arial" w:hAnsi="Arial" w:cs="Arial"/>
          <w:szCs w:val="24"/>
        </w:rPr>
        <w:t xml:space="preserve"> nº 8.666/93, e suas alterações;</w:t>
      </w:r>
    </w:p>
    <w:p w:rsidR="001148DA" w:rsidRPr="008413F0" w:rsidRDefault="001148DA" w:rsidP="00187603">
      <w:pPr>
        <w:pStyle w:val="Recuodecorpodetexto31"/>
        <w:ind w:firstLine="0"/>
        <w:rPr>
          <w:rFonts w:ascii="Arial" w:hAnsi="Arial" w:cs="Arial"/>
          <w:szCs w:val="24"/>
        </w:rPr>
      </w:pPr>
      <w:r w:rsidRPr="008413F0">
        <w:rPr>
          <w:rFonts w:ascii="Arial" w:hAnsi="Arial" w:cs="Arial"/>
          <w:szCs w:val="24"/>
        </w:rPr>
        <w:tab/>
      </w:r>
      <w:r w:rsidRPr="008413F0">
        <w:rPr>
          <w:rFonts w:ascii="Arial" w:hAnsi="Arial" w:cs="Arial"/>
          <w:b/>
          <w:bCs/>
          <w:szCs w:val="24"/>
        </w:rPr>
        <w:t>b)</w:t>
      </w:r>
      <w:r w:rsidRPr="008413F0">
        <w:rPr>
          <w:rFonts w:ascii="Arial" w:hAnsi="Arial" w:cs="Arial"/>
          <w:szCs w:val="24"/>
        </w:rPr>
        <w:t xml:space="preserve"> Motivada pela inexecução total ou parcial do contrato;</w:t>
      </w:r>
    </w:p>
    <w:p w:rsidR="001148DA" w:rsidRPr="008413F0" w:rsidRDefault="001148DA" w:rsidP="00187603">
      <w:pPr>
        <w:pStyle w:val="Recuodecorpodetexto31"/>
        <w:ind w:firstLine="0"/>
        <w:rPr>
          <w:rFonts w:ascii="Arial" w:hAnsi="Arial" w:cs="Arial"/>
          <w:szCs w:val="24"/>
        </w:rPr>
      </w:pPr>
      <w:r w:rsidRPr="008413F0">
        <w:rPr>
          <w:rFonts w:ascii="Arial" w:hAnsi="Arial" w:cs="Arial"/>
          <w:szCs w:val="24"/>
        </w:rPr>
        <w:tab/>
      </w:r>
      <w:r w:rsidRPr="008413F0">
        <w:rPr>
          <w:rFonts w:ascii="Arial" w:hAnsi="Arial" w:cs="Arial"/>
          <w:b/>
          <w:bCs/>
          <w:szCs w:val="24"/>
        </w:rPr>
        <w:t>c)</w:t>
      </w:r>
      <w:r w:rsidRPr="008413F0">
        <w:rPr>
          <w:rFonts w:ascii="Arial" w:hAnsi="Arial" w:cs="Arial"/>
          <w:szCs w:val="24"/>
        </w:rPr>
        <w:t xml:space="preserve"> Amigável, por acordo entre as partes, mediante autorização escrita e fundamentada da autoridade competente, reduzida a termo no processo licitatório, desde que haja conveniência da administração;</w:t>
      </w:r>
    </w:p>
    <w:p w:rsidR="001148DA" w:rsidRPr="008413F0" w:rsidRDefault="001148DA" w:rsidP="00187603">
      <w:pPr>
        <w:pStyle w:val="Recuodecorpodetexto31"/>
        <w:ind w:firstLine="0"/>
        <w:rPr>
          <w:rFonts w:ascii="Arial" w:hAnsi="Arial" w:cs="Arial"/>
          <w:szCs w:val="24"/>
        </w:rPr>
      </w:pPr>
      <w:r w:rsidRPr="008413F0">
        <w:rPr>
          <w:rFonts w:ascii="Arial" w:hAnsi="Arial" w:cs="Arial"/>
          <w:szCs w:val="24"/>
        </w:rPr>
        <w:tab/>
      </w:r>
      <w:r w:rsidRPr="008413F0">
        <w:rPr>
          <w:rFonts w:ascii="Arial" w:hAnsi="Arial" w:cs="Arial"/>
          <w:b/>
          <w:bCs/>
          <w:szCs w:val="24"/>
        </w:rPr>
        <w:t>d)</w:t>
      </w:r>
      <w:r w:rsidRPr="008413F0">
        <w:rPr>
          <w:rFonts w:ascii="Arial" w:hAnsi="Arial" w:cs="Arial"/>
          <w:szCs w:val="24"/>
        </w:rPr>
        <w:t xml:space="preserve"> Causada por situações previstas nos incisos XII a XVII, do artigo 78 da Lei nº 8.666/93, e suas alterações, sem que haja culpa da proponente vencedora, fato que resultará no ressarcimento à proponente vencedora do prejuízo regularmente comprovado, quando os houver sofrido.</w:t>
      </w:r>
    </w:p>
    <w:p w:rsidR="001148DA" w:rsidRPr="008413F0" w:rsidRDefault="001148DA" w:rsidP="00187603">
      <w:pPr>
        <w:pStyle w:val="Recuodecorpodetexto31"/>
        <w:ind w:firstLine="0"/>
        <w:rPr>
          <w:rFonts w:ascii="Arial" w:eastAsia="Sylfaen" w:hAnsi="Arial" w:cs="Arial"/>
          <w:b/>
          <w:bCs/>
          <w:szCs w:val="24"/>
        </w:rPr>
      </w:pPr>
      <w:r w:rsidRPr="008413F0">
        <w:rPr>
          <w:rFonts w:ascii="Arial" w:hAnsi="Arial" w:cs="Arial"/>
          <w:szCs w:val="24"/>
        </w:rPr>
        <w:tab/>
      </w:r>
      <w:r w:rsidRPr="008413F0">
        <w:rPr>
          <w:rFonts w:ascii="Arial" w:hAnsi="Arial" w:cs="Arial"/>
          <w:b/>
          <w:bCs/>
          <w:szCs w:val="24"/>
        </w:rPr>
        <w:t>e)</w:t>
      </w:r>
      <w:r w:rsidRPr="008413F0">
        <w:rPr>
          <w:rFonts w:ascii="Arial" w:hAnsi="Arial" w:cs="Arial"/>
          <w:szCs w:val="24"/>
        </w:rPr>
        <w:t xml:space="preserve"> Originada</w:t>
      </w:r>
      <w:r w:rsidRPr="008413F0">
        <w:rPr>
          <w:rFonts w:ascii="Arial" w:hAnsi="Arial" w:cs="Arial"/>
          <w:b/>
          <w:szCs w:val="24"/>
        </w:rPr>
        <w:t xml:space="preserve"> </w:t>
      </w:r>
      <w:r w:rsidRPr="008413F0">
        <w:rPr>
          <w:rFonts w:ascii="Arial" w:hAnsi="Arial" w:cs="Arial"/>
          <w:szCs w:val="24"/>
        </w:rPr>
        <w:t>por ocorrência tratada no inciso I do artigo 78, o que acarretará as consequências previstas no artigo 80, incisos I a IV, ambos da Lei nº 8.666/93 e suas alterações.</w:t>
      </w:r>
    </w:p>
    <w:p w:rsidR="001148DA" w:rsidRPr="008413F0" w:rsidRDefault="00872F89" w:rsidP="00187603">
      <w:pPr>
        <w:tabs>
          <w:tab w:val="left" w:pos="0"/>
        </w:tabs>
        <w:autoSpaceDE w:val="0"/>
        <w:spacing w:after="0" w:line="240" w:lineRule="auto"/>
        <w:jc w:val="both"/>
        <w:rPr>
          <w:b/>
          <w:bCs/>
          <w:sz w:val="24"/>
          <w:szCs w:val="24"/>
        </w:rPr>
      </w:pPr>
      <w:r w:rsidRPr="008413F0">
        <w:rPr>
          <w:rFonts w:eastAsia="Sylfaen"/>
          <w:b/>
          <w:bCs/>
          <w:sz w:val="24"/>
          <w:szCs w:val="24"/>
        </w:rPr>
        <w:tab/>
      </w:r>
      <w:r w:rsidR="001148DA" w:rsidRPr="008413F0">
        <w:rPr>
          <w:rFonts w:eastAsia="Sylfaen"/>
          <w:b/>
          <w:bCs/>
          <w:sz w:val="24"/>
          <w:szCs w:val="24"/>
        </w:rPr>
        <w:t>CLÁUSULA</w:t>
      </w:r>
      <w:r w:rsidR="001148DA" w:rsidRPr="008413F0">
        <w:rPr>
          <w:b/>
          <w:bCs/>
          <w:sz w:val="24"/>
          <w:szCs w:val="24"/>
        </w:rPr>
        <w:t xml:space="preserve"> DÉCIMA TERCEIRA– LEGISLAÇÃO APLICÁVEL</w:t>
      </w:r>
    </w:p>
    <w:p w:rsidR="001148DA" w:rsidRPr="008413F0" w:rsidRDefault="001148DA" w:rsidP="00187603">
      <w:pPr>
        <w:pStyle w:val="Recuodecorpodetexto31"/>
        <w:ind w:right="-33"/>
        <w:rPr>
          <w:rFonts w:ascii="Arial" w:eastAsia="Sylfaen" w:hAnsi="Arial" w:cs="Arial"/>
          <w:b/>
          <w:bCs/>
          <w:szCs w:val="24"/>
        </w:rPr>
      </w:pPr>
      <w:r w:rsidRPr="008413F0">
        <w:rPr>
          <w:rFonts w:ascii="Arial" w:hAnsi="Arial" w:cs="Arial"/>
          <w:b/>
          <w:bCs/>
          <w:szCs w:val="24"/>
        </w:rPr>
        <w:t>13.1</w:t>
      </w:r>
      <w:r w:rsidRPr="008413F0">
        <w:rPr>
          <w:rFonts w:ascii="Arial" w:hAnsi="Arial" w:cs="Arial"/>
          <w:bCs/>
          <w:szCs w:val="24"/>
        </w:rPr>
        <w:t xml:space="preserve"> Aplicam-se à execução deste contrato, além das disposições das Leis 8666/93 e 10.520/02 (e suas alterações), os princípios de direito público e, supletivamente, os princípios e disposições de direito privado pertinente.</w:t>
      </w:r>
      <w:r w:rsidRPr="008413F0">
        <w:rPr>
          <w:rFonts w:ascii="Arial" w:hAnsi="Arial" w:cs="Arial"/>
          <w:szCs w:val="24"/>
        </w:rPr>
        <w:t xml:space="preserve"> </w:t>
      </w:r>
      <w:r w:rsidRPr="008413F0">
        <w:rPr>
          <w:rFonts w:ascii="Arial" w:eastAsia="Sylfaen" w:hAnsi="Arial" w:cs="Arial"/>
          <w:bCs/>
          <w:szCs w:val="24"/>
        </w:rPr>
        <w:tab/>
      </w:r>
      <w:r w:rsidRPr="008413F0">
        <w:rPr>
          <w:rFonts w:ascii="Arial" w:eastAsia="Sylfaen" w:hAnsi="Arial" w:cs="Arial"/>
          <w:bCs/>
          <w:szCs w:val="24"/>
        </w:rPr>
        <w:tab/>
      </w:r>
    </w:p>
    <w:p w:rsidR="001148DA" w:rsidRPr="008413F0" w:rsidRDefault="00872F89" w:rsidP="00187603">
      <w:pPr>
        <w:tabs>
          <w:tab w:val="left" w:pos="0"/>
        </w:tabs>
        <w:autoSpaceDE w:val="0"/>
        <w:spacing w:after="0" w:line="240" w:lineRule="auto"/>
        <w:jc w:val="both"/>
        <w:rPr>
          <w:rFonts w:eastAsia="Sylfaen"/>
          <w:b/>
          <w:bCs/>
          <w:sz w:val="24"/>
          <w:szCs w:val="24"/>
        </w:rPr>
      </w:pPr>
      <w:r w:rsidRPr="008413F0">
        <w:rPr>
          <w:rFonts w:eastAsia="Sylfaen"/>
          <w:b/>
          <w:bCs/>
          <w:sz w:val="24"/>
          <w:szCs w:val="24"/>
        </w:rPr>
        <w:tab/>
      </w:r>
      <w:r w:rsidR="001148DA" w:rsidRPr="008413F0">
        <w:rPr>
          <w:rFonts w:eastAsia="Sylfaen"/>
          <w:b/>
          <w:bCs/>
          <w:sz w:val="24"/>
          <w:szCs w:val="24"/>
        </w:rPr>
        <w:t>CLÁUSULA</w:t>
      </w:r>
      <w:r w:rsidR="001148DA" w:rsidRPr="008413F0">
        <w:rPr>
          <w:b/>
          <w:bCs/>
          <w:sz w:val="24"/>
          <w:szCs w:val="24"/>
        </w:rPr>
        <w:t xml:space="preserve"> DÉCIMA QUARTA – VINCULAÇÃO</w:t>
      </w:r>
    </w:p>
    <w:p w:rsidR="001148DA" w:rsidRPr="008413F0" w:rsidRDefault="00872F89" w:rsidP="00E906EB">
      <w:pPr>
        <w:tabs>
          <w:tab w:val="left" w:pos="0"/>
        </w:tabs>
        <w:autoSpaceDE w:val="0"/>
        <w:spacing w:after="0" w:line="240" w:lineRule="auto"/>
        <w:jc w:val="both"/>
        <w:rPr>
          <w:bCs/>
          <w:sz w:val="24"/>
          <w:szCs w:val="24"/>
        </w:rPr>
      </w:pPr>
      <w:r w:rsidRPr="008413F0">
        <w:rPr>
          <w:rFonts w:eastAsia="Sylfaen"/>
          <w:b/>
          <w:bCs/>
          <w:sz w:val="24"/>
          <w:szCs w:val="24"/>
        </w:rPr>
        <w:tab/>
      </w:r>
      <w:r w:rsidR="001148DA" w:rsidRPr="008413F0">
        <w:rPr>
          <w:rFonts w:eastAsia="Sylfaen"/>
          <w:b/>
          <w:bCs/>
          <w:sz w:val="24"/>
          <w:szCs w:val="24"/>
        </w:rPr>
        <w:t>14.1</w:t>
      </w:r>
      <w:r w:rsidR="001148DA" w:rsidRPr="008413F0">
        <w:rPr>
          <w:rFonts w:eastAsia="Sylfaen"/>
          <w:bCs/>
          <w:sz w:val="24"/>
          <w:szCs w:val="24"/>
        </w:rPr>
        <w:t xml:space="preserve"> O</w:t>
      </w:r>
      <w:r w:rsidR="001148DA" w:rsidRPr="008413F0">
        <w:rPr>
          <w:bCs/>
          <w:sz w:val="24"/>
          <w:szCs w:val="24"/>
        </w:rPr>
        <w:t xml:space="preserve"> presente contrato e</w:t>
      </w:r>
      <w:r w:rsidR="00CC5FAA" w:rsidRPr="008413F0">
        <w:rPr>
          <w:bCs/>
          <w:sz w:val="24"/>
          <w:szCs w:val="24"/>
        </w:rPr>
        <w:t xml:space="preserve">stá vinculado ao Processo nº </w:t>
      </w:r>
      <w:r w:rsidR="009924BA">
        <w:rPr>
          <w:bCs/>
          <w:sz w:val="24"/>
          <w:szCs w:val="24"/>
        </w:rPr>
        <w:t>55</w:t>
      </w:r>
      <w:r w:rsidR="001148DA" w:rsidRPr="008413F0">
        <w:rPr>
          <w:bCs/>
          <w:sz w:val="24"/>
          <w:szCs w:val="24"/>
        </w:rPr>
        <w:t>/</w:t>
      </w:r>
      <w:r w:rsidR="00C470D6">
        <w:rPr>
          <w:bCs/>
          <w:sz w:val="24"/>
          <w:szCs w:val="24"/>
        </w:rPr>
        <w:t>2021</w:t>
      </w:r>
      <w:r w:rsidR="001148DA" w:rsidRPr="008413F0">
        <w:rPr>
          <w:bCs/>
          <w:sz w:val="24"/>
          <w:szCs w:val="24"/>
        </w:rPr>
        <w:t xml:space="preserve">, Pregão Presencial nº </w:t>
      </w:r>
      <w:r w:rsidR="00C470D6">
        <w:rPr>
          <w:bCs/>
          <w:sz w:val="24"/>
          <w:szCs w:val="24"/>
        </w:rPr>
        <w:t>13</w:t>
      </w:r>
      <w:r w:rsidR="001148DA" w:rsidRPr="008413F0">
        <w:rPr>
          <w:bCs/>
          <w:sz w:val="24"/>
          <w:szCs w:val="24"/>
        </w:rPr>
        <w:t>/</w:t>
      </w:r>
      <w:r w:rsidR="00C470D6">
        <w:rPr>
          <w:bCs/>
          <w:sz w:val="24"/>
          <w:szCs w:val="24"/>
        </w:rPr>
        <w:t>2021</w:t>
      </w:r>
      <w:r w:rsidR="001148DA" w:rsidRPr="008413F0">
        <w:rPr>
          <w:bCs/>
          <w:sz w:val="24"/>
          <w:szCs w:val="24"/>
        </w:rPr>
        <w:t>, baseado na Lei 8.666/93 e alterações posteriores e na Lei nº 10.520/02 e suas alterações, as quais serão aplicadas também onde o contrato for omisso.</w:t>
      </w:r>
    </w:p>
    <w:p w:rsidR="001148DA" w:rsidRPr="008413F0" w:rsidRDefault="001148DA" w:rsidP="00187603">
      <w:pPr>
        <w:tabs>
          <w:tab w:val="left" w:pos="0"/>
        </w:tabs>
        <w:autoSpaceDE w:val="0"/>
        <w:spacing w:after="0" w:line="240" w:lineRule="auto"/>
        <w:jc w:val="both"/>
        <w:rPr>
          <w:rFonts w:eastAsia="Sylfaen"/>
          <w:b/>
          <w:bCs/>
          <w:sz w:val="24"/>
          <w:szCs w:val="24"/>
        </w:rPr>
      </w:pPr>
      <w:r w:rsidRPr="008413F0">
        <w:rPr>
          <w:rFonts w:eastAsia="Sylfaen"/>
          <w:b/>
          <w:bCs/>
          <w:sz w:val="24"/>
          <w:szCs w:val="24"/>
        </w:rPr>
        <w:t>CLÁUSULA</w:t>
      </w:r>
      <w:r w:rsidR="0097079D" w:rsidRPr="008413F0">
        <w:rPr>
          <w:b/>
          <w:bCs/>
          <w:sz w:val="24"/>
          <w:szCs w:val="24"/>
        </w:rPr>
        <w:t xml:space="preserve"> DÉCIMA QUINTA</w:t>
      </w:r>
      <w:r w:rsidRPr="008413F0">
        <w:rPr>
          <w:b/>
          <w:bCs/>
          <w:sz w:val="24"/>
          <w:szCs w:val="24"/>
        </w:rPr>
        <w:t xml:space="preserve"> – FORO</w:t>
      </w:r>
    </w:p>
    <w:p w:rsidR="001148DA" w:rsidRPr="008413F0" w:rsidRDefault="001148DA" w:rsidP="00187603">
      <w:pPr>
        <w:tabs>
          <w:tab w:val="left" w:pos="0"/>
        </w:tabs>
        <w:autoSpaceDE w:val="0"/>
        <w:spacing w:after="0" w:line="240" w:lineRule="auto"/>
        <w:jc w:val="both"/>
        <w:rPr>
          <w:b/>
          <w:bCs/>
          <w:sz w:val="24"/>
          <w:szCs w:val="24"/>
        </w:rPr>
      </w:pPr>
      <w:r w:rsidRPr="008413F0">
        <w:rPr>
          <w:rFonts w:eastAsia="Sylfaen"/>
          <w:b/>
          <w:bCs/>
          <w:sz w:val="24"/>
          <w:szCs w:val="24"/>
        </w:rPr>
        <w:t>15.1</w:t>
      </w:r>
      <w:r w:rsidRPr="008413F0">
        <w:rPr>
          <w:rFonts w:eastAsia="Sylfaen"/>
          <w:bCs/>
          <w:sz w:val="24"/>
          <w:szCs w:val="24"/>
        </w:rPr>
        <w:t xml:space="preserve"> As</w:t>
      </w:r>
      <w:r w:rsidRPr="008413F0">
        <w:rPr>
          <w:bCs/>
          <w:sz w:val="24"/>
          <w:szCs w:val="24"/>
        </w:rPr>
        <w:t xml:space="preserve"> partes contratantes elegem o foro de Palmeira das Missões/RS como competente para dirimir quaisquer questões oriundas do presente contrato, inclusive os casos omissos, que não puderem ser resolvidos pela via administrativa, renunciando a qualquer outro, por mais privilegiado que seja.</w:t>
      </w:r>
    </w:p>
    <w:p w:rsidR="001148DA" w:rsidRPr="008413F0" w:rsidRDefault="001148DA" w:rsidP="00187603">
      <w:pPr>
        <w:tabs>
          <w:tab w:val="left" w:pos="0"/>
        </w:tabs>
        <w:autoSpaceDE w:val="0"/>
        <w:spacing w:line="240" w:lineRule="auto"/>
        <w:jc w:val="both"/>
        <w:rPr>
          <w:bCs/>
          <w:sz w:val="24"/>
          <w:szCs w:val="24"/>
        </w:rPr>
      </w:pPr>
      <w:r w:rsidRPr="008413F0">
        <w:rPr>
          <w:b/>
          <w:bCs/>
          <w:sz w:val="24"/>
          <w:szCs w:val="24"/>
        </w:rPr>
        <w:t>15.2</w:t>
      </w:r>
      <w:r w:rsidRPr="008413F0">
        <w:rPr>
          <w:bCs/>
          <w:sz w:val="24"/>
          <w:szCs w:val="24"/>
        </w:rPr>
        <w:t xml:space="preserve"> Finalmente, por estarem </w:t>
      </w:r>
      <w:proofErr w:type="gramStart"/>
      <w:r w:rsidRPr="008413F0">
        <w:rPr>
          <w:bCs/>
          <w:sz w:val="24"/>
          <w:szCs w:val="24"/>
        </w:rPr>
        <w:t>as</w:t>
      </w:r>
      <w:proofErr w:type="gramEnd"/>
      <w:r w:rsidRPr="008413F0">
        <w:rPr>
          <w:bCs/>
          <w:sz w:val="24"/>
          <w:szCs w:val="24"/>
        </w:rPr>
        <w:t xml:space="preserve"> partes contratantes justas, certas e acordadas inteiramente quanto aos termos e cláusulas do presente Contrato, firmam-no, em três (03) vias de igual forma e conteúdo, sem rasuras, aos fins e efeitos de lei.</w:t>
      </w:r>
    </w:p>
    <w:p w:rsidR="004F47C2" w:rsidRPr="008413F0" w:rsidRDefault="00E906EB" w:rsidP="00187603">
      <w:pPr>
        <w:spacing w:after="0" w:line="240" w:lineRule="auto"/>
        <w:ind w:firstLine="709"/>
        <w:jc w:val="both"/>
        <w:rPr>
          <w:sz w:val="24"/>
          <w:szCs w:val="24"/>
        </w:rPr>
      </w:pPr>
      <w:r w:rsidRPr="008413F0">
        <w:rPr>
          <w:sz w:val="24"/>
          <w:szCs w:val="24"/>
        </w:rPr>
        <w:t xml:space="preserve">Sagrada Família - </w:t>
      </w:r>
      <w:r w:rsidR="004F47C2" w:rsidRPr="008413F0">
        <w:rPr>
          <w:sz w:val="24"/>
          <w:szCs w:val="24"/>
        </w:rPr>
        <w:t xml:space="preserve">RS, </w:t>
      </w:r>
      <w:proofErr w:type="gramStart"/>
      <w:r w:rsidR="004F47C2" w:rsidRPr="008413F0">
        <w:rPr>
          <w:sz w:val="24"/>
          <w:szCs w:val="24"/>
        </w:rPr>
        <w:t>em ...</w:t>
      </w:r>
      <w:proofErr w:type="gramEnd"/>
      <w:r w:rsidR="004F47C2" w:rsidRPr="008413F0">
        <w:rPr>
          <w:sz w:val="24"/>
          <w:szCs w:val="24"/>
        </w:rPr>
        <w:t>............</w:t>
      </w:r>
    </w:p>
    <w:p w:rsidR="004F47C2" w:rsidRPr="008413F0" w:rsidRDefault="004F47C2" w:rsidP="00187603">
      <w:pPr>
        <w:spacing w:after="0" w:line="240" w:lineRule="auto"/>
        <w:jc w:val="both"/>
        <w:rPr>
          <w:sz w:val="24"/>
          <w:szCs w:val="24"/>
        </w:rPr>
      </w:pPr>
    </w:p>
    <w:p w:rsidR="004F47C2" w:rsidRPr="008413F0" w:rsidRDefault="004F47C2" w:rsidP="00187603">
      <w:pPr>
        <w:spacing w:after="0" w:line="240" w:lineRule="auto"/>
        <w:jc w:val="both"/>
        <w:rPr>
          <w:sz w:val="24"/>
          <w:szCs w:val="24"/>
        </w:rPr>
      </w:pPr>
    </w:p>
    <w:p w:rsidR="004F47C2" w:rsidRPr="008413F0" w:rsidRDefault="004F47C2" w:rsidP="00187603">
      <w:pPr>
        <w:spacing w:after="0" w:line="240" w:lineRule="auto"/>
        <w:jc w:val="both"/>
        <w:rPr>
          <w:sz w:val="24"/>
          <w:szCs w:val="24"/>
        </w:rPr>
      </w:pPr>
      <w:r w:rsidRPr="008413F0">
        <w:rPr>
          <w:sz w:val="24"/>
          <w:szCs w:val="24"/>
        </w:rPr>
        <w:t xml:space="preserve">MUNICÍPIO DE </w:t>
      </w:r>
      <w:r w:rsidR="002D513F">
        <w:rPr>
          <w:sz w:val="24"/>
          <w:szCs w:val="24"/>
        </w:rPr>
        <w:t>SAGRADA FAMILIA</w:t>
      </w:r>
      <w:r w:rsidRPr="008413F0">
        <w:rPr>
          <w:sz w:val="24"/>
          <w:szCs w:val="24"/>
        </w:rPr>
        <w:tab/>
        <w:t xml:space="preserve">         </w:t>
      </w:r>
      <w:r w:rsidR="00D0620A" w:rsidRPr="008413F0">
        <w:rPr>
          <w:sz w:val="24"/>
          <w:szCs w:val="24"/>
        </w:rPr>
        <w:t xml:space="preserve">                           </w:t>
      </w:r>
      <w:r w:rsidRPr="008413F0">
        <w:rPr>
          <w:sz w:val="24"/>
          <w:szCs w:val="24"/>
        </w:rPr>
        <w:t>CONTRATADO</w:t>
      </w:r>
    </w:p>
    <w:p w:rsidR="004F47C2" w:rsidRPr="008413F0" w:rsidRDefault="00FE791D" w:rsidP="00187603">
      <w:pPr>
        <w:spacing w:after="0" w:line="240" w:lineRule="auto"/>
        <w:rPr>
          <w:i/>
          <w:sz w:val="24"/>
          <w:szCs w:val="24"/>
        </w:rPr>
      </w:pPr>
      <w:r w:rsidRPr="008413F0">
        <w:rPr>
          <w:i/>
          <w:sz w:val="24"/>
          <w:szCs w:val="24"/>
        </w:rPr>
        <w:t>Marcos do Nascimento Santos</w:t>
      </w:r>
      <w:r w:rsidR="004F47C2" w:rsidRPr="008413F0">
        <w:rPr>
          <w:i/>
          <w:sz w:val="24"/>
          <w:szCs w:val="24"/>
        </w:rPr>
        <w:t xml:space="preserve">                                        </w:t>
      </w:r>
      <w:r w:rsidR="00D0620A" w:rsidRPr="008413F0">
        <w:rPr>
          <w:i/>
          <w:sz w:val="24"/>
          <w:szCs w:val="24"/>
        </w:rPr>
        <w:t xml:space="preserve">                           </w:t>
      </w:r>
      <w:r w:rsidR="004F47C2" w:rsidRPr="008413F0">
        <w:rPr>
          <w:i/>
          <w:sz w:val="24"/>
          <w:szCs w:val="24"/>
        </w:rPr>
        <w:t xml:space="preserve"> </w:t>
      </w:r>
      <w:r w:rsidR="00D0620A" w:rsidRPr="008413F0">
        <w:rPr>
          <w:i/>
          <w:sz w:val="24"/>
          <w:szCs w:val="24"/>
        </w:rPr>
        <w:t>__</w:t>
      </w:r>
      <w:r w:rsidR="004F47C2" w:rsidRPr="008413F0">
        <w:rPr>
          <w:i/>
          <w:sz w:val="24"/>
          <w:szCs w:val="24"/>
        </w:rPr>
        <w:t>_____________</w:t>
      </w:r>
    </w:p>
    <w:p w:rsidR="004F47C2" w:rsidRPr="008413F0" w:rsidRDefault="004F47C2" w:rsidP="00187603">
      <w:pPr>
        <w:spacing w:after="0" w:line="240" w:lineRule="auto"/>
        <w:rPr>
          <w:sz w:val="24"/>
          <w:szCs w:val="24"/>
        </w:rPr>
      </w:pPr>
      <w:r w:rsidRPr="008413F0">
        <w:rPr>
          <w:sz w:val="24"/>
          <w:szCs w:val="24"/>
        </w:rPr>
        <w:t>CONTRATANTE</w:t>
      </w:r>
    </w:p>
    <w:p w:rsidR="004F47C2" w:rsidRPr="008413F0" w:rsidRDefault="004F47C2" w:rsidP="00187603">
      <w:pPr>
        <w:spacing w:after="0" w:line="240" w:lineRule="auto"/>
        <w:jc w:val="center"/>
        <w:rPr>
          <w:sz w:val="24"/>
          <w:szCs w:val="24"/>
        </w:rPr>
      </w:pPr>
    </w:p>
    <w:p w:rsidR="004F47C2" w:rsidRPr="008413F0" w:rsidRDefault="004F47C2" w:rsidP="00187603">
      <w:pPr>
        <w:spacing w:after="0" w:line="240" w:lineRule="auto"/>
        <w:jc w:val="center"/>
        <w:rPr>
          <w:sz w:val="24"/>
          <w:szCs w:val="24"/>
        </w:rPr>
      </w:pPr>
    </w:p>
    <w:p w:rsidR="004F47C2" w:rsidRPr="008413F0" w:rsidRDefault="004F47C2" w:rsidP="00187603">
      <w:pPr>
        <w:spacing w:after="0" w:line="240" w:lineRule="auto"/>
        <w:rPr>
          <w:sz w:val="24"/>
          <w:szCs w:val="24"/>
        </w:rPr>
      </w:pPr>
      <w:r w:rsidRPr="008413F0">
        <w:rPr>
          <w:sz w:val="24"/>
          <w:szCs w:val="24"/>
        </w:rPr>
        <w:t>Testemunhas:</w:t>
      </w:r>
    </w:p>
    <w:p w:rsidR="004F47C2" w:rsidRPr="008413F0" w:rsidRDefault="004F47C2" w:rsidP="00187603">
      <w:pPr>
        <w:spacing w:after="0" w:line="240" w:lineRule="auto"/>
        <w:rPr>
          <w:sz w:val="24"/>
          <w:szCs w:val="24"/>
        </w:rPr>
      </w:pPr>
    </w:p>
    <w:p w:rsidR="00333A95" w:rsidRDefault="004F47C2" w:rsidP="00187603">
      <w:pPr>
        <w:spacing w:after="0" w:line="240" w:lineRule="auto"/>
        <w:rPr>
          <w:sz w:val="24"/>
          <w:szCs w:val="24"/>
        </w:rPr>
      </w:pPr>
      <w:r w:rsidRPr="008413F0">
        <w:rPr>
          <w:sz w:val="24"/>
          <w:szCs w:val="24"/>
        </w:rPr>
        <w:t>1-_____</w:t>
      </w:r>
      <w:r w:rsidR="00E906EB" w:rsidRPr="008413F0">
        <w:rPr>
          <w:sz w:val="24"/>
          <w:szCs w:val="24"/>
        </w:rPr>
        <w:t xml:space="preserve">_________________________ </w:t>
      </w:r>
    </w:p>
    <w:p w:rsidR="00333A95" w:rsidRDefault="00333A95" w:rsidP="00187603">
      <w:pPr>
        <w:spacing w:after="0" w:line="240" w:lineRule="auto"/>
        <w:rPr>
          <w:sz w:val="24"/>
          <w:szCs w:val="24"/>
        </w:rPr>
      </w:pPr>
    </w:p>
    <w:p w:rsidR="00333A95" w:rsidRDefault="00333A95" w:rsidP="00187603">
      <w:pPr>
        <w:spacing w:after="0" w:line="240" w:lineRule="auto"/>
        <w:rPr>
          <w:sz w:val="24"/>
          <w:szCs w:val="24"/>
        </w:rPr>
      </w:pPr>
    </w:p>
    <w:p w:rsidR="009D43EA" w:rsidRPr="008413F0" w:rsidRDefault="004F47C2" w:rsidP="00187603">
      <w:pPr>
        <w:spacing w:after="0" w:line="240" w:lineRule="auto"/>
        <w:rPr>
          <w:sz w:val="24"/>
          <w:szCs w:val="24"/>
        </w:rPr>
      </w:pPr>
      <w:r w:rsidRPr="008413F0">
        <w:rPr>
          <w:sz w:val="24"/>
          <w:szCs w:val="24"/>
        </w:rPr>
        <w:t xml:space="preserve">2- </w:t>
      </w:r>
      <w:r w:rsidR="00333A95">
        <w:rPr>
          <w:sz w:val="24"/>
          <w:szCs w:val="24"/>
        </w:rPr>
        <w:t>_</w:t>
      </w:r>
      <w:r w:rsidRPr="008413F0">
        <w:rPr>
          <w:sz w:val="24"/>
          <w:szCs w:val="24"/>
        </w:rPr>
        <w:t>_____________________________</w:t>
      </w:r>
    </w:p>
    <w:p w:rsidR="00C470D6" w:rsidRDefault="00C470D6" w:rsidP="00187603">
      <w:pPr>
        <w:pStyle w:val="Ttulo"/>
        <w:rPr>
          <w:rFonts w:cs="Arial"/>
          <w:sz w:val="24"/>
          <w:szCs w:val="24"/>
        </w:rPr>
      </w:pPr>
    </w:p>
    <w:p w:rsidR="00C470D6" w:rsidRDefault="00C470D6" w:rsidP="00187603">
      <w:pPr>
        <w:pStyle w:val="Ttulo"/>
        <w:rPr>
          <w:rFonts w:cs="Arial"/>
          <w:sz w:val="24"/>
          <w:szCs w:val="24"/>
        </w:rPr>
      </w:pPr>
    </w:p>
    <w:p w:rsidR="00C470D6" w:rsidRDefault="00C470D6" w:rsidP="00187603">
      <w:pPr>
        <w:pStyle w:val="Ttulo"/>
        <w:rPr>
          <w:rFonts w:cs="Arial"/>
          <w:sz w:val="24"/>
          <w:szCs w:val="24"/>
        </w:rPr>
      </w:pPr>
    </w:p>
    <w:p w:rsidR="00C470D6" w:rsidRDefault="00C470D6">
      <w:pPr>
        <w:rPr>
          <w:b/>
          <w:bCs/>
          <w:sz w:val="24"/>
          <w:szCs w:val="24"/>
          <w:u w:val="single"/>
          <w:lang w:eastAsia="ar-SA"/>
        </w:rPr>
      </w:pPr>
      <w:r>
        <w:rPr>
          <w:sz w:val="24"/>
          <w:szCs w:val="24"/>
        </w:rPr>
        <w:br w:type="page"/>
      </w:r>
    </w:p>
    <w:p w:rsidR="00634C77" w:rsidRPr="008413F0" w:rsidRDefault="0097122D" w:rsidP="00187603">
      <w:pPr>
        <w:pStyle w:val="Ttulo"/>
        <w:rPr>
          <w:rFonts w:cs="Arial"/>
          <w:sz w:val="24"/>
          <w:szCs w:val="24"/>
        </w:rPr>
      </w:pPr>
      <w:r w:rsidRPr="008413F0">
        <w:rPr>
          <w:rFonts w:cs="Arial"/>
          <w:sz w:val="24"/>
          <w:szCs w:val="24"/>
        </w:rPr>
        <w:lastRenderedPageBreak/>
        <w:t xml:space="preserve">ANEXO </w:t>
      </w:r>
      <w:r w:rsidR="00D71E14" w:rsidRPr="008413F0">
        <w:rPr>
          <w:rFonts w:cs="Arial"/>
          <w:sz w:val="24"/>
          <w:szCs w:val="24"/>
        </w:rPr>
        <w:t>IX</w:t>
      </w:r>
    </w:p>
    <w:p w:rsidR="00634C77" w:rsidRPr="008413F0" w:rsidRDefault="00634C77" w:rsidP="00187603">
      <w:pPr>
        <w:pStyle w:val="Ttulo"/>
        <w:rPr>
          <w:rFonts w:cs="Arial"/>
          <w:sz w:val="24"/>
          <w:szCs w:val="24"/>
        </w:rPr>
      </w:pPr>
      <w:r w:rsidRPr="008413F0">
        <w:rPr>
          <w:rFonts w:cs="Arial"/>
          <w:sz w:val="24"/>
          <w:szCs w:val="24"/>
        </w:rPr>
        <w:t>DECLARAÇÃO QUE NÃO EMPREGA MENOR DE IDADE</w:t>
      </w:r>
    </w:p>
    <w:p w:rsidR="00634C77" w:rsidRPr="008413F0" w:rsidRDefault="00634C77" w:rsidP="00187603">
      <w:pPr>
        <w:spacing w:line="240" w:lineRule="auto"/>
        <w:jc w:val="center"/>
        <w:rPr>
          <w:b/>
          <w:snapToGrid w:val="0"/>
          <w:sz w:val="24"/>
          <w:szCs w:val="24"/>
        </w:rPr>
      </w:pPr>
    </w:p>
    <w:p w:rsidR="00634C77" w:rsidRPr="008413F0" w:rsidRDefault="00634C77" w:rsidP="00187603">
      <w:pPr>
        <w:spacing w:line="240" w:lineRule="auto"/>
        <w:jc w:val="both"/>
        <w:rPr>
          <w:snapToGrid w:val="0"/>
          <w:sz w:val="24"/>
          <w:szCs w:val="24"/>
        </w:rPr>
      </w:pPr>
      <w:r w:rsidRPr="008413F0">
        <w:rPr>
          <w:snapToGrid w:val="0"/>
          <w:sz w:val="24"/>
          <w:szCs w:val="24"/>
        </w:rPr>
        <w:t>___________________________________________</w:t>
      </w:r>
      <w:proofErr w:type="gramStart"/>
      <w:r w:rsidRPr="008413F0">
        <w:rPr>
          <w:snapToGrid w:val="0"/>
          <w:sz w:val="24"/>
          <w:szCs w:val="24"/>
        </w:rPr>
        <w:t>(</w:t>
      </w:r>
      <w:proofErr w:type="gramEnd"/>
      <w:r w:rsidRPr="008413F0">
        <w:rPr>
          <w:snapToGrid w:val="0"/>
          <w:sz w:val="24"/>
          <w:szCs w:val="24"/>
        </w:rPr>
        <w:t xml:space="preserve">nome da empresa), inscrita no </w:t>
      </w:r>
    </w:p>
    <w:p w:rsidR="00634C77" w:rsidRPr="008413F0" w:rsidRDefault="00634C77" w:rsidP="00187603">
      <w:pPr>
        <w:spacing w:line="240" w:lineRule="auto"/>
        <w:jc w:val="both"/>
        <w:rPr>
          <w:snapToGrid w:val="0"/>
          <w:sz w:val="24"/>
          <w:szCs w:val="24"/>
        </w:rPr>
      </w:pPr>
      <w:r w:rsidRPr="008413F0">
        <w:rPr>
          <w:snapToGrid w:val="0"/>
          <w:sz w:val="24"/>
          <w:szCs w:val="24"/>
        </w:rPr>
        <w:t xml:space="preserve">CNPJ sob nº _______________, por intermédio de seu representante legal, </w:t>
      </w:r>
      <w:proofErr w:type="gramStart"/>
      <w:r w:rsidRPr="008413F0">
        <w:rPr>
          <w:snapToGrid w:val="0"/>
          <w:sz w:val="24"/>
          <w:szCs w:val="24"/>
        </w:rPr>
        <w:t>Sr.</w:t>
      </w:r>
      <w:proofErr w:type="gramEnd"/>
      <w:r w:rsidRPr="008413F0">
        <w:rPr>
          <w:snapToGrid w:val="0"/>
          <w:sz w:val="24"/>
          <w:szCs w:val="24"/>
        </w:rPr>
        <w:t>(a)______________________________, portador(a) da Carteira de Identidade nº _________________  Órgão expedidor _______  e do C.P.F nº ________________,</w:t>
      </w:r>
    </w:p>
    <w:p w:rsidR="00634C77" w:rsidRPr="008413F0" w:rsidRDefault="00634C77" w:rsidP="00187603">
      <w:pPr>
        <w:spacing w:line="240" w:lineRule="auto"/>
        <w:jc w:val="both"/>
        <w:rPr>
          <w:snapToGrid w:val="0"/>
          <w:sz w:val="24"/>
          <w:szCs w:val="24"/>
        </w:rPr>
      </w:pPr>
      <w:r w:rsidRPr="008413F0">
        <w:rPr>
          <w:b/>
          <w:snapToGrid w:val="0"/>
          <w:sz w:val="24"/>
          <w:szCs w:val="24"/>
        </w:rPr>
        <w:t>DECLARA</w:t>
      </w:r>
      <w:r w:rsidRPr="008413F0">
        <w:rPr>
          <w:snapToGrid w:val="0"/>
          <w:sz w:val="24"/>
          <w:szCs w:val="24"/>
        </w:rPr>
        <w:t>, para fins de cumprimento do disposto no inciso XXXIII do Art. 7º da Constituição Federal, que não emprega menor de dezoito anos em trabalho noturno, perigoso ou insalubre e que não emprega menor de dezesseis anos.</w:t>
      </w:r>
    </w:p>
    <w:p w:rsidR="00634C77" w:rsidRPr="008413F0" w:rsidRDefault="00634C77" w:rsidP="00187603">
      <w:pPr>
        <w:spacing w:line="240" w:lineRule="auto"/>
        <w:jc w:val="both"/>
        <w:rPr>
          <w:snapToGrid w:val="0"/>
          <w:sz w:val="24"/>
          <w:szCs w:val="24"/>
        </w:rPr>
      </w:pPr>
    </w:p>
    <w:p w:rsidR="00634C77" w:rsidRPr="008413F0" w:rsidRDefault="00634C77" w:rsidP="00187603">
      <w:pPr>
        <w:spacing w:line="240" w:lineRule="auto"/>
        <w:jc w:val="both"/>
        <w:rPr>
          <w:snapToGrid w:val="0"/>
          <w:sz w:val="24"/>
          <w:szCs w:val="24"/>
        </w:rPr>
      </w:pPr>
      <w:r w:rsidRPr="008413F0">
        <w:rPr>
          <w:b/>
          <w:snapToGrid w:val="0"/>
          <w:sz w:val="24"/>
          <w:szCs w:val="24"/>
        </w:rPr>
        <w:t>Ressalva</w:t>
      </w:r>
      <w:r w:rsidRPr="008413F0">
        <w:rPr>
          <w:snapToGrid w:val="0"/>
          <w:sz w:val="24"/>
          <w:szCs w:val="24"/>
        </w:rPr>
        <w:t xml:space="preserve">: emprega menor, a partir de quatorze anos, na condição de aprendiz </w:t>
      </w:r>
      <w:proofErr w:type="gramStart"/>
      <w:r w:rsidRPr="008413F0">
        <w:rPr>
          <w:snapToGrid w:val="0"/>
          <w:sz w:val="24"/>
          <w:szCs w:val="24"/>
        </w:rPr>
        <w:t xml:space="preserve">( </w:t>
      </w:r>
      <w:proofErr w:type="gramEnd"/>
      <w:r w:rsidRPr="008413F0">
        <w:rPr>
          <w:snapToGrid w:val="0"/>
          <w:sz w:val="24"/>
          <w:szCs w:val="24"/>
        </w:rPr>
        <w:t>)</w:t>
      </w:r>
    </w:p>
    <w:p w:rsidR="00634C77" w:rsidRPr="008413F0" w:rsidRDefault="00634C77" w:rsidP="00187603">
      <w:pPr>
        <w:spacing w:line="240" w:lineRule="auto"/>
        <w:jc w:val="both"/>
        <w:rPr>
          <w:snapToGrid w:val="0"/>
          <w:sz w:val="24"/>
          <w:szCs w:val="24"/>
        </w:rPr>
      </w:pPr>
      <w:r w:rsidRPr="008413F0">
        <w:rPr>
          <w:snapToGrid w:val="0"/>
          <w:sz w:val="24"/>
          <w:szCs w:val="24"/>
        </w:rPr>
        <w:t>(assinalar com “x” a ressalva acima, caso verdadeira</w:t>
      </w:r>
      <w:proofErr w:type="gramStart"/>
      <w:r w:rsidRPr="008413F0">
        <w:rPr>
          <w:snapToGrid w:val="0"/>
          <w:sz w:val="24"/>
          <w:szCs w:val="24"/>
        </w:rPr>
        <w:t>)</w:t>
      </w:r>
      <w:proofErr w:type="gramEnd"/>
    </w:p>
    <w:p w:rsidR="00634C77" w:rsidRPr="008413F0" w:rsidRDefault="00634C77" w:rsidP="00187603">
      <w:pPr>
        <w:spacing w:line="240" w:lineRule="auto"/>
        <w:jc w:val="both"/>
        <w:rPr>
          <w:snapToGrid w:val="0"/>
          <w:sz w:val="24"/>
          <w:szCs w:val="24"/>
        </w:rPr>
      </w:pPr>
    </w:p>
    <w:p w:rsidR="00634C77" w:rsidRPr="008413F0" w:rsidRDefault="00634C77" w:rsidP="00187603">
      <w:pPr>
        <w:spacing w:line="240" w:lineRule="auto"/>
        <w:jc w:val="both"/>
        <w:rPr>
          <w:snapToGrid w:val="0"/>
          <w:sz w:val="24"/>
          <w:szCs w:val="24"/>
        </w:rPr>
      </w:pPr>
      <w:r w:rsidRPr="008413F0">
        <w:rPr>
          <w:snapToGrid w:val="0"/>
          <w:sz w:val="24"/>
          <w:szCs w:val="24"/>
        </w:rPr>
        <w:t>(Local e data) __________________, _</w:t>
      </w:r>
      <w:r w:rsidR="00E906EB" w:rsidRPr="008413F0">
        <w:rPr>
          <w:snapToGrid w:val="0"/>
          <w:sz w:val="24"/>
          <w:szCs w:val="24"/>
        </w:rPr>
        <w:t xml:space="preserve">___ de __________________ </w:t>
      </w:r>
      <w:proofErr w:type="spellStart"/>
      <w:r w:rsidR="00E906EB" w:rsidRPr="008413F0">
        <w:rPr>
          <w:snapToGrid w:val="0"/>
          <w:sz w:val="24"/>
          <w:szCs w:val="24"/>
        </w:rPr>
        <w:t>de</w:t>
      </w:r>
      <w:proofErr w:type="spellEnd"/>
      <w:r w:rsidR="00E906EB" w:rsidRPr="008413F0">
        <w:rPr>
          <w:snapToGrid w:val="0"/>
          <w:sz w:val="24"/>
          <w:szCs w:val="24"/>
        </w:rPr>
        <w:t xml:space="preserve"> 2021</w:t>
      </w:r>
      <w:r w:rsidRPr="008413F0">
        <w:rPr>
          <w:snapToGrid w:val="0"/>
          <w:sz w:val="24"/>
          <w:szCs w:val="24"/>
        </w:rPr>
        <w:t>.</w:t>
      </w:r>
    </w:p>
    <w:p w:rsidR="00634C77" w:rsidRPr="008413F0" w:rsidRDefault="00634C77" w:rsidP="00187603">
      <w:pPr>
        <w:spacing w:line="240" w:lineRule="auto"/>
        <w:jc w:val="both"/>
        <w:rPr>
          <w:snapToGrid w:val="0"/>
          <w:sz w:val="24"/>
          <w:szCs w:val="24"/>
        </w:rPr>
      </w:pPr>
    </w:p>
    <w:p w:rsidR="00634C77" w:rsidRPr="008413F0" w:rsidRDefault="00634C77" w:rsidP="00187603">
      <w:pPr>
        <w:spacing w:line="240" w:lineRule="auto"/>
        <w:jc w:val="both"/>
        <w:rPr>
          <w:snapToGrid w:val="0"/>
          <w:sz w:val="24"/>
          <w:szCs w:val="24"/>
        </w:rPr>
      </w:pPr>
    </w:p>
    <w:p w:rsidR="00634C77" w:rsidRPr="008413F0" w:rsidRDefault="00634C77" w:rsidP="00187603">
      <w:pPr>
        <w:spacing w:line="240" w:lineRule="auto"/>
        <w:jc w:val="both"/>
        <w:rPr>
          <w:snapToGrid w:val="0"/>
          <w:sz w:val="24"/>
          <w:szCs w:val="24"/>
        </w:rPr>
      </w:pPr>
      <w:r w:rsidRPr="008413F0">
        <w:rPr>
          <w:snapToGrid w:val="0"/>
          <w:sz w:val="24"/>
          <w:szCs w:val="24"/>
        </w:rPr>
        <w:t>__________________________________________</w:t>
      </w:r>
    </w:p>
    <w:p w:rsidR="00634C77" w:rsidRPr="008413F0" w:rsidRDefault="00634C77" w:rsidP="00187603">
      <w:pPr>
        <w:spacing w:line="240" w:lineRule="auto"/>
        <w:jc w:val="both"/>
        <w:rPr>
          <w:snapToGrid w:val="0"/>
          <w:sz w:val="24"/>
          <w:szCs w:val="24"/>
        </w:rPr>
      </w:pPr>
      <w:r w:rsidRPr="008413F0">
        <w:rPr>
          <w:snapToGrid w:val="0"/>
          <w:sz w:val="24"/>
          <w:szCs w:val="24"/>
        </w:rPr>
        <w:t>(representante legal com – nome e cargo)</w:t>
      </w:r>
    </w:p>
    <w:p w:rsidR="00634C77" w:rsidRPr="008413F0" w:rsidRDefault="00634C77" w:rsidP="00187603">
      <w:pPr>
        <w:spacing w:after="0" w:line="240" w:lineRule="auto"/>
        <w:rPr>
          <w:color w:val="FF0000"/>
          <w:sz w:val="24"/>
          <w:szCs w:val="24"/>
        </w:rPr>
      </w:pPr>
    </w:p>
    <w:sectPr w:rsidR="00634C77" w:rsidRPr="008413F0" w:rsidSect="0024358D">
      <w:headerReference w:type="even" r:id="rId11"/>
      <w:footerReference w:type="default" r:id="rId12"/>
      <w:pgSz w:w="12240" w:h="15840"/>
      <w:pgMar w:top="2410" w:right="1701" w:bottom="1417" w:left="1701" w:header="1418" w:footer="111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B2E" w:rsidRDefault="00E20B2E">
      <w:pPr>
        <w:spacing w:after="0" w:line="240" w:lineRule="auto"/>
      </w:pPr>
      <w:r>
        <w:separator/>
      </w:r>
    </w:p>
  </w:endnote>
  <w:endnote w:type="continuationSeparator" w:id="0">
    <w:p w:rsidR="00E20B2E" w:rsidRDefault="00E20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DKNKFM+ArialNarrow">
    <w:altName w:val="Arial Narrow"/>
    <w:panose1 w:val="00000000000000000000"/>
    <w:charset w:val="00"/>
    <w:family w:val="swiss"/>
    <w:notTrueType/>
    <w:pitch w:val="default"/>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9007"/>
      <w:docPartObj>
        <w:docPartGallery w:val="Page Numbers (Bottom of Page)"/>
        <w:docPartUnique/>
      </w:docPartObj>
    </w:sdtPr>
    <w:sdtEndPr/>
    <w:sdtContent>
      <w:p w:rsidR="00534963" w:rsidRDefault="00534963">
        <w:pPr>
          <w:pStyle w:val="Rodap"/>
          <w:jc w:val="center"/>
        </w:pPr>
        <w:r>
          <w:fldChar w:fldCharType="begin"/>
        </w:r>
        <w:r>
          <w:instrText xml:space="preserve"> PAGE   \* MERGEFORMAT </w:instrText>
        </w:r>
        <w:r>
          <w:fldChar w:fldCharType="separate"/>
        </w:r>
        <w:r w:rsidR="0068438B">
          <w:rPr>
            <w:noProof/>
          </w:rPr>
          <w:t>35</w:t>
        </w:r>
        <w:r>
          <w:rPr>
            <w:noProof/>
          </w:rPr>
          <w:fldChar w:fldCharType="end"/>
        </w:r>
      </w:p>
    </w:sdtContent>
  </w:sdt>
  <w:p w:rsidR="00534963" w:rsidRDefault="0053496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963" w:rsidRPr="00FF1871" w:rsidRDefault="00534963">
    <w:pPr>
      <w:pStyle w:val="Rodap"/>
      <w:jc w:val="center"/>
      <w:rPr>
        <w:rFonts w:ascii="Arial" w:hAnsi="Arial" w:cs="Arial"/>
        <w:sz w:val="20"/>
        <w:szCs w:val="20"/>
      </w:rPr>
    </w:pPr>
    <w:r w:rsidRPr="00FF1871">
      <w:rPr>
        <w:rFonts w:ascii="Arial" w:hAnsi="Arial" w:cs="Arial"/>
        <w:sz w:val="20"/>
        <w:szCs w:val="20"/>
      </w:rPr>
      <w:fldChar w:fldCharType="begin"/>
    </w:r>
    <w:r w:rsidRPr="00FF1871">
      <w:rPr>
        <w:rFonts w:ascii="Arial" w:hAnsi="Arial" w:cs="Arial"/>
        <w:sz w:val="20"/>
        <w:szCs w:val="20"/>
      </w:rPr>
      <w:instrText xml:space="preserve"> PAGE   \* MERGEFORMAT </w:instrText>
    </w:r>
    <w:r w:rsidRPr="00FF1871">
      <w:rPr>
        <w:rFonts w:ascii="Arial" w:hAnsi="Arial" w:cs="Arial"/>
        <w:sz w:val="20"/>
        <w:szCs w:val="20"/>
      </w:rPr>
      <w:fldChar w:fldCharType="separate"/>
    </w:r>
    <w:r w:rsidR="0068438B">
      <w:rPr>
        <w:rFonts w:ascii="Arial" w:hAnsi="Arial" w:cs="Arial"/>
        <w:noProof/>
        <w:sz w:val="20"/>
        <w:szCs w:val="20"/>
      </w:rPr>
      <w:t>90</w:t>
    </w:r>
    <w:r w:rsidRPr="00FF1871">
      <w:rPr>
        <w:rFonts w:ascii="Arial" w:hAnsi="Arial" w:cs="Arial"/>
        <w:sz w:val="20"/>
        <w:szCs w:val="20"/>
      </w:rPr>
      <w:fldChar w:fldCharType="end"/>
    </w:r>
  </w:p>
  <w:p w:rsidR="00534963" w:rsidRDefault="0053496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B2E" w:rsidRDefault="00E20B2E">
      <w:pPr>
        <w:spacing w:after="0" w:line="240" w:lineRule="auto"/>
      </w:pPr>
      <w:r>
        <w:separator/>
      </w:r>
    </w:p>
  </w:footnote>
  <w:footnote w:type="continuationSeparator" w:id="0">
    <w:p w:rsidR="00E20B2E" w:rsidRDefault="00E20B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963" w:rsidRDefault="0053496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34963" w:rsidRDefault="00534963">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A1FCBDF4"/>
    <w:name w:val="WW8Num3"/>
    <w:lvl w:ilvl="0">
      <w:start w:val="1"/>
      <w:numFmt w:val="decimal"/>
      <w:lvlText w:val="%1."/>
      <w:lvlJc w:val="left"/>
      <w:pPr>
        <w:tabs>
          <w:tab w:val="num" w:pos="0"/>
        </w:tabs>
        <w:ind w:left="420" w:hanging="420"/>
      </w:pPr>
      <w:rPr>
        <w:b w:val="0"/>
        <w:lang w:val="pt-PT"/>
      </w:rPr>
    </w:lvl>
    <w:lvl w:ilvl="1">
      <w:start w:val="1"/>
      <w:numFmt w:val="decimal"/>
      <w:lvlText w:val="1.%2"/>
      <w:lvlJc w:val="center"/>
      <w:pPr>
        <w:tabs>
          <w:tab w:val="num" w:pos="0"/>
        </w:tabs>
        <w:ind w:left="720" w:hanging="720"/>
      </w:pPr>
      <w:rPr>
        <w:rFonts w:ascii="Times New Roman" w:hAnsi="Times New Roman" w:cs="Times New Roman"/>
        <w:b w:val="0"/>
        <w:sz w:val="24"/>
        <w:szCs w:val="24"/>
        <w:lang w:val="pt-BR"/>
      </w:rPr>
    </w:lvl>
    <w:lvl w:ilvl="2">
      <w:start w:val="1"/>
      <w:numFmt w:val="decimal"/>
      <w:lvlText w:val="%1.%2.%3."/>
      <w:lvlJc w:val="left"/>
      <w:pPr>
        <w:tabs>
          <w:tab w:val="num" w:pos="0"/>
        </w:tabs>
        <w:ind w:left="720" w:hanging="720"/>
      </w:pPr>
      <w:rPr>
        <w:lang w:val="pt-PT"/>
      </w:rPr>
    </w:lvl>
    <w:lvl w:ilvl="3">
      <w:start w:val="1"/>
      <w:numFmt w:val="decimal"/>
      <w:lvlText w:val="%1.%2.%3.%4."/>
      <w:lvlJc w:val="left"/>
      <w:pPr>
        <w:tabs>
          <w:tab w:val="num" w:pos="0"/>
        </w:tabs>
        <w:ind w:left="1080" w:hanging="1080"/>
      </w:pPr>
      <w:rPr>
        <w:lang w:val="pt-PT"/>
      </w:rPr>
    </w:lvl>
    <w:lvl w:ilvl="4">
      <w:start w:val="1"/>
      <w:numFmt w:val="decimal"/>
      <w:lvlText w:val="%1.%2.%3.%4.%5."/>
      <w:lvlJc w:val="left"/>
      <w:pPr>
        <w:tabs>
          <w:tab w:val="num" w:pos="0"/>
        </w:tabs>
        <w:ind w:left="1080" w:hanging="1080"/>
      </w:pPr>
      <w:rPr>
        <w:lang w:val="pt-PT"/>
      </w:rPr>
    </w:lvl>
    <w:lvl w:ilvl="5">
      <w:start w:val="1"/>
      <w:numFmt w:val="decimal"/>
      <w:lvlText w:val="%1.%2.%3.%4.%5.%6."/>
      <w:lvlJc w:val="left"/>
      <w:pPr>
        <w:tabs>
          <w:tab w:val="num" w:pos="0"/>
        </w:tabs>
        <w:ind w:left="1440" w:hanging="1440"/>
      </w:pPr>
      <w:rPr>
        <w:lang w:val="pt-PT"/>
      </w:rPr>
    </w:lvl>
    <w:lvl w:ilvl="6">
      <w:start w:val="1"/>
      <w:numFmt w:val="decimal"/>
      <w:lvlText w:val="%1.%2.%3.%4.%5.%6.%7."/>
      <w:lvlJc w:val="left"/>
      <w:pPr>
        <w:tabs>
          <w:tab w:val="num" w:pos="0"/>
        </w:tabs>
        <w:ind w:left="1440" w:hanging="1440"/>
      </w:pPr>
      <w:rPr>
        <w:lang w:val="pt-PT"/>
      </w:rPr>
    </w:lvl>
    <w:lvl w:ilvl="7">
      <w:start w:val="1"/>
      <w:numFmt w:val="decimal"/>
      <w:lvlText w:val="%1.%2.%3.%4.%5.%6.%7.%8."/>
      <w:lvlJc w:val="left"/>
      <w:pPr>
        <w:tabs>
          <w:tab w:val="num" w:pos="0"/>
        </w:tabs>
        <w:ind w:left="1800" w:hanging="1800"/>
      </w:pPr>
      <w:rPr>
        <w:lang w:val="pt-PT"/>
      </w:rPr>
    </w:lvl>
    <w:lvl w:ilvl="8">
      <w:start w:val="1"/>
      <w:numFmt w:val="decimal"/>
      <w:lvlText w:val="%1.%2.%3.%4.%5.%6.%7.%8.%9."/>
      <w:lvlJc w:val="left"/>
      <w:pPr>
        <w:tabs>
          <w:tab w:val="num" w:pos="0"/>
        </w:tabs>
        <w:ind w:left="1800" w:hanging="1800"/>
      </w:pPr>
      <w:rPr>
        <w:lang w:val="pt-PT"/>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decimal"/>
      <w:lvlText w:val="%1."/>
      <w:lvlJc w:val="left"/>
      <w:pPr>
        <w:tabs>
          <w:tab w:val="num" w:pos="0"/>
        </w:tabs>
        <w:ind w:left="720" w:hanging="360"/>
      </w:pPr>
      <w:rPr>
        <w:lang w:val="pt-PT"/>
      </w:rPr>
    </w:lvl>
  </w:abstractNum>
  <w:abstractNum w:abstractNumId="6">
    <w:nsid w:val="00000007"/>
    <w:multiLevelType w:val="singleLevel"/>
    <w:tmpl w:val="00000007"/>
    <w:name w:val="WW8Num7"/>
    <w:lvl w:ilvl="0">
      <w:start w:val="1"/>
      <w:numFmt w:val="decimal"/>
      <w:lvlText w:val="%1."/>
      <w:lvlJc w:val="left"/>
      <w:pPr>
        <w:tabs>
          <w:tab w:val="num" w:pos="0"/>
        </w:tabs>
        <w:ind w:left="720" w:hanging="360"/>
      </w:p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nsid w:val="00000009"/>
    <w:multiLevelType w:val="singleLevel"/>
    <w:tmpl w:val="00000009"/>
    <w:name w:val="WW8Num9"/>
    <w:lvl w:ilvl="0">
      <w:start w:val="1"/>
      <w:numFmt w:val="decimal"/>
      <w:lvlText w:val="%1."/>
      <w:lvlJc w:val="left"/>
      <w:pPr>
        <w:tabs>
          <w:tab w:val="num" w:pos="0"/>
        </w:tabs>
        <w:ind w:left="2345" w:hanging="360"/>
      </w:pPr>
      <w:rPr>
        <w:color w:val="auto"/>
      </w:rPr>
    </w:lvl>
  </w:abstractNum>
  <w:abstractNum w:abstractNumId="9">
    <w:nsid w:val="0000000A"/>
    <w:multiLevelType w:val="singleLevel"/>
    <w:tmpl w:val="0000000A"/>
    <w:name w:val="WW8Num10"/>
    <w:lvl w:ilvl="0">
      <w:start w:val="1"/>
      <w:numFmt w:val="decimal"/>
      <w:lvlText w:val="%1."/>
      <w:lvlJc w:val="left"/>
      <w:pPr>
        <w:tabs>
          <w:tab w:val="num" w:pos="0"/>
        </w:tabs>
        <w:ind w:left="792" w:hanging="360"/>
      </w:pPr>
    </w:lvl>
  </w:abstractNum>
  <w:abstractNum w:abstractNumId="10">
    <w:nsid w:val="027C755C"/>
    <w:multiLevelType w:val="multilevel"/>
    <w:tmpl w:val="12DA9292"/>
    <w:lvl w:ilvl="0">
      <w:start w:val="1"/>
      <w:numFmt w:val="decimal"/>
      <w:lvlText w:val="%1."/>
      <w:lvlJc w:val="left"/>
      <w:pPr>
        <w:ind w:left="720" w:hanging="360"/>
      </w:pPr>
    </w:lvl>
    <w:lvl w:ilvl="1">
      <w:start w:val="4"/>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2D30A55"/>
    <w:multiLevelType w:val="multilevel"/>
    <w:tmpl w:val="38AE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3D36C1E"/>
    <w:multiLevelType w:val="multilevel"/>
    <w:tmpl w:val="F2DC9340"/>
    <w:lvl w:ilvl="0">
      <w:start w:val="9"/>
      <w:numFmt w:val="decimal"/>
      <w:lvlText w:val="%1"/>
      <w:lvlJc w:val="left"/>
      <w:pPr>
        <w:ind w:left="405" w:hanging="405"/>
      </w:pPr>
      <w:rPr>
        <w:rFonts w:hint="default"/>
      </w:rPr>
    </w:lvl>
    <w:lvl w:ilvl="1">
      <w:start w:val="2"/>
      <w:numFmt w:val="decimal"/>
      <w:lvlText w:val="%1.%2"/>
      <w:lvlJc w:val="left"/>
      <w:pPr>
        <w:ind w:left="481" w:hanging="405"/>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024" w:hanging="72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536" w:hanging="108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048" w:hanging="1440"/>
      </w:pPr>
      <w:rPr>
        <w:rFonts w:hint="default"/>
      </w:rPr>
    </w:lvl>
  </w:abstractNum>
  <w:abstractNum w:abstractNumId="13">
    <w:nsid w:val="1DBA1951"/>
    <w:multiLevelType w:val="hybridMultilevel"/>
    <w:tmpl w:val="5BDA1064"/>
    <w:lvl w:ilvl="0" w:tplc="BC0227AC">
      <w:start w:val="1"/>
      <w:numFmt w:val="lowerLetter"/>
      <w:lvlText w:val="%1)"/>
      <w:lvlJc w:val="left"/>
      <w:pPr>
        <w:ind w:left="2487" w:hanging="360"/>
      </w:pPr>
      <w:rPr>
        <w:rFonts w:hint="default"/>
      </w:rPr>
    </w:lvl>
    <w:lvl w:ilvl="1" w:tplc="04160019" w:tentative="1">
      <w:start w:val="1"/>
      <w:numFmt w:val="lowerLetter"/>
      <w:lvlText w:val="%2."/>
      <w:lvlJc w:val="left"/>
      <w:pPr>
        <w:ind w:left="3207" w:hanging="360"/>
      </w:pPr>
    </w:lvl>
    <w:lvl w:ilvl="2" w:tplc="0416001B" w:tentative="1">
      <w:start w:val="1"/>
      <w:numFmt w:val="lowerRoman"/>
      <w:lvlText w:val="%3."/>
      <w:lvlJc w:val="right"/>
      <w:pPr>
        <w:ind w:left="3927" w:hanging="180"/>
      </w:pPr>
    </w:lvl>
    <w:lvl w:ilvl="3" w:tplc="0416000F" w:tentative="1">
      <w:start w:val="1"/>
      <w:numFmt w:val="decimal"/>
      <w:lvlText w:val="%4."/>
      <w:lvlJc w:val="left"/>
      <w:pPr>
        <w:ind w:left="4647" w:hanging="360"/>
      </w:pPr>
    </w:lvl>
    <w:lvl w:ilvl="4" w:tplc="04160019" w:tentative="1">
      <w:start w:val="1"/>
      <w:numFmt w:val="lowerLetter"/>
      <w:lvlText w:val="%5."/>
      <w:lvlJc w:val="left"/>
      <w:pPr>
        <w:ind w:left="5367" w:hanging="360"/>
      </w:pPr>
    </w:lvl>
    <w:lvl w:ilvl="5" w:tplc="0416001B" w:tentative="1">
      <w:start w:val="1"/>
      <w:numFmt w:val="lowerRoman"/>
      <w:lvlText w:val="%6."/>
      <w:lvlJc w:val="right"/>
      <w:pPr>
        <w:ind w:left="6087" w:hanging="180"/>
      </w:pPr>
    </w:lvl>
    <w:lvl w:ilvl="6" w:tplc="0416000F" w:tentative="1">
      <w:start w:val="1"/>
      <w:numFmt w:val="decimal"/>
      <w:lvlText w:val="%7."/>
      <w:lvlJc w:val="left"/>
      <w:pPr>
        <w:ind w:left="6807" w:hanging="360"/>
      </w:pPr>
    </w:lvl>
    <w:lvl w:ilvl="7" w:tplc="04160019" w:tentative="1">
      <w:start w:val="1"/>
      <w:numFmt w:val="lowerLetter"/>
      <w:lvlText w:val="%8."/>
      <w:lvlJc w:val="left"/>
      <w:pPr>
        <w:ind w:left="7527" w:hanging="360"/>
      </w:pPr>
    </w:lvl>
    <w:lvl w:ilvl="8" w:tplc="0416001B" w:tentative="1">
      <w:start w:val="1"/>
      <w:numFmt w:val="lowerRoman"/>
      <w:lvlText w:val="%9."/>
      <w:lvlJc w:val="right"/>
      <w:pPr>
        <w:ind w:left="8247" w:hanging="180"/>
      </w:pPr>
    </w:lvl>
  </w:abstractNum>
  <w:abstractNum w:abstractNumId="14">
    <w:nsid w:val="21346F07"/>
    <w:multiLevelType w:val="hybridMultilevel"/>
    <w:tmpl w:val="3B06E65C"/>
    <w:lvl w:ilvl="0" w:tplc="F850C29E">
      <w:start w:val="1"/>
      <w:numFmt w:val="upperRoman"/>
      <w:lvlText w:val="%1"/>
      <w:lvlJc w:val="left"/>
      <w:pPr>
        <w:ind w:left="818" w:hanging="111"/>
      </w:pPr>
      <w:rPr>
        <w:rFonts w:ascii="Arial" w:eastAsia="Arial" w:hAnsi="Arial" w:cs="Arial" w:hint="default"/>
        <w:w w:val="99"/>
        <w:sz w:val="20"/>
        <w:szCs w:val="20"/>
        <w:lang w:val="pt-PT" w:eastAsia="pt-PT" w:bidi="pt-PT"/>
      </w:rPr>
    </w:lvl>
    <w:lvl w:ilvl="1" w:tplc="A42CB302">
      <w:numFmt w:val="bullet"/>
      <w:lvlText w:val="•"/>
      <w:lvlJc w:val="left"/>
      <w:pPr>
        <w:ind w:left="1876" w:hanging="111"/>
      </w:pPr>
      <w:rPr>
        <w:lang w:val="pt-PT" w:eastAsia="pt-PT" w:bidi="pt-PT"/>
      </w:rPr>
    </w:lvl>
    <w:lvl w:ilvl="2" w:tplc="F8325DAE">
      <w:numFmt w:val="bullet"/>
      <w:lvlText w:val="•"/>
      <w:lvlJc w:val="left"/>
      <w:pPr>
        <w:ind w:left="2937" w:hanging="111"/>
      </w:pPr>
      <w:rPr>
        <w:lang w:val="pt-PT" w:eastAsia="pt-PT" w:bidi="pt-PT"/>
      </w:rPr>
    </w:lvl>
    <w:lvl w:ilvl="3" w:tplc="5BA4F666">
      <w:numFmt w:val="bullet"/>
      <w:lvlText w:val="•"/>
      <w:lvlJc w:val="left"/>
      <w:pPr>
        <w:ind w:left="3997" w:hanging="111"/>
      </w:pPr>
      <w:rPr>
        <w:lang w:val="pt-PT" w:eastAsia="pt-PT" w:bidi="pt-PT"/>
      </w:rPr>
    </w:lvl>
    <w:lvl w:ilvl="4" w:tplc="3D3807C6">
      <w:numFmt w:val="bullet"/>
      <w:lvlText w:val="•"/>
      <w:lvlJc w:val="left"/>
      <w:pPr>
        <w:ind w:left="5058" w:hanging="111"/>
      </w:pPr>
      <w:rPr>
        <w:lang w:val="pt-PT" w:eastAsia="pt-PT" w:bidi="pt-PT"/>
      </w:rPr>
    </w:lvl>
    <w:lvl w:ilvl="5" w:tplc="927052EA">
      <w:numFmt w:val="bullet"/>
      <w:lvlText w:val="•"/>
      <w:lvlJc w:val="left"/>
      <w:pPr>
        <w:ind w:left="6119" w:hanging="111"/>
      </w:pPr>
      <w:rPr>
        <w:lang w:val="pt-PT" w:eastAsia="pt-PT" w:bidi="pt-PT"/>
      </w:rPr>
    </w:lvl>
    <w:lvl w:ilvl="6" w:tplc="715E8F3E">
      <w:numFmt w:val="bullet"/>
      <w:lvlText w:val="•"/>
      <w:lvlJc w:val="left"/>
      <w:pPr>
        <w:ind w:left="7179" w:hanging="111"/>
      </w:pPr>
      <w:rPr>
        <w:lang w:val="pt-PT" w:eastAsia="pt-PT" w:bidi="pt-PT"/>
      </w:rPr>
    </w:lvl>
    <w:lvl w:ilvl="7" w:tplc="E95E7FFA">
      <w:numFmt w:val="bullet"/>
      <w:lvlText w:val="•"/>
      <w:lvlJc w:val="left"/>
      <w:pPr>
        <w:ind w:left="8240" w:hanging="111"/>
      </w:pPr>
      <w:rPr>
        <w:lang w:val="pt-PT" w:eastAsia="pt-PT" w:bidi="pt-PT"/>
      </w:rPr>
    </w:lvl>
    <w:lvl w:ilvl="8" w:tplc="0D6C6CAC">
      <w:numFmt w:val="bullet"/>
      <w:lvlText w:val="•"/>
      <w:lvlJc w:val="left"/>
      <w:pPr>
        <w:ind w:left="9301" w:hanging="111"/>
      </w:pPr>
      <w:rPr>
        <w:lang w:val="pt-PT" w:eastAsia="pt-PT" w:bidi="pt-PT"/>
      </w:rPr>
    </w:lvl>
  </w:abstractNum>
  <w:abstractNum w:abstractNumId="15">
    <w:nsid w:val="22710366"/>
    <w:multiLevelType w:val="hybridMultilevel"/>
    <w:tmpl w:val="AD5C0ED6"/>
    <w:lvl w:ilvl="0" w:tplc="62CA6394">
      <w:start w:val="3"/>
      <w:numFmt w:val="lowerLetter"/>
      <w:lvlText w:val="%1)"/>
      <w:lvlJc w:val="left"/>
      <w:pPr>
        <w:ind w:left="431" w:hanging="360"/>
      </w:pPr>
      <w:rPr>
        <w:rFonts w:hint="default"/>
      </w:rPr>
    </w:lvl>
    <w:lvl w:ilvl="1" w:tplc="04160019" w:tentative="1">
      <w:start w:val="1"/>
      <w:numFmt w:val="lowerLetter"/>
      <w:lvlText w:val="%2."/>
      <w:lvlJc w:val="left"/>
      <w:pPr>
        <w:ind w:left="1151" w:hanging="360"/>
      </w:pPr>
    </w:lvl>
    <w:lvl w:ilvl="2" w:tplc="0416001B" w:tentative="1">
      <w:start w:val="1"/>
      <w:numFmt w:val="lowerRoman"/>
      <w:lvlText w:val="%3."/>
      <w:lvlJc w:val="right"/>
      <w:pPr>
        <w:ind w:left="1871" w:hanging="180"/>
      </w:pPr>
    </w:lvl>
    <w:lvl w:ilvl="3" w:tplc="0416000F" w:tentative="1">
      <w:start w:val="1"/>
      <w:numFmt w:val="decimal"/>
      <w:lvlText w:val="%4."/>
      <w:lvlJc w:val="left"/>
      <w:pPr>
        <w:ind w:left="2591" w:hanging="360"/>
      </w:pPr>
    </w:lvl>
    <w:lvl w:ilvl="4" w:tplc="04160019" w:tentative="1">
      <w:start w:val="1"/>
      <w:numFmt w:val="lowerLetter"/>
      <w:lvlText w:val="%5."/>
      <w:lvlJc w:val="left"/>
      <w:pPr>
        <w:ind w:left="3311" w:hanging="360"/>
      </w:pPr>
    </w:lvl>
    <w:lvl w:ilvl="5" w:tplc="0416001B" w:tentative="1">
      <w:start w:val="1"/>
      <w:numFmt w:val="lowerRoman"/>
      <w:lvlText w:val="%6."/>
      <w:lvlJc w:val="right"/>
      <w:pPr>
        <w:ind w:left="4031" w:hanging="180"/>
      </w:pPr>
    </w:lvl>
    <w:lvl w:ilvl="6" w:tplc="0416000F" w:tentative="1">
      <w:start w:val="1"/>
      <w:numFmt w:val="decimal"/>
      <w:lvlText w:val="%7."/>
      <w:lvlJc w:val="left"/>
      <w:pPr>
        <w:ind w:left="4751" w:hanging="360"/>
      </w:pPr>
    </w:lvl>
    <w:lvl w:ilvl="7" w:tplc="04160019" w:tentative="1">
      <w:start w:val="1"/>
      <w:numFmt w:val="lowerLetter"/>
      <w:lvlText w:val="%8."/>
      <w:lvlJc w:val="left"/>
      <w:pPr>
        <w:ind w:left="5471" w:hanging="360"/>
      </w:pPr>
    </w:lvl>
    <w:lvl w:ilvl="8" w:tplc="0416001B" w:tentative="1">
      <w:start w:val="1"/>
      <w:numFmt w:val="lowerRoman"/>
      <w:lvlText w:val="%9."/>
      <w:lvlJc w:val="right"/>
      <w:pPr>
        <w:ind w:left="6191" w:hanging="180"/>
      </w:pPr>
    </w:lvl>
  </w:abstractNum>
  <w:abstractNum w:abstractNumId="16">
    <w:nsid w:val="22914DEE"/>
    <w:multiLevelType w:val="multilevel"/>
    <w:tmpl w:val="D554B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176FCC"/>
    <w:multiLevelType w:val="hybridMultilevel"/>
    <w:tmpl w:val="A3B26052"/>
    <w:lvl w:ilvl="0" w:tplc="F9A86226">
      <w:start w:val="3"/>
      <w:numFmt w:val="lowerLetter"/>
      <w:lvlText w:val="%1)"/>
      <w:lvlJc w:val="left"/>
      <w:pPr>
        <w:ind w:left="1059" w:hanging="360"/>
      </w:pPr>
      <w:rPr>
        <w:rFonts w:hint="default"/>
      </w:rPr>
    </w:lvl>
    <w:lvl w:ilvl="1" w:tplc="04160019" w:tentative="1">
      <w:start w:val="1"/>
      <w:numFmt w:val="lowerLetter"/>
      <w:lvlText w:val="%2."/>
      <w:lvlJc w:val="left"/>
      <w:pPr>
        <w:ind w:left="1779" w:hanging="360"/>
      </w:pPr>
    </w:lvl>
    <w:lvl w:ilvl="2" w:tplc="0416001B" w:tentative="1">
      <w:start w:val="1"/>
      <w:numFmt w:val="lowerRoman"/>
      <w:lvlText w:val="%3."/>
      <w:lvlJc w:val="right"/>
      <w:pPr>
        <w:ind w:left="2499" w:hanging="180"/>
      </w:pPr>
    </w:lvl>
    <w:lvl w:ilvl="3" w:tplc="0416000F" w:tentative="1">
      <w:start w:val="1"/>
      <w:numFmt w:val="decimal"/>
      <w:lvlText w:val="%4."/>
      <w:lvlJc w:val="left"/>
      <w:pPr>
        <w:ind w:left="3219" w:hanging="360"/>
      </w:pPr>
    </w:lvl>
    <w:lvl w:ilvl="4" w:tplc="04160019" w:tentative="1">
      <w:start w:val="1"/>
      <w:numFmt w:val="lowerLetter"/>
      <w:lvlText w:val="%5."/>
      <w:lvlJc w:val="left"/>
      <w:pPr>
        <w:ind w:left="3939" w:hanging="360"/>
      </w:pPr>
    </w:lvl>
    <w:lvl w:ilvl="5" w:tplc="0416001B" w:tentative="1">
      <w:start w:val="1"/>
      <w:numFmt w:val="lowerRoman"/>
      <w:lvlText w:val="%6."/>
      <w:lvlJc w:val="right"/>
      <w:pPr>
        <w:ind w:left="4659" w:hanging="180"/>
      </w:pPr>
    </w:lvl>
    <w:lvl w:ilvl="6" w:tplc="0416000F" w:tentative="1">
      <w:start w:val="1"/>
      <w:numFmt w:val="decimal"/>
      <w:lvlText w:val="%7."/>
      <w:lvlJc w:val="left"/>
      <w:pPr>
        <w:ind w:left="5379" w:hanging="360"/>
      </w:pPr>
    </w:lvl>
    <w:lvl w:ilvl="7" w:tplc="04160019" w:tentative="1">
      <w:start w:val="1"/>
      <w:numFmt w:val="lowerLetter"/>
      <w:lvlText w:val="%8."/>
      <w:lvlJc w:val="left"/>
      <w:pPr>
        <w:ind w:left="6099" w:hanging="360"/>
      </w:pPr>
    </w:lvl>
    <w:lvl w:ilvl="8" w:tplc="0416001B" w:tentative="1">
      <w:start w:val="1"/>
      <w:numFmt w:val="lowerRoman"/>
      <w:lvlText w:val="%9."/>
      <w:lvlJc w:val="right"/>
      <w:pPr>
        <w:ind w:left="6819" w:hanging="180"/>
      </w:pPr>
    </w:lvl>
  </w:abstractNum>
  <w:abstractNum w:abstractNumId="18">
    <w:nsid w:val="2D3E692F"/>
    <w:multiLevelType w:val="multilevel"/>
    <w:tmpl w:val="D80A9EF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E355B81"/>
    <w:multiLevelType w:val="multilevel"/>
    <w:tmpl w:val="42D0BC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B961D06"/>
    <w:multiLevelType w:val="multilevel"/>
    <w:tmpl w:val="352EA3DA"/>
    <w:lvl w:ilvl="0">
      <w:start w:val="1"/>
      <w:numFmt w:val="decimal"/>
      <w:lvlText w:val="%1."/>
      <w:lvlJc w:val="left"/>
      <w:pPr>
        <w:tabs>
          <w:tab w:val="num" w:pos="720"/>
        </w:tabs>
        <w:ind w:left="720" w:hanging="360"/>
      </w:pPr>
    </w:lvl>
    <w:lvl w:ilvl="1">
      <w:start w:val="1"/>
      <w:numFmt w:val="decimal"/>
      <w:lvlText w:val="%2."/>
      <w:lvlJc w:val="left"/>
      <w:pPr>
        <w:tabs>
          <w:tab w:val="num" w:pos="5606"/>
        </w:tabs>
        <w:ind w:left="5606"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CE5CF0"/>
    <w:multiLevelType w:val="multilevel"/>
    <w:tmpl w:val="3BD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2F5A14"/>
    <w:multiLevelType w:val="multilevel"/>
    <w:tmpl w:val="D090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D53C6B"/>
    <w:multiLevelType w:val="multilevel"/>
    <w:tmpl w:val="1506E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6D5724"/>
    <w:multiLevelType w:val="multilevel"/>
    <w:tmpl w:val="9D347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B85FFE"/>
    <w:multiLevelType w:val="hybridMultilevel"/>
    <w:tmpl w:val="88BC145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nsid w:val="4EC059CE"/>
    <w:multiLevelType w:val="hybridMultilevel"/>
    <w:tmpl w:val="1902EA06"/>
    <w:lvl w:ilvl="0" w:tplc="B11607C2">
      <w:start w:val="1"/>
      <w:numFmt w:val="lowerLetter"/>
      <w:lvlText w:val="%1)"/>
      <w:lvlJc w:val="left"/>
      <w:pPr>
        <w:ind w:left="152" w:hanging="233"/>
      </w:pPr>
      <w:rPr>
        <w:rFonts w:ascii="Arial" w:eastAsia="Arial" w:hAnsi="Arial" w:cs="Arial" w:hint="default"/>
        <w:w w:val="99"/>
        <w:sz w:val="20"/>
        <w:szCs w:val="20"/>
        <w:lang w:val="pt-PT" w:eastAsia="pt-PT" w:bidi="pt-PT"/>
      </w:rPr>
    </w:lvl>
    <w:lvl w:ilvl="1" w:tplc="196CAC04">
      <w:numFmt w:val="bullet"/>
      <w:lvlText w:val="•"/>
      <w:lvlJc w:val="left"/>
      <w:pPr>
        <w:ind w:left="1230" w:hanging="233"/>
      </w:pPr>
      <w:rPr>
        <w:lang w:val="pt-PT" w:eastAsia="pt-PT" w:bidi="pt-PT"/>
      </w:rPr>
    </w:lvl>
    <w:lvl w:ilvl="2" w:tplc="9620E5D6">
      <w:numFmt w:val="bullet"/>
      <w:lvlText w:val="•"/>
      <w:lvlJc w:val="left"/>
      <w:pPr>
        <w:ind w:left="2301" w:hanging="233"/>
      </w:pPr>
      <w:rPr>
        <w:lang w:val="pt-PT" w:eastAsia="pt-PT" w:bidi="pt-PT"/>
      </w:rPr>
    </w:lvl>
    <w:lvl w:ilvl="3" w:tplc="DDC2F7E8">
      <w:numFmt w:val="bullet"/>
      <w:lvlText w:val="•"/>
      <w:lvlJc w:val="left"/>
      <w:pPr>
        <w:ind w:left="3371" w:hanging="233"/>
      </w:pPr>
      <w:rPr>
        <w:lang w:val="pt-PT" w:eastAsia="pt-PT" w:bidi="pt-PT"/>
      </w:rPr>
    </w:lvl>
    <w:lvl w:ilvl="4" w:tplc="0270CF44">
      <w:numFmt w:val="bullet"/>
      <w:lvlText w:val="•"/>
      <w:lvlJc w:val="left"/>
      <w:pPr>
        <w:ind w:left="4442" w:hanging="233"/>
      </w:pPr>
      <w:rPr>
        <w:lang w:val="pt-PT" w:eastAsia="pt-PT" w:bidi="pt-PT"/>
      </w:rPr>
    </w:lvl>
    <w:lvl w:ilvl="5" w:tplc="15C0CDA4">
      <w:numFmt w:val="bullet"/>
      <w:lvlText w:val="•"/>
      <w:lvlJc w:val="left"/>
      <w:pPr>
        <w:ind w:left="5513" w:hanging="233"/>
      </w:pPr>
      <w:rPr>
        <w:lang w:val="pt-PT" w:eastAsia="pt-PT" w:bidi="pt-PT"/>
      </w:rPr>
    </w:lvl>
    <w:lvl w:ilvl="6" w:tplc="CA6ABB54">
      <w:numFmt w:val="bullet"/>
      <w:lvlText w:val="•"/>
      <w:lvlJc w:val="left"/>
      <w:pPr>
        <w:ind w:left="6583" w:hanging="233"/>
      </w:pPr>
      <w:rPr>
        <w:lang w:val="pt-PT" w:eastAsia="pt-PT" w:bidi="pt-PT"/>
      </w:rPr>
    </w:lvl>
    <w:lvl w:ilvl="7" w:tplc="0598025E">
      <w:numFmt w:val="bullet"/>
      <w:lvlText w:val="•"/>
      <w:lvlJc w:val="left"/>
      <w:pPr>
        <w:ind w:left="7654" w:hanging="233"/>
      </w:pPr>
      <w:rPr>
        <w:lang w:val="pt-PT" w:eastAsia="pt-PT" w:bidi="pt-PT"/>
      </w:rPr>
    </w:lvl>
    <w:lvl w:ilvl="8" w:tplc="5260AB70">
      <w:numFmt w:val="bullet"/>
      <w:lvlText w:val="•"/>
      <w:lvlJc w:val="left"/>
      <w:pPr>
        <w:ind w:left="8725" w:hanging="233"/>
      </w:pPr>
      <w:rPr>
        <w:lang w:val="pt-PT" w:eastAsia="pt-PT" w:bidi="pt-PT"/>
      </w:rPr>
    </w:lvl>
  </w:abstractNum>
  <w:abstractNum w:abstractNumId="27">
    <w:nsid w:val="52666755"/>
    <w:multiLevelType w:val="hybridMultilevel"/>
    <w:tmpl w:val="03787ED6"/>
    <w:lvl w:ilvl="0" w:tplc="6B38BBC8">
      <w:start w:val="1"/>
      <w:numFmt w:val="lowerLetter"/>
      <w:lvlText w:val="%1)"/>
      <w:lvlJc w:val="left"/>
      <w:pPr>
        <w:ind w:left="351" w:hanging="280"/>
      </w:pPr>
      <w:rPr>
        <w:rFonts w:ascii="Arial" w:eastAsia="Arial" w:hAnsi="Arial" w:cs="Arial" w:hint="default"/>
        <w:b/>
        <w:bCs/>
        <w:w w:val="100"/>
        <w:sz w:val="24"/>
        <w:szCs w:val="24"/>
        <w:lang w:val="pt-PT" w:eastAsia="pt-PT" w:bidi="pt-PT"/>
      </w:rPr>
    </w:lvl>
    <w:lvl w:ilvl="1" w:tplc="7CD69AA2">
      <w:numFmt w:val="bullet"/>
      <w:lvlText w:val="•"/>
      <w:lvlJc w:val="left"/>
      <w:pPr>
        <w:ind w:left="1279" w:hanging="280"/>
      </w:pPr>
      <w:rPr>
        <w:rFonts w:hint="default"/>
        <w:lang w:val="pt-PT" w:eastAsia="pt-PT" w:bidi="pt-PT"/>
      </w:rPr>
    </w:lvl>
    <w:lvl w:ilvl="2" w:tplc="A162A4A8">
      <w:numFmt w:val="bullet"/>
      <w:lvlText w:val="•"/>
      <w:lvlJc w:val="left"/>
      <w:pPr>
        <w:ind w:left="2198" w:hanging="280"/>
      </w:pPr>
      <w:rPr>
        <w:rFonts w:hint="default"/>
        <w:lang w:val="pt-PT" w:eastAsia="pt-PT" w:bidi="pt-PT"/>
      </w:rPr>
    </w:lvl>
    <w:lvl w:ilvl="3" w:tplc="704A6924">
      <w:numFmt w:val="bullet"/>
      <w:lvlText w:val="•"/>
      <w:lvlJc w:val="left"/>
      <w:pPr>
        <w:ind w:left="3118" w:hanging="280"/>
      </w:pPr>
      <w:rPr>
        <w:rFonts w:hint="default"/>
        <w:lang w:val="pt-PT" w:eastAsia="pt-PT" w:bidi="pt-PT"/>
      </w:rPr>
    </w:lvl>
    <w:lvl w:ilvl="4" w:tplc="08A285D8">
      <w:numFmt w:val="bullet"/>
      <w:lvlText w:val="•"/>
      <w:lvlJc w:val="left"/>
      <w:pPr>
        <w:ind w:left="4037" w:hanging="280"/>
      </w:pPr>
      <w:rPr>
        <w:rFonts w:hint="default"/>
        <w:lang w:val="pt-PT" w:eastAsia="pt-PT" w:bidi="pt-PT"/>
      </w:rPr>
    </w:lvl>
    <w:lvl w:ilvl="5" w:tplc="44E0C0CA">
      <w:numFmt w:val="bullet"/>
      <w:lvlText w:val="•"/>
      <w:lvlJc w:val="left"/>
      <w:pPr>
        <w:ind w:left="4957" w:hanging="280"/>
      </w:pPr>
      <w:rPr>
        <w:rFonts w:hint="default"/>
        <w:lang w:val="pt-PT" w:eastAsia="pt-PT" w:bidi="pt-PT"/>
      </w:rPr>
    </w:lvl>
    <w:lvl w:ilvl="6" w:tplc="B90A54D4">
      <w:numFmt w:val="bullet"/>
      <w:lvlText w:val="•"/>
      <w:lvlJc w:val="left"/>
      <w:pPr>
        <w:ind w:left="5876" w:hanging="280"/>
      </w:pPr>
      <w:rPr>
        <w:rFonts w:hint="default"/>
        <w:lang w:val="pt-PT" w:eastAsia="pt-PT" w:bidi="pt-PT"/>
      </w:rPr>
    </w:lvl>
    <w:lvl w:ilvl="7" w:tplc="A5E4A640">
      <w:numFmt w:val="bullet"/>
      <w:lvlText w:val="•"/>
      <w:lvlJc w:val="left"/>
      <w:pPr>
        <w:ind w:left="6795" w:hanging="280"/>
      </w:pPr>
      <w:rPr>
        <w:rFonts w:hint="default"/>
        <w:lang w:val="pt-PT" w:eastAsia="pt-PT" w:bidi="pt-PT"/>
      </w:rPr>
    </w:lvl>
    <w:lvl w:ilvl="8" w:tplc="6FD4A7E0">
      <w:numFmt w:val="bullet"/>
      <w:lvlText w:val="•"/>
      <w:lvlJc w:val="left"/>
      <w:pPr>
        <w:ind w:left="7715" w:hanging="280"/>
      </w:pPr>
      <w:rPr>
        <w:rFonts w:hint="default"/>
        <w:lang w:val="pt-PT" w:eastAsia="pt-PT" w:bidi="pt-PT"/>
      </w:rPr>
    </w:lvl>
  </w:abstractNum>
  <w:abstractNum w:abstractNumId="28">
    <w:nsid w:val="526956B5"/>
    <w:multiLevelType w:val="hybridMultilevel"/>
    <w:tmpl w:val="3600EA4E"/>
    <w:lvl w:ilvl="0" w:tplc="5B88FC6C">
      <w:start w:val="1"/>
      <w:numFmt w:val="lowerLetter"/>
      <w:lvlText w:val="%1)"/>
      <w:lvlJc w:val="left"/>
      <w:pPr>
        <w:ind w:left="351" w:hanging="280"/>
      </w:pPr>
      <w:rPr>
        <w:rFonts w:ascii="Arial" w:eastAsia="Arial" w:hAnsi="Arial" w:cs="Arial" w:hint="default"/>
        <w:b/>
        <w:bCs/>
        <w:w w:val="100"/>
        <w:sz w:val="24"/>
        <w:szCs w:val="24"/>
        <w:lang w:val="pt-PT" w:eastAsia="pt-PT" w:bidi="pt-PT"/>
      </w:rPr>
    </w:lvl>
    <w:lvl w:ilvl="1" w:tplc="7CC28ABC">
      <w:numFmt w:val="bullet"/>
      <w:lvlText w:val="•"/>
      <w:lvlJc w:val="left"/>
      <w:pPr>
        <w:ind w:left="1279" w:hanging="280"/>
      </w:pPr>
      <w:rPr>
        <w:rFonts w:hint="default"/>
        <w:lang w:val="pt-PT" w:eastAsia="pt-PT" w:bidi="pt-PT"/>
      </w:rPr>
    </w:lvl>
    <w:lvl w:ilvl="2" w:tplc="CA0813A6">
      <w:numFmt w:val="bullet"/>
      <w:lvlText w:val="•"/>
      <w:lvlJc w:val="left"/>
      <w:pPr>
        <w:ind w:left="2198" w:hanging="280"/>
      </w:pPr>
      <w:rPr>
        <w:rFonts w:hint="default"/>
        <w:lang w:val="pt-PT" w:eastAsia="pt-PT" w:bidi="pt-PT"/>
      </w:rPr>
    </w:lvl>
    <w:lvl w:ilvl="3" w:tplc="14FED938">
      <w:numFmt w:val="bullet"/>
      <w:lvlText w:val="•"/>
      <w:lvlJc w:val="left"/>
      <w:pPr>
        <w:ind w:left="3118" w:hanging="280"/>
      </w:pPr>
      <w:rPr>
        <w:rFonts w:hint="default"/>
        <w:lang w:val="pt-PT" w:eastAsia="pt-PT" w:bidi="pt-PT"/>
      </w:rPr>
    </w:lvl>
    <w:lvl w:ilvl="4" w:tplc="B71E9056">
      <w:numFmt w:val="bullet"/>
      <w:lvlText w:val="•"/>
      <w:lvlJc w:val="left"/>
      <w:pPr>
        <w:ind w:left="4037" w:hanging="280"/>
      </w:pPr>
      <w:rPr>
        <w:rFonts w:hint="default"/>
        <w:lang w:val="pt-PT" w:eastAsia="pt-PT" w:bidi="pt-PT"/>
      </w:rPr>
    </w:lvl>
    <w:lvl w:ilvl="5" w:tplc="A5F6779C">
      <w:numFmt w:val="bullet"/>
      <w:lvlText w:val="•"/>
      <w:lvlJc w:val="left"/>
      <w:pPr>
        <w:ind w:left="4957" w:hanging="280"/>
      </w:pPr>
      <w:rPr>
        <w:rFonts w:hint="default"/>
        <w:lang w:val="pt-PT" w:eastAsia="pt-PT" w:bidi="pt-PT"/>
      </w:rPr>
    </w:lvl>
    <w:lvl w:ilvl="6" w:tplc="29FE8450">
      <w:numFmt w:val="bullet"/>
      <w:lvlText w:val="•"/>
      <w:lvlJc w:val="left"/>
      <w:pPr>
        <w:ind w:left="5876" w:hanging="280"/>
      </w:pPr>
      <w:rPr>
        <w:rFonts w:hint="default"/>
        <w:lang w:val="pt-PT" w:eastAsia="pt-PT" w:bidi="pt-PT"/>
      </w:rPr>
    </w:lvl>
    <w:lvl w:ilvl="7" w:tplc="5134B5D4">
      <w:numFmt w:val="bullet"/>
      <w:lvlText w:val="•"/>
      <w:lvlJc w:val="left"/>
      <w:pPr>
        <w:ind w:left="6795" w:hanging="280"/>
      </w:pPr>
      <w:rPr>
        <w:rFonts w:hint="default"/>
        <w:lang w:val="pt-PT" w:eastAsia="pt-PT" w:bidi="pt-PT"/>
      </w:rPr>
    </w:lvl>
    <w:lvl w:ilvl="8" w:tplc="0BFAFBA8">
      <w:numFmt w:val="bullet"/>
      <w:lvlText w:val="•"/>
      <w:lvlJc w:val="left"/>
      <w:pPr>
        <w:ind w:left="7715" w:hanging="280"/>
      </w:pPr>
      <w:rPr>
        <w:rFonts w:hint="default"/>
        <w:lang w:val="pt-PT" w:eastAsia="pt-PT" w:bidi="pt-PT"/>
      </w:rPr>
    </w:lvl>
  </w:abstractNum>
  <w:abstractNum w:abstractNumId="29">
    <w:nsid w:val="53244DAC"/>
    <w:multiLevelType w:val="multilevel"/>
    <w:tmpl w:val="1A4E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9468E8"/>
    <w:multiLevelType w:val="singleLevel"/>
    <w:tmpl w:val="04160017"/>
    <w:lvl w:ilvl="0">
      <w:start w:val="1"/>
      <w:numFmt w:val="lowerLetter"/>
      <w:lvlText w:val="%1)"/>
      <w:lvlJc w:val="left"/>
      <w:pPr>
        <w:tabs>
          <w:tab w:val="num" w:pos="360"/>
        </w:tabs>
        <w:ind w:left="360" w:hanging="360"/>
      </w:pPr>
    </w:lvl>
  </w:abstractNum>
  <w:abstractNum w:abstractNumId="31">
    <w:nsid w:val="590D12F9"/>
    <w:multiLevelType w:val="multilevel"/>
    <w:tmpl w:val="36B6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7C4306"/>
    <w:multiLevelType w:val="multilevel"/>
    <w:tmpl w:val="1312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1B544C"/>
    <w:multiLevelType w:val="hybridMultilevel"/>
    <w:tmpl w:val="708876EE"/>
    <w:lvl w:ilvl="0" w:tplc="1B90DAF0">
      <w:start w:val="1"/>
      <w:numFmt w:val="lowerLetter"/>
      <w:lvlText w:val="%1)"/>
      <w:lvlJc w:val="left"/>
      <w:pPr>
        <w:ind w:left="339" w:hanging="268"/>
      </w:pPr>
      <w:rPr>
        <w:rFonts w:ascii="Arial" w:eastAsia="Arial" w:hAnsi="Arial" w:cs="Arial" w:hint="default"/>
        <w:b/>
        <w:bCs/>
        <w:w w:val="100"/>
        <w:sz w:val="24"/>
        <w:szCs w:val="24"/>
        <w:lang w:val="pt-PT" w:eastAsia="pt-PT" w:bidi="pt-PT"/>
      </w:rPr>
    </w:lvl>
    <w:lvl w:ilvl="1" w:tplc="B6C8C742">
      <w:numFmt w:val="bullet"/>
      <w:lvlText w:val="•"/>
      <w:lvlJc w:val="left"/>
      <w:pPr>
        <w:ind w:left="1261" w:hanging="268"/>
      </w:pPr>
      <w:rPr>
        <w:rFonts w:hint="default"/>
        <w:lang w:val="pt-PT" w:eastAsia="pt-PT" w:bidi="pt-PT"/>
      </w:rPr>
    </w:lvl>
    <w:lvl w:ilvl="2" w:tplc="D33ADD10">
      <w:numFmt w:val="bullet"/>
      <w:lvlText w:val="•"/>
      <w:lvlJc w:val="left"/>
      <w:pPr>
        <w:ind w:left="2182" w:hanging="268"/>
      </w:pPr>
      <w:rPr>
        <w:rFonts w:hint="default"/>
        <w:lang w:val="pt-PT" w:eastAsia="pt-PT" w:bidi="pt-PT"/>
      </w:rPr>
    </w:lvl>
    <w:lvl w:ilvl="3" w:tplc="3D88FB78">
      <w:numFmt w:val="bullet"/>
      <w:lvlText w:val="•"/>
      <w:lvlJc w:val="left"/>
      <w:pPr>
        <w:ind w:left="3104" w:hanging="268"/>
      </w:pPr>
      <w:rPr>
        <w:rFonts w:hint="default"/>
        <w:lang w:val="pt-PT" w:eastAsia="pt-PT" w:bidi="pt-PT"/>
      </w:rPr>
    </w:lvl>
    <w:lvl w:ilvl="4" w:tplc="BC7C8740">
      <w:numFmt w:val="bullet"/>
      <w:lvlText w:val="•"/>
      <w:lvlJc w:val="left"/>
      <w:pPr>
        <w:ind w:left="4025" w:hanging="268"/>
      </w:pPr>
      <w:rPr>
        <w:rFonts w:hint="default"/>
        <w:lang w:val="pt-PT" w:eastAsia="pt-PT" w:bidi="pt-PT"/>
      </w:rPr>
    </w:lvl>
    <w:lvl w:ilvl="5" w:tplc="24E27B64">
      <w:numFmt w:val="bullet"/>
      <w:lvlText w:val="•"/>
      <w:lvlJc w:val="left"/>
      <w:pPr>
        <w:ind w:left="4947" w:hanging="268"/>
      </w:pPr>
      <w:rPr>
        <w:rFonts w:hint="default"/>
        <w:lang w:val="pt-PT" w:eastAsia="pt-PT" w:bidi="pt-PT"/>
      </w:rPr>
    </w:lvl>
    <w:lvl w:ilvl="6" w:tplc="2F66C8AE">
      <w:numFmt w:val="bullet"/>
      <w:lvlText w:val="•"/>
      <w:lvlJc w:val="left"/>
      <w:pPr>
        <w:ind w:left="5868" w:hanging="268"/>
      </w:pPr>
      <w:rPr>
        <w:rFonts w:hint="default"/>
        <w:lang w:val="pt-PT" w:eastAsia="pt-PT" w:bidi="pt-PT"/>
      </w:rPr>
    </w:lvl>
    <w:lvl w:ilvl="7" w:tplc="30D6DB52">
      <w:numFmt w:val="bullet"/>
      <w:lvlText w:val="•"/>
      <w:lvlJc w:val="left"/>
      <w:pPr>
        <w:ind w:left="6789" w:hanging="268"/>
      </w:pPr>
      <w:rPr>
        <w:rFonts w:hint="default"/>
        <w:lang w:val="pt-PT" w:eastAsia="pt-PT" w:bidi="pt-PT"/>
      </w:rPr>
    </w:lvl>
    <w:lvl w:ilvl="8" w:tplc="7820F9AC">
      <w:numFmt w:val="bullet"/>
      <w:lvlText w:val="•"/>
      <w:lvlJc w:val="left"/>
      <w:pPr>
        <w:ind w:left="7711" w:hanging="268"/>
      </w:pPr>
      <w:rPr>
        <w:rFonts w:hint="default"/>
        <w:lang w:val="pt-PT" w:eastAsia="pt-PT" w:bidi="pt-PT"/>
      </w:rPr>
    </w:lvl>
  </w:abstractNum>
  <w:abstractNum w:abstractNumId="34">
    <w:nsid w:val="72A167D4"/>
    <w:multiLevelType w:val="multilevel"/>
    <w:tmpl w:val="F1ECAD26"/>
    <w:lvl w:ilvl="0">
      <w:start w:val="3"/>
      <w:numFmt w:val="decimal"/>
      <w:lvlText w:val="%1"/>
      <w:lvlJc w:val="left"/>
      <w:pPr>
        <w:ind w:left="1410" w:hanging="408"/>
      </w:pPr>
      <w:rPr>
        <w:lang w:val="pt-PT" w:eastAsia="pt-PT" w:bidi="pt-PT"/>
      </w:rPr>
    </w:lvl>
    <w:lvl w:ilvl="1">
      <w:start w:val="1"/>
      <w:numFmt w:val="decimal"/>
      <w:lvlText w:val="%1.%2."/>
      <w:lvlJc w:val="left"/>
      <w:pPr>
        <w:ind w:left="1410" w:hanging="408"/>
      </w:pPr>
      <w:rPr>
        <w:rFonts w:ascii="Arial" w:eastAsia="Arial" w:hAnsi="Arial" w:cs="Arial" w:hint="default"/>
        <w:b/>
        <w:bCs/>
        <w:spacing w:val="-1"/>
        <w:w w:val="100"/>
        <w:sz w:val="21"/>
        <w:szCs w:val="21"/>
        <w:lang w:val="pt-PT" w:eastAsia="pt-PT" w:bidi="pt-PT"/>
      </w:rPr>
    </w:lvl>
    <w:lvl w:ilvl="2">
      <w:numFmt w:val="bullet"/>
      <w:lvlText w:val="•"/>
      <w:lvlJc w:val="left"/>
      <w:pPr>
        <w:ind w:left="3309" w:hanging="408"/>
      </w:pPr>
      <w:rPr>
        <w:lang w:val="pt-PT" w:eastAsia="pt-PT" w:bidi="pt-PT"/>
      </w:rPr>
    </w:lvl>
    <w:lvl w:ilvl="3">
      <w:numFmt w:val="bullet"/>
      <w:lvlText w:val="•"/>
      <w:lvlJc w:val="left"/>
      <w:pPr>
        <w:ind w:left="4253" w:hanging="408"/>
      </w:pPr>
      <w:rPr>
        <w:lang w:val="pt-PT" w:eastAsia="pt-PT" w:bidi="pt-PT"/>
      </w:rPr>
    </w:lvl>
    <w:lvl w:ilvl="4">
      <w:numFmt w:val="bullet"/>
      <w:lvlText w:val="•"/>
      <w:lvlJc w:val="left"/>
      <w:pPr>
        <w:ind w:left="5198" w:hanging="408"/>
      </w:pPr>
      <w:rPr>
        <w:lang w:val="pt-PT" w:eastAsia="pt-PT" w:bidi="pt-PT"/>
      </w:rPr>
    </w:lvl>
    <w:lvl w:ilvl="5">
      <w:numFmt w:val="bullet"/>
      <w:lvlText w:val="•"/>
      <w:lvlJc w:val="left"/>
      <w:pPr>
        <w:ind w:left="6143" w:hanging="408"/>
      </w:pPr>
      <w:rPr>
        <w:lang w:val="pt-PT" w:eastAsia="pt-PT" w:bidi="pt-PT"/>
      </w:rPr>
    </w:lvl>
    <w:lvl w:ilvl="6">
      <w:numFmt w:val="bullet"/>
      <w:lvlText w:val="•"/>
      <w:lvlJc w:val="left"/>
      <w:pPr>
        <w:ind w:left="7087" w:hanging="408"/>
      </w:pPr>
      <w:rPr>
        <w:lang w:val="pt-PT" w:eastAsia="pt-PT" w:bidi="pt-PT"/>
      </w:rPr>
    </w:lvl>
    <w:lvl w:ilvl="7">
      <w:numFmt w:val="bullet"/>
      <w:lvlText w:val="•"/>
      <w:lvlJc w:val="left"/>
      <w:pPr>
        <w:ind w:left="8032" w:hanging="408"/>
      </w:pPr>
      <w:rPr>
        <w:lang w:val="pt-PT" w:eastAsia="pt-PT" w:bidi="pt-PT"/>
      </w:rPr>
    </w:lvl>
    <w:lvl w:ilvl="8">
      <w:numFmt w:val="bullet"/>
      <w:lvlText w:val="•"/>
      <w:lvlJc w:val="left"/>
      <w:pPr>
        <w:ind w:left="8977" w:hanging="408"/>
      </w:pPr>
      <w:rPr>
        <w:lang w:val="pt-PT" w:eastAsia="pt-PT" w:bidi="pt-PT"/>
      </w:rPr>
    </w:lvl>
  </w:abstractNum>
  <w:abstractNum w:abstractNumId="35">
    <w:nsid w:val="78F227FD"/>
    <w:multiLevelType w:val="hybridMultilevel"/>
    <w:tmpl w:val="872C4B4E"/>
    <w:lvl w:ilvl="0" w:tplc="7D1E54C4">
      <w:start w:val="1"/>
      <w:numFmt w:val="lowerLetter"/>
      <w:lvlText w:val="%1)"/>
      <w:lvlJc w:val="left"/>
      <w:pPr>
        <w:ind w:left="351" w:hanging="280"/>
      </w:pPr>
      <w:rPr>
        <w:rFonts w:ascii="Arial" w:eastAsia="Arial" w:hAnsi="Arial" w:cs="Arial" w:hint="default"/>
        <w:b/>
        <w:bCs/>
        <w:w w:val="100"/>
        <w:sz w:val="24"/>
        <w:szCs w:val="24"/>
        <w:lang w:val="pt-PT" w:eastAsia="pt-PT" w:bidi="pt-PT"/>
      </w:rPr>
    </w:lvl>
    <w:lvl w:ilvl="1" w:tplc="558EA422">
      <w:numFmt w:val="bullet"/>
      <w:lvlText w:val="•"/>
      <w:lvlJc w:val="left"/>
      <w:pPr>
        <w:ind w:left="1278" w:hanging="280"/>
      </w:pPr>
      <w:rPr>
        <w:rFonts w:hint="default"/>
        <w:lang w:val="pt-PT" w:eastAsia="pt-PT" w:bidi="pt-PT"/>
      </w:rPr>
    </w:lvl>
    <w:lvl w:ilvl="2" w:tplc="3C922372">
      <w:numFmt w:val="bullet"/>
      <w:lvlText w:val="•"/>
      <w:lvlJc w:val="left"/>
      <w:pPr>
        <w:ind w:left="2196" w:hanging="280"/>
      </w:pPr>
      <w:rPr>
        <w:rFonts w:hint="default"/>
        <w:lang w:val="pt-PT" w:eastAsia="pt-PT" w:bidi="pt-PT"/>
      </w:rPr>
    </w:lvl>
    <w:lvl w:ilvl="3" w:tplc="2D80D8B6">
      <w:numFmt w:val="bullet"/>
      <w:lvlText w:val="•"/>
      <w:lvlJc w:val="left"/>
      <w:pPr>
        <w:ind w:left="3114" w:hanging="280"/>
      </w:pPr>
      <w:rPr>
        <w:rFonts w:hint="default"/>
        <w:lang w:val="pt-PT" w:eastAsia="pt-PT" w:bidi="pt-PT"/>
      </w:rPr>
    </w:lvl>
    <w:lvl w:ilvl="4" w:tplc="46D2503E">
      <w:numFmt w:val="bullet"/>
      <w:lvlText w:val="•"/>
      <w:lvlJc w:val="left"/>
      <w:pPr>
        <w:ind w:left="4032" w:hanging="280"/>
      </w:pPr>
      <w:rPr>
        <w:rFonts w:hint="default"/>
        <w:lang w:val="pt-PT" w:eastAsia="pt-PT" w:bidi="pt-PT"/>
      </w:rPr>
    </w:lvl>
    <w:lvl w:ilvl="5" w:tplc="CA04AF6E">
      <w:numFmt w:val="bullet"/>
      <w:lvlText w:val="•"/>
      <w:lvlJc w:val="left"/>
      <w:pPr>
        <w:ind w:left="4950" w:hanging="280"/>
      </w:pPr>
      <w:rPr>
        <w:rFonts w:hint="default"/>
        <w:lang w:val="pt-PT" w:eastAsia="pt-PT" w:bidi="pt-PT"/>
      </w:rPr>
    </w:lvl>
    <w:lvl w:ilvl="6" w:tplc="915C0582">
      <w:numFmt w:val="bullet"/>
      <w:lvlText w:val="•"/>
      <w:lvlJc w:val="left"/>
      <w:pPr>
        <w:ind w:left="5868" w:hanging="280"/>
      </w:pPr>
      <w:rPr>
        <w:rFonts w:hint="default"/>
        <w:lang w:val="pt-PT" w:eastAsia="pt-PT" w:bidi="pt-PT"/>
      </w:rPr>
    </w:lvl>
    <w:lvl w:ilvl="7" w:tplc="B566BCFE">
      <w:numFmt w:val="bullet"/>
      <w:lvlText w:val="•"/>
      <w:lvlJc w:val="left"/>
      <w:pPr>
        <w:ind w:left="6786" w:hanging="280"/>
      </w:pPr>
      <w:rPr>
        <w:rFonts w:hint="default"/>
        <w:lang w:val="pt-PT" w:eastAsia="pt-PT" w:bidi="pt-PT"/>
      </w:rPr>
    </w:lvl>
    <w:lvl w:ilvl="8" w:tplc="D3701D74">
      <w:numFmt w:val="bullet"/>
      <w:lvlText w:val="•"/>
      <w:lvlJc w:val="left"/>
      <w:pPr>
        <w:ind w:left="7704" w:hanging="280"/>
      </w:pPr>
      <w:rPr>
        <w:rFonts w:hint="default"/>
        <w:lang w:val="pt-PT" w:eastAsia="pt-PT" w:bidi="pt-PT"/>
      </w:rPr>
    </w:lvl>
  </w:abstractNum>
  <w:abstractNum w:abstractNumId="36">
    <w:nsid w:val="79F20D07"/>
    <w:multiLevelType w:val="hybridMultilevel"/>
    <w:tmpl w:val="6672A0EA"/>
    <w:lvl w:ilvl="0" w:tplc="1BFE2F64">
      <w:start w:val="2"/>
      <w:numFmt w:val="lowerLetter"/>
      <w:lvlText w:val="%1)"/>
      <w:lvlJc w:val="left"/>
      <w:pPr>
        <w:ind w:left="512" w:hanging="360"/>
      </w:pPr>
      <w:rPr>
        <w:rFonts w:hint="default"/>
      </w:rPr>
    </w:lvl>
    <w:lvl w:ilvl="1" w:tplc="04160019" w:tentative="1">
      <w:start w:val="1"/>
      <w:numFmt w:val="lowerLetter"/>
      <w:lvlText w:val="%2."/>
      <w:lvlJc w:val="left"/>
      <w:pPr>
        <w:ind w:left="1232" w:hanging="360"/>
      </w:pPr>
    </w:lvl>
    <w:lvl w:ilvl="2" w:tplc="0416001B" w:tentative="1">
      <w:start w:val="1"/>
      <w:numFmt w:val="lowerRoman"/>
      <w:lvlText w:val="%3."/>
      <w:lvlJc w:val="right"/>
      <w:pPr>
        <w:ind w:left="1952" w:hanging="180"/>
      </w:pPr>
    </w:lvl>
    <w:lvl w:ilvl="3" w:tplc="0416000F" w:tentative="1">
      <w:start w:val="1"/>
      <w:numFmt w:val="decimal"/>
      <w:lvlText w:val="%4."/>
      <w:lvlJc w:val="left"/>
      <w:pPr>
        <w:ind w:left="2672" w:hanging="360"/>
      </w:pPr>
    </w:lvl>
    <w:lvl w:ilvl="4" w:tplc="04160019" w:tentative="1">
      <w:start w:val="1"/>
      <w:numFmt w:val="lowerLetter"/>
      <w:lvlText w:val="%5."/>
      <w:lvlJc w:val="left"/>
      <w:pPr>
        <w:ind w:left="3392" w:hanging="360"/>
      </w:pPr>
    </w:lvl>
    <w:lvl w:ilvl="5" w:tplc="0416001B" w:tentative="1">
      <w:start w:val="1"/>
      <w:numFmt w:val="lowerRoman"/>
      <w:lvlText w:val="%6."/>
      <w:lvlJc w:val="right"/>
      <w:pPr>
        <w:ind w:left="4112" w:hanging="180"/>
      </w:pPr>
    </w:lvl>
    <w:lvl w:ilvl="6" w:tplc="0416000F" w:tentative="1">
      <w:start w:val="1"/>
      <w:numFmt w:val="decimal"/>
      <w:lvlText w:val="%7."/>
      <w:lvlJc w:val="left"/>
      <w:pPr>
        <w:ind w:left="4832" w:hanging="360"/>
      </w:pPr>
    </w:lvl>
    <w:lvl w:ilvl="7" w:tplc="04160019" w:tentative="1">
      <w:start w:val="1"/>
      <w:numFmt w:val="lowerLetter"/>
      <w:lvlText w:val="%8."/>
      <w:lvlJc w:val="left"/>
      <w:pPr>
        <w:ind w:left="5552" w:hanging="360"/>
      </w:pPr>
    </w:lvl>
    <w:lvl w:ilvl="8" w:tplc="0416001B" w:tentative="1">
      <w:start w:val="1"/>
      <w:numFmt w:val="lowerRoman"/>
      <w:lvlText w:val="%9."/>
      <w:lvlJc w:val="right"/>
      <w:pPr>
        <w:ind w:left="6272" w:hanging="180"/>
      </w:pPr>
    </w:lvl>
  </w:abstractNum>
  <w:abstractNum w:abstractNumId="37">
    <w:nsid w:val="7EFC6D70"/>
    <w:multiLevelType w:val="multilevel"/>
    <w:tmpl w:val="3BE6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2"/>
  </w:num>
  <w:num w:numId="12">
    <w:abstractNumId w:val="37"/>
  </w:num>
  <w:num w:numId="13">
    <w:abstractNumId w:val="31"/>
  </w:num>
  <w:num w:numId="14">
    <w:abstractNumId w:val="11"/>
  </w:num>
  <w:num w:numId="15">
    <w:abstractNumId w:val="24"/>
  </w:num>
  <w:num w:numId="16">
    <w:abstractNumId w:val="20"/>
    <w:lvlOverride w:ilvl="0"/>
    <w:lvlOverride w:ilvl="1">
      <w:startOverride w:val="1"/>
    </w:lvlOverride>
  </w:num>
  <w:num w:numId="17">
    <w:abstractNumId w:val="21"/>
  </w:num>
  <w:num w:numId="18">
    <w:abstractNumId w:val="23"/>
    <w:lvlOverride w:ilvl="0"/>
    <w:lvlOverride w:ilvl="1">
      <w:startOverride w:val="1"/>
    </w:lvlOverride>
  </w:num>
  <w:num w:numId="19">
    <w:abstractNumId w:val="16"/>
  </w:num>
  <w:num w:numId="20">
    <w:abstractNumId w:val="22"/>
  </w:num>
  <w:num w:numId="21">
    <w:abstractNumId w:val="18"/>
    <w:lvlOverride w:ilvl="0"/>
    <w:lvlOverride w:ilvl="1">
      <w:startOverride w:val="1"/>
    </w:lvlOverride>
  </w:num>
  <w:num w:numId="22">
    <w:abstractNumId w:val="29"/>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8"/>
  </w:num>
  <w:num w:numId="26">
    <w:abstractNumId w:val="33"/>
  </w:num>
  <w:num w:numId="27">
    <w:abstractNumId w:val="35"/>
  </w:num>
  <w:num w:numId="28">
    <w:abstractNumId w:val="15"/>
  </w:num>
  <w:num w:numId="29">
    <w:abstractNumId w:val="30"/>
    <w:lvlOverride w:ilvl="0">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6"/>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14"/>
    <w:lvlOverride w:ilvl="0">
      <w:startOverride w:val="1"/>
    </w:lvlOverride>
    <w:lvlOverride w:ilvl="1"/>
    <w:lvlOverride w:ilvl="2"/>
    <w:lvlOverride w:ilvl="3"/>
    <w:lvlOverride w:ilvl="4"/>
    <w:lvlOverride w:ilvl="5"/>
    <w:lvlOverride w:ilvl="6"/>
    <w:lvlOverride w:ilvl="7"/>
    <w:lvlOverride w:ilvl="8"/>
  </w:num>
  <w:num w:numId="35">
    <w:abstractNumId w:val="36"/>
  </w:num>
  <w:num w:numId="36">
    <w:abstractNumId w:val="17"/>
  </w:num>
  <w:num w:numId="37">
    <w:abstractNumId w:val="34"/>
    <w:lvlOverride w:ilvl="0">
      <w:startOverride w:val="3"/>
    </w:lvlOverride>
    <w:lvlOverride w:ilvl="1">
      <w:startOverride w:val="1"/>
    </w:lvlOverride>
    <w:lvlOverride w:ilvl="2"/>
    <w:lvlOverride w:ilvl="3"/>
    <w:lvlOverride w:ilvl="4"/>
    <w:lvlOverride w:ilvl="5"/>
    <w:lvlOverride w:ilvl="6"/>
    <w:lvlOverride w:ilvl="7"/>
    <w:lvlOverride w:ilvl="8"/>
  </w:num>
  <w:num w:numId="38">
    <w:abstractNumId w:val="13"/>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13C"/>
    <w:rsid w:val="000138D0"/>
    <w:rsid w:val="000273D2"/>
    <w:rsid w:val="000373A7"/>
    <w:rsid w:val="00046802"/>
    <w:rsid w:val="00063E38"/>
    <w:rsid w:val="000809C2"/>
    <w:rsid w:val="00085B41"/>
    <w:rsid w:val="000A7854"/>
    <w:rsid w:val="000C524D"/>
    <w:rsid w:val="000C5B7E"/>
    <w:rsid w:val="000C6425"/>
    <w:rsid w:val="000E52C1"/>
    <w:rsid w:val="000F0EE3"/>
    <w:rsid w:val="000F189D"/>
    <w:rsid w:val="000F6C16"/>
    <w:rsid w:val="00105838"/>
    <w:rsid w:val="00105FE3"/>
    <w:rsid w:val="001114B9"/>
    <w:rsid w:val="001120ED"/>
    <w:rsid w:val="001140FA"/>
    <w:rsid w:val="001148DA"/>
    <w:rsid w:val="00114C45"/>
    <w:rsid w:val="001251C2"/>
    <w:rsid w:val="001405D4"/>
    <w:rsid w:val="00151E95"/>
    <w:rsid w:val="00164CB9"/>
    <w:rsid w:val="0017683C"/>
    <w:rsid w:val="00177DBF"/>
    <w:rsid w:val="00177EBC"/>
    <w:rsid w:val="00187603"/>
    <w:rsid w:val="00192F8A"/>
    <w:rsid w:val="001B35F1"/>
    <w:rsid w:val="001B6E47"/>
    <w:rsid w:val="001D0321"/>
    <w:rsid w:val="00211379"/>
    <w:rsid w:val="00212AC8"/>
    <w:rsid w:val="002145CF"/>
    <w:rsid w:val="00215B70"/>
    <w:rsid w:val="00223878"/>
    <w:rsid w:val="00227201"/>
    <w:rsid w:val="002351C6"/>
    <w:rsid w:val="00237469"/>
    <w:rsid w:val="0024358D"/>
    <w:rsid w:val="00251EBB"/>
    <w:rsid w:val="002617F4"/>
    <w:rsid w:val="002664AA"/>
    <w:rsid w:val="00276DF8"/>
    <w:rsid w:val="002866A1"/>
    <w:rsid w:val="00290D97"/>
    <w:rsid w:val="00295325"/>
    <w:rsid w:val="002A0442"/>
    <w:rsid w:val="002B5154"/>
    <w:rsid w:val="002C3C50"/>
    <w:rsid w:val="002C4B05"/>
    <w:rsid w:val="002D4075"/>
    <w:rsid w:val="002D513F"/>
    <w:rsid w:val="002D69C1"/>
    <w:rsid w:val="002E2211"/>
    <w:rsid w:val="003042AC"/>
    <w:rsid w:val="00306E47"/>
    <w:rsid w:val="003102F8"/>
    <w:rsid w:val="00333A95"/>
    <w:rsid w:val="003503D6"/>
    <w:rsid w:val="003527AF"/>
    <w:rsid w:val="00367568"/>
    <w:rsid w:val="00370A67"/>
    <w:rsid w:val="003936E6"/>
    <w:rsid w:val="003B7469"/>
    <w:rsid w:val="003C524E"/>
    <w:rsid w:val="003E335B"/>
    <w:rsid w:val="003E7DBE"/>
    <w:rsid w:val="003F2E15"/>
    <w:rsid w:val="003F359E"/>
    <w:rsid w:val="00404F30"/>
    <w:rsid w:val="00425F73"/>
    <w:rsid w:val="00426F63"/>
    <w:rsid w:val="00431DA6"/>
    <w:rsid w:val="00432C33"/>
    <w:rsid w:val="00450B8F"/>
    <w:rsid w:val="0047067E"/>
    <w:rsid w:val="00475FC9"/>
    <w:rsid w:val="0047611A"/>
    <w:rsid w:val="004771A2"/>
    <w:rsid w:val="00477B0C"/>
    <w:rsid w:val="00480B35"/>
    <w:rsid w:val="00490D37"/>
    <w:rsid w:val="00495951"/>
    <w:rsid w:val="00496156"/>
    <w:rsid w:val="00497888"/>
    <w:rsid w:val="004B1A26"/>
    <w:rsid w:val="004B7D7C"/>
    <w:rsid w:val="004C2F0C"/>
    <w:rsid w:val="004D1871"/>
    <w:rsid w:val="004E74D9"/>
    <w:rsid w:val="004F47C2"/>
    <w:rsid w:val="00503F36"/>
    <w:rsid w:val="00534963"/>
    <w:rsid w:val="00561B27"/>
    <w:rsid w:val="0056643D"/>
    <w:rsid w:val="00566990"/>
    <w:rsid w:val="005A549D"/>
    <w:rsid w:val="005A6FA6"/>
    <w:rsid w:val="005C5965"/>
    <w:rsid w:val="005C7685"/>
    <w:rsid w:val="005D4DCD"/>
    <w:rsid w:val="005F0839"/>
    <w:rsid w:val="005F23FB"/>
    <w:rsid w:val="00624F2E"/>
    <w:rsid w:val="00627F8A"/>
    <w:rsid w:val="00634C77"/>
    <w:rsid w:val="006533B5"/>
    <w:rsid w:val="00673D25"/>
    <w:rsid w:val="0068438B"/>
    <w:rsid w:val="00690ABB"/>
    <w:rsid w:val="006924D6"/>
    <w:rsid w:val="006B0607"/>
    <w:rsid w:val="006E6136"/>
    <w:rsid w:val="006F01A0"/>
    <w:rsid w:val="006F732B"/>
    <w:rsid w:val="0070015E"/>
    <w:rsid w:val="007078FB"/>
    <w:rsid w:val="0074161A"/>
    <w:rsid w:val="00747C66"/>
    <w:rsid w:val="00756EA0"/>
    <w:rsid w:val="00760187"/>
    <w:rsid w:val="007809C3"/>
    <w:rsid w:val="00782E8B"/>
    <w:rsid w:val="007A7443"/>
    <w:rsid w:val="007B1251"/>
    <w:rsid w:val="007B781A"/>
    <w:rsid w:val="007C074E"/>
    <w:rsid w:val="007C7A0C"/>
    <w:rsid w:val="007D0168"/>
    <w:rsid w:val="007D2C73"/>
    <w:rsid w:val="007F5580"/>
    <w:rsid w:val="007F7507"/>
    <w:rsid w:val="0080557D"/>
    <w:rsid w:val="00814A80"/>
    <w:rsid w:val="00821234"/>
    <w:rsid w:val="00830A23"/>
    <w:rsid w:val="008413F0"/>
    <w:rsid w:val="00870B5A"/>
    <w:rsid w:val="00872F89"/>
    <w:rsid w:val="00892668"/>
    <w:rsid w:val="008A2F31"/>
    <w:rsid w:val="008B00A5"/>
    <w:rsid w:val="008B682F"/>
    <w:rsid w:val="008C2152"/>
    <w:rsid w:val="008C3060"/>
    <w:rsid w:val="008E1CDD"/>
    <w:rsid w:val="008E38F7"/>
    <w:rsid w:val="008E6423"/>
    <w:rsid w:val="008E7990"/>
    <w:rsid w:val="008F7BC3"/>
    <w:rsid w:val="00921816"/>
    <w:rsid w:val="0092191C"/>
    <w:rsid w:val="00933B5A"/>
    <w:rsid w:val="00935431"/>
    <w:rsid w:val="00935B0B"/>
    <w:rsid w:val="0094588D"/>
    <w:rsid w:val="00946AD7"/>
    <w:rsid w:val="00960407"/>
    <w:rsid w:val="0097079D"/>
    <w:rsid w:val="0097122D"/>
    <w:rsid w:val="00971735"/>
    <w:rsid w:val="00985533"/>
    <w:rsid w:val="009924BA"/>
    <w:rsid w:val="009D43EA"/>
    <w:rsid w:val="009D4B20"/>
    <w:rsid w:val="009E38F2"/>
    <w:rsid w:val="009F7C09"/>
    <w:rsid w:val="00A214FC"/>
    <w:rsid w:val="00A31BC7"/>
    <w:rsid w:val="00A32673"/>
    <w:rsid w:val="00A34B86"/>
    <w:rsid w:val="00A56CAF"/>
    <w:rsid w:val="00A574E7"/>
    <w:rsid w:val="00A636EB"/>
    <w:rsid w:val="00A646D3"/>
    <w:rsid w:val="00A935DC"/>
    <w:rsid w:val="00AF0487"/>
    <w:rsid w:val="00B06636"/>
    <w:rsid w:val="00B25FC7"/>
    <w:rsid w:val="00B2646E"/>
    <w:rsid w:val="00B338CE"/>
    <w:rsid w:val="00B514FE"/>
    <w:rsid w:val="00B56005"/>
    <w:rsid w:val="00B775F1"/>
    <w:rsid w:val="00B8372F"/>
    <w:rsid w:val="00B85E5C"/>
    <w:rsid w:val="00B9311F"/>
    <w:rsid w:val="00B94C70"/>
    <w:rsid w:val="00BB4738"/>
    <w:rsid w:val="00BC2B1F"/>
    <w:rsid w:val="00BC5FB5"/>
    <w:rsid w:val="00BC73D9"/>
    <w:rsid w:val="00BF29E4"/>
    <w:rsid w:val="00BF3A3A"/>
    <w:rsid w:val="00C063D2"/>
    <w:rsid w:val="00C1112F"/>
    <w:rsid w:val="00C135A3"/>
    <w:rsid w:val="00C34529"/>
    <w:rsid w:val="00C35CCC"/>
    <w:rsid w:val="00C40860"/>
    <w:rsid w:val="00C470D6"/>
    <w:rsid w:val="00C5327E"/>
    <w:rsid w:val="00C63B78"/>
    <w:rsid w:val="00C64CB7"/>
    <w:rsid w:val="00C73D80"/>
    <w:rsid w:val="00C92891"/>
    <w:rsid w:val="00C92B90"/>
    <w:rsid w:val="00C97258"/>
    <w:rsid w:val="00CA4180"/>
    <w:rsid w:val="00CB392A"/>
    <w:rsid w:val="00CC0B71"/>
    <w:rsid w:val="00CC14C6"/>
    <w:rsid w:val="00CC5FAA"/>
    <w:rsid w:val="00CD1902"/>
    <w:rsid w:val="00CE411B"/>
    <w:rsid w:val="00CF0D5B"/>
    <w:rsid w:val="00CF3C62"/>
    <w:rsid w:val="00D009D2"/>
    <w:rsid w:val="00D0423D"/>
    <w:rsid w:val="00D05EEB"/>
    <w:rsid w:val="00D0620A"/>
    <w:rsid w:val="00D16125"/>
    <w:rsid w:val="00D3529F"/>
    <w:rsid w:val="00D61C29"/>
    <w:rsid w:val="00D7111B"/>
    <w:rsid w:val="00D71E14"/>
    <w:rsid w:val="00D924C4"/>
    <w:rsid w:val="00DB0A89"/>
    <w:rsid w:val="00DB7568"/>
    <w:rsid w:val="00DC02FB"/>
    <w:rsid w:val="00DD18BA"/>
    <w:rsid w:val="00DE0394"/>
    <w:rsid w:val="00DE18EE"/>
    <w:rsid w:val="00DF009F"/>
    <w:rsid w:val="00DF1FE4"/>
    <w:rsid w:val="00E00AAF"/>
    <w:rsid w:val="00E07BB0"/>
    <w:rsid w:val="00E2056B"/>
    <w:rsid w:val="00E20B2E"/>
    <w:rsid w:val="00E30E52"/>
    <w:rsid w:val="00E3303A"/>
    <w:rsid w:val="00E33632"/>
    <w:rsid w:val="00E44233"/>
    <w:rsid w:val="00E54A50"/>
    <w:rsid w:val="00E60497"/>
    <w:rsid w:val="00E606D3"/>
    <w:rsid w:val="00E6113C"/>
    <w:rsid w:val="00E63CD7"/>
    <w:rsid w:val="00E678D7"/>
    <w:rsid w:val="00E70431"/>
    <w:rsid w:val="00E80F7A"/>
    <w:rsid w:val="00E906EB"/>
    <w:rsid w:val="00E9409D"/>
    <w:rsid w:val="00EB72CC"/>
    <w:rsid w:val="00ED6BE3"/>
    <w:rsid w:val="00EE1135"/>
    <w:rsid w:val="00EF07D3"/>
    <w:rsid w:val="00EF72B2"/>
    <w:rsid w:val="00F03C0A"/>
    <w:rsid w:val="00F10C1C"/>
    <w:rsid w:val="00F12244"/>
    <w:rsid w:val="00F229FC"/>
    <w:rsid w:val="00F235C7"/>
    <w:rsid w:val="00F41566"/>
    <w:rsid w:val="00F4165D"/>
    <w:rsid w:val="00F57734"/>
    <w:rsid w:val="00F74901"/>
    <w:rsid w:val="00F80936"/>
    <w:rsid w:val="00F820CB"/>
    <w:rsid w:val="00F84BDE"/>
    <w:rsid w:val="00FA29D6"/>
    <w:rsid w:val="00FD1E5A"/>
    <w:rsid w:val="00FD4C3A"/>
    <w:rsid w:val="00FE2DD4"/>
    <w:rsid w:val="00FE6748"/>
    <w:rsid w:val="00FE791D"/>
    <w:rsid w:val="00FF26BB"/>
    <w:rsid w:val="00FF32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3C"/>
    <w:rPr>
      <w:rFonts w:ascii="Arial" w:eastAsia="Times New Roman" w:hAnsi="Arial" w:cs="Arial"/>
      <w:lang w:eastAsia="pt-BR"/>
    </w:rPr>
  </w:style>
  <w:style w:type="paragraph" w:styleId="Ttulo1">
    <w:name w:val="heading 1"/>
    <w:basedOn w:val="Normal"/>
    <w:next w:val="Normal"/>
    <w:link w:val="Ttulo1Char"/>
    <w:qFormat/>
    <w:rsid w:val="00E6113C"/>
    <w:pPr>
      <w:keepNext/>
      <w:numPr>
        <w:numId w:val="1"/>
      </w:numPr>
      <w:suppressAutoHyphens/>
      <w:spacing w:after="0" w:line="240" w:lineRule="auto"/>
      <w:jc w:val="center"/>
      <w:outlineLvl w:val="0"/>
    </w:pPr>
    <w:rPr>
      <w:rFonts w:cs="Times New Roman"/>
      <w:b/>
      <w:sz w:val="24"/>
      <w:szCs w:val="20"/>
      <w:lang w:val="x-none" w:eastAsia="ar-SA"/>
    </w:rPr>
  </w:style>
  <w:style w:type="paragraph" w:styleId="Ttulo2">
    <w:name w:val="heading 2"/>
    <w:basedOn w:val="Normal"/>
    <w:next w:val="Normal"/>
    <w:link w:val="Ttulo2Char"/>
    <w:qFormat/>
    <w:rsid w:val="00E6113C"/>
    <w:pPr>
      <w:keepNext/>
      <w:widowControl w:val="0"/>
      <w:numPr>
        <w:ilvl w:val="1"/>
        <w:numId w:val="1"/>
      </w:numPr>
      <w:suppressAutoHyphens/>
      <w:spacing w:after="0" w:line="240" w:lineRule="auto"/>
      <w:jc w:val="both"/>
      <w:outlineLvl w:val="1"/>
    </w:pPr>
    <w:rPr>
      <w:rFonts w:ascii="Times New Roman" w:hAnsi="Times New Roman" w:cs="Times New Roman"/>
      <w:b/>
      <w:sz w:val="24"/>
      <w:szCs w:val="20"/>
      <w:lang w:val="x-none" w:eastAsia="ar-SA"/>
    </w:rPr>
  </w:style>
  <w:style w:type="paragraph" w:styleId="Ttulo3">
    <w:name w:val="heading 3"/>
    <w:basedOn w:val="Normal"/>
    <w:next w:val="Normal"/>
    <w:link w:val="Ttulo3Char"/>
    <w:qFormat/>
    <w:rsid w:val="00E6113C"/>
    <w:pPr>
      <w:keepNext/>
      <w:numPr>
        <w:ilvl w:val="2"/>
        <w:numId w:val="1"/>
      </w:numPr>
      <w:suppressAutoHyphens/>
      <w:spacing w:after="0" w:line="240" w:lineRule="auto"/>
      <w:jc w:val="center"/>
      <w:outlineLvl w:val="2"/>
    </w:pPr>
    <w:rPr>
      <w:rFonts w:ascii="Times New Roman" w:hAnsi="Times New Roman" w:cs="Times New Roman"/>
      <w:sz w:val="24"/>
      <w:szCs w:val="20"/>
      <w:lang w:val="x-none" w:eastAsia="ar-SA"/>
    </w:rPr>
  </w:style>
  <w:style w:type="paragraph" w:styleId="Ttulo4">
    <w:name w:val="heading 4"/>
    <w:basedOn w:val="Normal"/>
    <w:next w:val="Normal"/>
    <w:link w:val="Ttulo4Char"/>
    <w:qFormat/>
    <w:rsid w:val="00E6113C"/>
    <w:pPr>
      <w:keepNext/>
      <w:widowControl w:val="0"/>
      <w:numPr>
        <w:ilvl w:val="3"/>
        <w:numId w:val="1"/>
      </w:numPr>
      <w:suppressAutoHyphens/>
      <w:spacing w:after="0" w:line="360" w:lineRule="auto"/>
      <w:jc w:val="both"/>
      <w:outlineLvl w:val="3"/>
    </w:pPr>
    <w:rPr>
      <w:rFonts w:ascii="Times New Roman" w:hAnsi="Times New Roman" w:cs="Times New Roman"/>
      <w:b/>
      <w:bCs/>
      <w:sz w:val="24"/>
      <w:szCs w:val="24"/>
      <w:lang w:val="x-none" w:eastAsia="ar-SA"/>
    </w:rPr>
  </w:style>
  <w:style w:type="paragraph" w:styleId="Ttulo5">
    <w:name w:val="heading 5"/>
    <w:basedOn w:val="Normal"/>
    <w:next w:val="Normal"/>
    <w:link w:val="Ttulo5Char"/>
    <w:qFormat/>
    <w:rsid w:val="00E6113C"/>
    <w:pPr>
      <w:keepNext/>
      <w:numPr>
        <w:ilvl w:val="4"/>
        <w:numId w:val="1"/>
      </w:numPr>
      <w:suppressAutoHyphens/>
      <w:spacing w:after="0" w:line="240" w:lineRule="auto"/>
      <w:jc w:val="center"/>
      <w:outlineLvl w:val="4"/>
    </w:pPr>
    <w:rPr>
      <w:rFonts w:ascii="Times New Roman" w:hAnsi="Times New Roman" w:cs="Times New Roman"/>
      <w:b/>
      <w:sz w:val="36"/>
      <w:szCs w:val="20"/>
      <w:lang w:val="x-none" w:eastAsia="ar-SA"/>
    </w:rPr>
  </w:style>
  <w:style w:type="paragraph" w:styleId="Ttulo6">
    <w:name w:val="heading 6"/>
    <w:basedOn w:val="Normal"/>
    <w:next w:val="Normal"/>
    <w:link w:val="Ttulo6Char"/>
    <w:qFormat/>
    <w:rsid w:val="00E6113C"/>
    <w:pPr>
      <w:keepNext/>
      <w:numPr>
        <w:ilvl w:val="5"/>
        <w:numId w:val="1"/>
      </w:numPr>
      <w:suppressAutoHyphens/>
      <w:spacing w:after="0" w:line="240" w:lineRule="auto"/>
      <w:ind w:left="708" w:firstLine="0"/>
      <w:jc w:val="both"/>
      <w:outlineLvl w:val="5"/>
    </w:pPr>
    <w:rPr>
      <w:rFonts w:cs="Times New Roman"/>
      <w:b/>
      <w:bCs/>
      <w:sz w:val="24"/>
      <w:szCs w:val="20"/>
      <w:lang w:val="x-none" w:eastAsia="ar-SA"/>
    </w:rPr>
  </w:style>
  <w:style w:type="paragraph" w:styleId="Ttulo7">
    <w:name w:val="heading 7"/>
    <w:basedOn w:val="Normal"/>
    <w:next w:val="Normal"/>
    <w:link w:val="Ttulo7Char"/>
    <w:qFormat/>
    <w:rsid w:val="00E6113C"/>
    <w:pPr>
      <w:keepNext/>
      <w:numPr>
        <w:ilvl w:val="6"/>
        <w:numId w:val="1"/>
      </w:numPr>
      <w:suppressAutoHyphens/>
      <w:spacing w:after="0" w:line="240" w:lineRule="auto"/>
      <w:jc w:val="both"/>
      <w:outlineLvl w:val="6"/>
    </w:pPr>
    <w:rPr>
      <w:rFonts w:ascii="Times New Roman" w:hAnsi="Times New Roman" w:cs="Times New Roman"/>
      <w:sz w:val="28"/>
      <w:szCs w:val="20"/>
      <w:lang w:val="x-none" w:eastAsia="ar-SA"/>
    </w:rPr>
  </w:style>
  <w:style w:type="paragraph" w:styleId="Ttulo8">
    <w:name w:val="heading 8"/>
    <w:basedOn w:val="Normal"/>
    <w:next w:val="Normal"/>
    <w:link w:val="Ttulo8Char"/>
    <w:qFormat/>
    <w:rsid w:val="00E6113C"/>
    <w:pPr>
      <w:keepNext/>
      <w:numPr>
        <w:ilvl w:val="7"/>
        <w:numId w:val="1"/>
      </w:numPr>
      <w:suppressAutoHyphens/>
      <w:spacing w:after="0" w:line="240" w:lineRule="auto"/>
      <w:jc w:val="center"/>
      <w:outlineLvl w:val="7"/>
    </w:pPr>
    <w:rPr>
      <w:rFonts w:cs="Times New Roman"/>
      <w:b/>
      <w:bCs/>
      <w:sz w:val="28"/>
      <w:szCs w:val="20"/>
      <w:lang w:val="x-none" w:eastAsia="ar-SA"/>
    </w:rPr>
  </w:style>
  <w:style w:type="paragraph" w:styleId="Ttulo9">
    <w:name w:val="heading 9"/>
    <w:basedOn w:val="Normal"/>
    <w:next w:val="Normal"/>
    <w:link w:val="Ttulo9Char"/>
    <w:qFormat/>
    <w:rsid w:val="00E6113C"/>
    <w:pPr>
      <w:keepNext/>
      <w:numPr>
        <w:ilvl w:val="8"/>
        <w:numId w:val="1"/>
      </w:numPr>
      <w:suppressAutoHyphens/>
      <w:spacing w:after="0" w:line="240" w:lineRule="auto"/>
      <w:jc w:val="both"/>
      <w:outlineLvl w:val="8"/>
    </w:pPr>
    <w:rPr>
      <w:rFonts w:cs="Times New Roman"/>
      <w:b/>
      <w:sz w:val="28"/>
      <w:szCs w:val="20"/>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113C"/>
    <w:rPr>
      <w:rFonts w:ascii="Arial" w:eastAsia="Times New Roman" w:hAnsi="Arial" w:cs="Times New Roman"/>
      <w:b/>
      <w:sz w:val="24"/>
      <w:szCs w:val="20"/>
      <w:lang w:val="x-none" w:eastAsia="ar-SA"/>
    </w:rPr>
  </w:style>
  <w:style w:type="character" w:customStyle="1" w:styleId="Ttulo2Char">
    <w:name w:val="Título 2 Char"/>
    <w:basedOn w:val="Fontepargpadro"/>
    <w:link w:val="Ttulo2"/>
    <w:rsid w:val="00E6113C"/>
    <w:rPr>
      <w:rFonts w:ascii="Times New Roman" w:eastAsia="Times New Roman" w:hAnsi="Times New Roman" w:cs="Times New Roman"/>
      <w:b/>
      <w:sz w:val="24"/>
      <w:szCs w:val="20"/>
      <w:lang w:val="x-none" w:eastAsia="ar-SA"/>
    </w:rPr>
  </w:style>
  <w:style w:type="character" w:customStyle="1" w:styleId="Ttulo3Char">
    <w:name w:val="Título 3 Char"/>
    <w:basedOn w:val="Fontepargpadro"/>
    <w:link w:val="Ttulo3"/>
    <w:rsid w:val="00E6113C"/>
    <w:rPr>
      <w:rFonts w:ascii="Times New Roman" w:eastAsia="Times New Roman" w:hAnsi="Times New Roman" w:cs="Times New Roman"/>
      <w:sz w:val="24"/>
      <w:szCs w:val="20"/>
      <w:lang w:val="x-none" w:eastAsia="ar-SA"/>
    </w:rPr>
  </w:style>
  <w:style w:type="character" w:customStyle="1" w:styleId="Ttulo4Char">
    <w:name w:val="Título 4 Char"/>
    <w:basedOn w:val="Fontepargpadro"/>
    <w:link w:val="Ttulo4"/>
    <w:rsid w:val="00E6113C"/>
    <w:rPr>
      <w:rFonts w:ascii="Times New Roman" w:eastAsia="Times New Roman" w:hAnsi="Times New Roman" w:cs="Times New Roman"/>
      <w:b/>
      <w:bCs/>
      <w:sz w:val="24"/>
      <w:szCs w:val="24"/>
      <w:lang w:val="x-none" w:eastAsia="ar-SA"/>
    </w:rPr>
  </w:style>
  <w:style w:type="character" w:customStyle="1" w:styleId="Ttulo5Char">
    <w:name w:val="Título 5 Char"/>
    <w:basedOn w:val="Fontepargpadro"/>
    <w:link w:val="Ttulo5"/>
    <w:rsid w:val="00E6113C"/>
    <w:rPr>
      <w:rFonts w:ascii="Times New Roman" w:eastAsia="Times New Roman" w:hAnsi="Times New Roman" w:cs="Times New Roman"/>
      <w:b/>
      <w:sz w:val="36"/>
      <w:szCs w:val="20"/>
      <w:lang w:val="x-none" w:eastAsia="ar-SA"/>
    </w:rPr>
  </w:style>
  <w:style w:type="character" w:customStyle="1" w:styleId="Ttulo6Char">
    <w:name w:val="Título 6 Char"/>
    <w:basedOn w:val="Fontepargpadro"/>
    <w:link w:val="Ttulo6"/>
    <w:rsid w:val="00E6113C"/>
    <w:rPr>
      <w:rFonts w:ascii="Arial" w:eastAsia="Times New Roman" w:hAnsi="Arial" w:cs="Times New Roman"/>
      <w:b/>
      <w:bCs/>
      <w:sz w:val="24"/>
      <w:szCs w:val="20"/>
      <w:lang w:val="x-none" w:eastAsia="ar-SA"/>
    </w:rPr>
  </w:style>
  <w:style w:type="character" w:customStyle="1" w:styleId="Ttulo7Char">
    <w:name w:val="Título 7 Char"/>
    <w:basedOn w:val="Fontepargpadro"/>
    <w:link w:val="Ttulo7"/>
    <w:rsid w:val="00E6113C"/>
    <w:rPr>
      <w:rFonts w:ascii="Times New Roman" w:eastAsia="Times New Roman" w:hAnsi="Times New Roman" w:cs="Times New Roman"/>
      <w:sz w:val="28"/>
      <w:szCs w:val="20"/>
      <w:lang w:val="x-none" w:eastAsia="ar-SA"/>
    </w:rPr>
  </w:style>
  <w:style w:type="character" w:customStyle="1" w:styleId="Ttulo8Char">
    <w:name w:val="Título 8 Char"/>
    <w:basedOn w:val="Fontepargpadro"/>
    <w:link w:val="Ttulo8"/>
    <w:rsid w:val="00E6113C"/>
    <w:rPr>
      <w:rFonts w:ascii="Arial" w:eastAsia="Times New Roman" w:hAnsi="Arial" w:cs="Times New Roman"/>
      <w:b/>
      <w:bCs/>
      <w:sz w:val="28"/>
      <w:szCs w:val="20"/>
      <w:lang w:val="x-none" w:eastAsia="ar-SA"/>
    </w:rPr>
  </w:style>
  <w:style w:type="character" w:customStyle="1" w:styleId="Ttulo9Char">
    <w:name w:val="Título 9 Char"/>
    <w:basedOn w:val="Fontepargpadro"/>
    <w:link w:val="Ttulo9"/>
    <w:rsid w:val="00E6113C"/>
    <w:rPr>
      <w:rFonts w:ascii="Arial" w:eastAsia="Times New Roman" w:hAnsi="Arial" w:cs="Times New Roman"/>
      <w:b/>
      <w:sz w:val="28"/>
      <w:szCs w:val="20"/>
      <w:lang w:val="x-none" w:eastAsia="ar-SA"/>
    </w:rPr>
  </w:style>
  <w:style w:type="paragraph" w:styleId="PargrafodaLista">
    <w:name w:val="List Paragraph"/>
    <w:basedOn w:val="Normal"/>
    <w:uiPriority w:val="34"/>
    <w:qFormat/>
    <w:rsid w:val="00E6113C"/>
    <w:pPr>
      <w:ind w:left="720"/>
      <w:contextualSpacing/>
    </w:pPr>
    <w:rPr>
      <w:rFonts w:ascii="Calibri" w:eastAsia="Calibri" w:hAnsi="Calibri" w:cs="Times New Roman"/>
      <w:lang w:eastAsia="en-US"/>
    </w:rPr>
  </w:style>
  <w:style w:type="character" w:styleId="Nmerodepgina">
    <w:name w:val="page number"/>
    <w:rsid w:val="00E6113C"/>
    <w:rPr>
      <w:rFonts w:cs="Times New Roman"/>
    </w:rPr>
  </w:style>
  <w:style w:type="paragraph" w:styleId="Cabealho">
    <w:name w:val="header"/>
    <w:basedOn w:val="Normal"/>
    <w:link w:val="CabealhoChar"/>
    <w:rsid w:val="00E6113C"/>
    <w:pPr>
      <w:tabs>
        <w:tab w:val="center" w:pos="4419"/>
        <w:tab w:val="right" w:pos="8838"/>
      </w:tabs>
      <w:spacing w:after="0" w:line="240" w:lineRule="auto"/>
    </w:pPr>
    <w:rPr>
      <w:rFonts w:ascii="Times New Roman" w:hAnsi="Times New Roman" w:cs="Times New Roman"/>
      <w:sz w:val="24"/>
      <w:szCs w:val="20"/>
      <w:lang w:val="x-none" w:eastAsia="x-none"/>
    </w:rPr>
  </w:style>
  <w:style w:type="character" w:customStyle="1" w:styleId="CabealhoChar">
    <w:name w:val="Cabeçalho Char"/>
    <w:basedOn w:val="Fontepargpadro"/>
    <w:link w:val="Cabealho"/>
    <w:rsid w:val="00E6113C"/>
    <w:rPr>
      <w:rFonts w:ascii="Times New Roman" w:eastAsia="Times New Roman" w:hAnsi="Times New Roman" w:cs="Times New Roman"/>
      <w:sz w:val="24"/>
      <w:szCs w:val="20"/>
      <w:lang w:val="x-none" w:eastAsia="x-none"/>
    </w:rPr>
  </w:style>
  <w:style w:type="paragraph" w:styleId="Rodap">
    <w:name w:val="footer"/>
    <w:basedOn w:val="Normal"/>
    <w:link w:val="RodapChar"/>
    <w:uiPriority w:val="99"/>
    <w:rsid w:val="00E6113C"/>
    <w:pPr>
      <w:tabs>
        <w:tab w:val="center" w:pos="4252"/>
        <w:tab w:val="right" w:pos="8504"/>
      </w:tabs>
      <w:spacing w:after="0" w:line="240" w:lineRule="auto"/>
    </w:pPr>
    <w:rPr>
      <w:rFonts w:ascii="Times New Roman" w:hAnsi="Times New Roman" w:cs="Times New Roman"/>
      <w:sz w:val="24"/>
      <w:szCs w:val="24"/>
      <w:lang w:val="x-none" w:eastAsia="x-none"/>
    </w:rPr>
  </w:style>
  <w:style w:type="character" w:customStyle="1" w:styleId="RodapChar">
    <w:name w:val="Rodapé Char"/>
    <w:basedOn w:val="Fontepargpadro"/>
    <w:link w:val="Rodap"/>
    <w:uiPriority w:val="99"/>
    <w:rsid w:val="00E6113C"/>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E6113C"/>
    <w:pPr>
      <w:spacing w:before="100" w:beforeAutospacing="1" w:after="100" w:afterAutospacing="1" w:line="240" w:lineRule="auto"/>
    </w:pPr>
    <w:rPr>
      <w:rFonts w:ascii="Times New Roman" w:hAnsi="Times New Roman" w:cs="Times New Roman"/>
      <w:sz w:val="24"/>
      <w:szCs w:val="24"/>
    </w:rPr>
  </w:style>
  <w:style w:type="character" w:customStyle="1" w:styleId="WW8Num3z0">
    <w:name w:val="WW8Num3z0"/>
    <w:rsid w:val="00E6113C"/>
    <w:rPr>
      <w:b w:val="0"/>
      <w:lang w:val="pt-PT"/>
    </w:rPr>
  </w:style>
  <w:style w:type="character" w:customStyle="1" w:styleId="WW8Num3z1">
    <w:name w:val="WW8Num3z1"/>
    <w:rsid w:val="00E6113C"/>
    <w:rPr>
      <w:rFonts w:ascii="Times New Roman" w:hAnsi="Times New Roman" w:cs="Times New Roman"/>
      <w:b w:val="0"/>
      <w:sz w:val="24"/>
      <w:szCs w:val="24"/>
      <w:lang w:val="pt-PT"/>
    </w:rPr>
  </w:style>
  <w:style w:type="character" w:customStyle="1" w:styleId="WW8Num3z2">
    <w:name w:val="WW8Num3z2"/>
    <w:rsid w:val="00E6113C"/>
    <w:rPr>
      <w:lang w:val="pt-PT"/>
    </w:rPr>
  </w:style>
  <w:style w:type="character" w:customStyle="1" w:styleId="WW8Num6z0">
    <w:name w:val="WW8Num6z0"/>
    <w:rsid w:val="00E6113C"/>
    <w:rPr>
      <w:lang w:val="pt-PT"/>
    </w:rPr>
  </w:style>
  <w:style w:type="character" w:customStyle="1" w:styleId="WW8Num9z0">
    <w:name w:val="WW8Num9z0"/>
    <w:rsid w:val="00E6113C"/>
    <w:rPr>
      <w:color w:val="auto"/>
    </w:rPr>
  </w:style>
  <w:style w:type="character" w:customStyle="1" w:styleId="Absatz-Standardschriftart">
    <w:name w:val="Absatz-Standardschriftart"/>
    <w:rsid w:val="00E6113C"/>
  </w:style>
  <w:style w:type="character" w:customStyle="1" w:styleId="WW-Absatz-Standardschriftart">
    <w:name w:val="WW-Absatz-Standardschriftart"/>
    <w:rsid w:val="00E6113C"/>
  </w:style>
  <w:style w:type="character" w:customStyle="1" w:styleId="Fontepargpadro5">
    <w:name w:val="Fonte parág. padrão5"/>
    <w:rsid w:val="00E6113C"/>
  </w:style>
  <w:style w:type="character" w:customStyle="1" w:styleId="WW8Num2z0">
    <w:name w:val="WW8Num2z0"/>
    <w:rsid w:val="00E6113C"/>
    <w:rPr>
      <w:rFonts w:ascii="Symbol" w:hAnsi="Symbol"/>
    </w:rPr>
  </w:style>
  <w:style w:type="character" w:customStyle="1" w:styleId="WW8Num10z0">
    <w:name w:val="WW8Num10z0"/>
    <w:rsid w:val="00E6113C"/>
    <w:rPr>
      <w:rFonts w:ascii="Times New Roman" w:eastAsia="Times New Roman" w:hAnsi="Times New Roman" w:cs="Times New Roman"/>
    </w:rPr>
  </w:style>
  <w:style w:type="character" w:customStyle="1" w:styleId="WW8Num11z0">
    <w:name w:val="WW8Num11z0"/>
    <w:rsid w:val="00E6113C"/>
    <w:rPr>
      <w:b/>
    </w:rPr>
  </w:style>
  <w:style w:type="character" w:customStyle="1" w:styleId="WW8Num12z0">
    <w:name w:val="WW8Num12z0"/>
    <w:rsid w:val="00E6113C"/>
    <w:rPr>
      <w:color w:val="auto"/>
    </w:rPr>
  </w:style>
  <w:style w:type="character" w:customStyle="1" w:styleId="WW8Num13z0">
    <w:name w:val="WW8Num13z0"/>
    <w:rsid w:val="00E6113C"/>
    <w:rPr>
      <w:b w:val="0"/>
      <w:lang w:val="pt-PT"/>
    </w:rPr>
  </w:style>
  <w:style w:type="character" w:customStyle="1" w:styleId="WW8Num13z1">
    <w:name w:val="WW8Num13z1"/>
    <w:rsid w:val="00E6113C"/>
    <w:rPr>
      <w:rFonts w:ascii="Times New Roman" w:hAnsi="Times New Roman" w:cs="Times New Roman"/>
      <w:b w:val="0"/>
      <w:sz w:val="24"/>
      <w:szCs w:val="24"/>
      <w:lang w:val="pt-PT"/>
    </w:rPr>
  </w:style>
  <w:style w:type="character" w:customStyle="1" w:styleId="WW8Num13z2">
    <w:name w:val="WW8Num13z2"/>
    <w:rsid w:val="00E6113C"/>
    <w:rPr>
      <w:lang w:val="pt-PT"/>
    </w:rPr>
  </w:style>
  <w:style w:type="character" w:customStyle="1" w:styleId="WW8Num14z0">
    <w:name w:val="WW8Num14z0"/>
    <w:rsid w:val="00E6113C"/>
    <w:rPr>
      <w:rFonts w:ascii="Arial" w:eastAsia="Times New Roman" w:hAnsi="Arial" w:cs="Arial"/>
    </w:rPr>
  </w:style>
  <w:style w:type="character" w:customStyle="1" w:styleId="WW8Num15z0">
    <w:name w:val="WW8Num15z0"/>
    <w:rsid w:val="00E6113C"/>
    <w:rPr>
      <w:rFonts w:ascii="Times New Roman" w:eastAsia="Times New Roman" w:hAnsi="Times New Roman" w:cs="Times New Roman"/>
    </w:rPr>
  </w:style>
  <w:style w:type="character" w:customStyle="1" w:styleId="WW8Num19z0">
    <w:name w:val="WW8Num19z0"/>
    <w:rsid w:val="00E6113C"/>
    <w:rPr>
      <w:color w:val="auto"/>
    </w:rPr>
  </w:style>
  <w:style w:type="character" w:customStyle="1" w:styleId="WW8Num25z0">
    <w:name w:val="WW8Num25z0"/>
    <w:rsid w:val="00E6113C"/>
    <w:rPr>
      <w:lang w:val="pt-PT"/>
    </w:rPr>
  </w:style>
  <w:style w:type="character" w:customStyle="1" w:styleId="WW8Num35z0">
    <w:name w:val="WW8Num35z0"/>
    <w:rsid w:val="00E6113C"/>
    <w:rPr>
      <w:color w:val="auto"/>
    </w:rPr>
  </w:style>
  <w:style w:type="character" w:customStyle="1" w:styleId="WW8Num37z0">
    <w:name w:val="WW8Num37z0"/>
    <w:rsid w:val="00E6113C"/>
    <w:rPr>
      <w:color w:val="auto"/>
    </w:rPr>
  </w:style>
  <w:style w:type="character" w:customStyle="1" w:styleId="Fontepargpadro4">
    <w:name w:val="Fonte parág. padrão4"/>
    <w:rsid w:val="00E6113C"/>
  </w:style>
  <w:style w:type="character" w:customStyle="1" w:styleId="WW8Num16z0">
    <w:name w:val="WW8Num16z0"/>
    <w:rsid w:val="00E6113C"/>
    <w:rPr>
      <w:lang w:val="pt-PT"/>
    </w:rPr>
  </w:style>
  <w:style w:type="character" w:customStyle="1" w:styleId="WW8Num17z0">
    <w:name w:val="WW8Num17z0"/>
    <w:rsid w:val="00E6113C"/>
    <w:rPr>
      <w:b w:val="0"/>
    </w:rPr>
  </w:style>
  <w:style w:type="character" w:customStyle="1" w:styleId="WW8Num18z0">
    <w:name w:val="WW8Num18z0"/>
    <w:rsid w:val="00E6113C"/>
    <w:rPr>
      <w:color w:val="auto"/>
    </w:rPr>
  </w:style>
  <w:style w:type="character" w:customStyle="1" w:styleId="WW-Absatz-Standardschriftart1">
    <w:name w:val="WW-Absatz-Standardschriftart1"/>
    <w:rsid w:val="00E6113C"/>
  </w:style>
  <w:style w:type="character" w:customStyle="1" w:styleId="WW8Num4z0">
    <w:name w:val="WW8Num4z0"/>
    <w:rsid w:val="00E6113C"/>
    <w:rPr>
      <w:rFonts w:ascii="Symbol" w:hAnsi="Symbol"/>
    </w:rPr>
  </w:style>
  <w:style w:type="character" w:customStyle="1" w:styleId="WW8Num22z0">
    <w:name w:val="WW8Num22z0"/>
    <w:rsid w:val="00E6113C"/>
    <w:rPr>
      <w:rFonts w:ascii="Arial" w:eastAsia="Times New Roman" w:hAnsi="Arial" w:cs="Arial"/>
    </w:rPr>
  </w:style>
  <w:style w:type="character" w:customStyle="1" w:styleId="WW8Num23z0">
    <w:name w:val="WW8Num23z0"/>
    <w:rsid w:val="00E6113C"/>
    <w:rPr>
      <w:color w:val="auto"/>
    </w:rPr>
  </w:style>
  <w:style w:type="character" w:customStyle="1" w:styleId="WW8Num24z0">
    <w:name w:val="WW8Num24z0"/>
    <w:rsid w:val="00E6113C"/>
    <w:rPr>
      <w:rFonts w:ascii="Arial" w:hAnsi="Arial"/>
      <w:b/>
      <w:color w:val="auto"/>
      <w:sz w:val="24"/>
    </w:rPr>
  </w:style>
  <w:style w:type="character" w:customStyle="1" w:styleId="WW8Num27z0">
    <w:name w:val="WW8Num27z0"/>
    <w:rsid w:val="00E6113C"/>
    <w:rPr>
      <w:b w:val="0"/>
    </w:rPr>
  </w:style>
  <w:style w:type="character" w:customStyle="1" w:styleId="Fontepargpadro3">
    <w:name w:val="Fonte parág. padrão3"/>
    <w:rsid w:val="00E6113C"/>
  </w:style>
  <w:style w:type="character" w:customStyle="1" w:styleId="WW-Absatz-Standardschriftart11">
    <w:name w:val="WW-Absatz-Standardschriftart11"/>
    <w:rsid w:val="00E6113C"/>
  </w:style>
  <w:style w:type="character" w:customStyle="1" w:styleId="Fontepargpadro2">
    <w:name w:val="Fonte parág. padrão2"/>
    <w:rsid w:val="00E6113C"/>
  </w:style>
  <w:style w:type="character" w:customStyle="1" w:styleId="WW-Absatz-Standardschriftart111">
    <w:name w:val="WW-Absatz-Standardschriftart111"/>
    <w:rsid w:val="00E6113C"/>
  </w:style>
  <w:style w:type="character" w:customStyle="1" w:styleId="WW-Absatz-Standardschriftart1111">
    <w:name w:val="WW-Absatz-Standardschriftart1111"/>
    <w:rsid w:val="00E6113C"/>
  </w:style>
  <w:style w:type="character" w:customStyle="1" w:styleId="WW-Absatz-Standardschriftart11111">
    <w:name w:val="WW-Absatz-Standardschriftart11111"/>
    <w:rsid w:val="00E6113C"/>
  </w:style>
  <w:style w:type="character" w:customStyle="1" w:styleId="WW-Absatz-Standardschriftart111111">
    <w:name w:val="WW-Absatz-Standardschriftart111111"/>
    <w:rsid w:val="00E6113C"/>
  </w:style>
  <w:style w:type="character" w:customStyle="1" w:styleId="WW-Absatz-Standardschriftart1111111">
    <w:name w:val="WW-Absatz-Standardschriftart1111111"/>
    <w:rsid w:val="00E6113C"/>
  </w:style>
  <w:style w:type="character" w:customStyle="1" w:styleId="WW8Num7z0">
    <w:name w:val="WW8Num7z0"/>
    <w:rsid w:val="00E6113C"/>
    <w:rPr>
      <w:rFonts w:ascii="Wingdings" w:hAnsi="Wingdings"/>
    </w:rPr>
  </w:style>
  <w:style w:type="character" w:customStyle="1" w:styleId="WW8Num15z1">
    <w:name w:val="WW8Num15z1"/>
    <w:rsid w:val="00E6113C"/>
    <w:rPr>
      <w:rFonts w:ascii="Courier New" w:hAnsi="Courier New"/>
    </w:rPr>
  </w:style>
  <w:style w:type="character" w:customStyle="1" w:styleId="WW8Num15z2">
    <w:name w:val="WW8Num15z2"/>
    <w:rsid w:val="00E6113C"/>
    <w:rPr>
      <w:rFonts w:ascii="Wingdings" w:hAnsi="Wingdings"/>
    </w:rPr>
  </w:style>
  <w:style w:type="character" w:customStyle="1" w:styleId="WW8Num15z3">
    <w:name w:val="WW8Num15z3"/>
    <w:rsid w:val="00E6113C"/>
    <w:rPr>
      <w:rFonts w:ascii="Symbol" w:hAnsi="Symbol"/>
    </w:rPr>
  </w:style>
  <w:style w:type="character" w:customStyle="1" w:styleId="WW8Num30z0">
    <w:name w:val="WW8Num30z0"/>
    <w:rsid w:val="00E6113C"/>
    <w:rPr>
      <w:rFonts w:ascii="Symbol" w:hAnsi="Symbol"/>
      <w:color w:val="auto"/>
    </w:rPr>
  </w:style>
  <w:style w:type="character" w:customStyle="1" w:styleId="WW8Num30z1">
    <w:name w:val="WW8Num30z1"/>
    <w:rsid w:val="00E6113C"/>
    <w:rPr>
      <w:rFonts w:ascii="Courier New" w:hAnsi="Courier New" w:cs="Courier New"/>
    </w:rPr>
  </w:style>
  <w:style w:type="character" w:customStyle="1" w:styleId="WW8Num30z2">
    <w:name w:val="WW8Num30z2"/>
    <w:rsid w:val="00E6113C"/>
    <w:rPr>
      <w:rFonts w:ascii="Wingdings" w:hAnsi="Wingdings"/>
    </w:rPr>
  </w:style>
  <w:style w:type="character" w:customStyle="1" w:styleId="WW8Num30z3">
    <w:name w:val="WW8Num30z3"/>
    <w:rsid w:val="00E6113C"/>
    <w:rPr>
      <w:rFonts w:ascii="Symbol" w:hAnsi="Symbol"/>
    </w:rPr>
  </w:style>
  <w:style w:type="character" w:customStyle="1" w:styleId="WW8Num31z0">
    <w:name w:val="WW8Num31z0"/>
    <w:rsid w:val="00E6113C"/>
    <w:rPr>
      <w:rFonts w:ascii="Symbol" w:hAnsi="Symbol"/>
    </w:rPr>
  </w:style>
  <w:style w:type="character" w:customStyle="1" w:styleId="Fontepargpadro1">
    <w:name w:val="Fonte parág. padrão1"/>
    <w:rsid w:val="00E6113C"/>
  </w:style>
  <w:style w:type="character" w:customStyle="1" w:styleId="CharChar">
    <w:name w:val="Char Char"/>
    <w:rsid w:val="00E6113C"/>
    <w:rPr>
      <w:b/>
      <w:sz w:val="32"/>
      <w:u w:val="single"/>
      <w:lang w:val="pt-BR" w:eastAsia="ar-SA" w:bidi="ar-SA"/>
    </w:rPr>
  </w:style>
  <w:style w:type="character" w:styleId="Hyperlink">
    <w:name w:val="Hyperlink"/>
    <w:uiPriority w:val="99"/>
    <w:rsid w:val="00E6113C"/>
    <w:rPr>
      <w:color w:val="0000FF"/>
      <w:u w:val="single"/>
    </w:rPr>
  </w:style>
  <w:style w:type="character" w:styleId="HiperlinkVisitado">
    <w:name w:val="FollowedHyperlink"/>
    <w:uiPriority w:val="99"/>
    <w:rsid w:val="00E6113C"/>
    <w:rPr>
      <w:color w:val="800080"/>
      <w:u w:val="single"/>
    </w:rPr>
  </w:style>
  <w:style w:type="character" w:styleId="Forte">
    <w:name w:val="Strong"/>
    <w:qFormat/>
    <w:rsid w:val="00E6113C"/>
    <w:rPr>
      <w:b/>
      <w:bCs/>
    </w:rPr>
  </w:style>
  <w:style w:type="character" w:customStyle="1" w:styleId="Smbolosdenumerao">
    <w:name w:val="Símbolos de numeração"/>
    <w:rsid w:val="00E6113C"/>
  </w:style>
  <w:style w:type="character" w:customStyle="1" w:styleId="TextodebaloChar">
    <w:name w:val="Texto de balão Char"/>
    <w:uiPriority w:val="99"/>
    <w:rsid w:val="00E6113C"/>
    <w:rPr>
      <w:rFonts w:ascii="Tahoma" w:hAnsi="Tahoma" w:cs="Tahoma"/>
      <w:bCs/>
      <w:sz w:val="16"/>
      <w:szCs w:val="16"/>
    </w:rPr>
  </w:style>
  <w:style w:type="character" w:customStyle="1" w:styleId="TextosemFormataoChar">
    <w:name w:val="Texto sem Formatação Char"/>
    <w:rsid w:val="00E6113C"/>
    <w:rPr>
      <w:rFonts w:ascii="Courier New" w:hAnsi="Courier New" w:cs="Courier New"/>
    </w:rPr>
  </w:style>
  <w:style w:type="character" w:customStyle="1" w:styleId="CorpodetextoChar">
    <w:name w:val="Corpo de texto Char"/>
    <w:rsid w:val="00E6113C"/>
    <w:rPr>
      <w:rFonts w:ascii="Arial" w:eastAsia="Times New Roman" w:hAnsi="Arial" w:cs="Arial"/>
      <w:bCs/>
      <w:szCs w:val="20"/>
    </w:rPr>
  </w:style>
  <w:style w:type="character" w:customStyle="1" w:styleId="TtuloChar">
    <w:name w:val="Título Char"/>
    <w:rsid w:val="00E6113C"/>
    <w:rPr>
      <w:rFonts w:ascii="Arial" w:eastAsia="Times New Roman" w:hAnsi="Arial" w:cs="Arial"/>
      <w:b/>
      <w:bCs/>
      <w:sz w:val="32"/>
      <w:szCs w:val="20"/>
      <w:u w:val="single"/>
    </w:rPr>
  </w:style>
  <w:style w:type="character" w:customStyle="1" w:styleId="SubttuloChar">
    <w:name w:val="Subtítulo Char"/>
    <w:rsid w:val="00E6113C"/>
    <w:rPr>
      <w:rFonts w:ascii="Arial" w:eastAsia="Arial Unicode MS" w:hAnsi="Arial" w:cs="Tahoma"/>
      <w:bCs/>
      <w:i/>
      <w:iCs/>
      <w:sz w:val="28"/>
      <w:szCs w:val="28"/>
    </w:rPr>
  </w:style>
  <w:style w:type="character" w:customStyle="1" w:styleId="RecuodecorpodetextoChar">
    <w:name w:val="Recuo de corpo de texto Char"/>
    <w:rsid w:val="00E6113C"/>
    <w:rPr>
      <w:rFonts w:ascii="Times New Roman" w:eastAsia="Times New Roman" w:hAnsi="Times New Roman" w:cs="Times New Roman"/>
      <w:b/>
      <w:sz w:val="24"/>
      <w:szCs w:val="20"/>
    </w:rPr>
  </w:style>
  <w:style w:type="character" w:customStyle="1" w:styleId="TextodebaloChar1">
    <w:name w:val="Texto de balão Char1"/>
    <w:rsid w:val="00E6113C"/>
    <w:rPr>
      <w:rFonts w:ascii="Tahoma" w:eastAsia="Times New Roman" w:hAnsi="Tahoma" w:cs="Tahoma"/>
      <w:bCs/>
      <w:sz w:val="16"/>
      <w:szCs w:val="16"/>
    </w:rPr>
  </w:style>
  <w:style w:type="paragraph" w:customStyle="1" w:styleId="Ttulo30">
    <w:name w:val="Título3"/>
    <w:basedOn w:val="Normal"/>
    <w:next w:val="Corpodetexto"/>
    <w:rsid w:val="00E6113C"/>
    <w:pPr>
      <w:keepNext/>
      <w:suppressAutoHyphens/>
      <w:spacing w:before="240" w:after="120"/>
    </w:pPr>
    <w:rPr>
      <w:rFonts w:eastAsia="SimSun" w:cs="Mangal"/>
      <w:sz w:val="28"/>
      <w:szCs w:val="28"/>
      <w:lang w:eastAsia="ar-SA"/>
    </w:rPr>
  </w:style>
  <w:style w:type="paragraph" w:styleId="Corpodetexto">
    <w:name w:val="Body Text"/>
    <w:basedOn w:val="Normal"/>
    <w:link w:val="CorpodetextoChar1"/>
    <w:rsid w:val="00E6113C"/>
    <w:pPr>
      <w:widowControl w:val="0"/>
      <w:suppressAutoHyphens/>
      <w:spacing w:after="0" w:line="240" w:lineRule="auto"/>
      <w:jc w:val="both"/>
    </w:pPr>
    <w:rPr>
      <w:rFonts w:cs="Times New Roman"/>
      <w:bCs/>
      <w:sz w:val="20"/>
      <w:szCs w:val="20"/>
      <w:lang w:val="x-none" w:eastAsia="ar-SA"/>
    </w:rPr>
  </w:style>
  <w:style w:type="character" w:customStyle="1" w:styleId="CorpodetextoChar1">
    <w:name w:val="Corpo de texto Char1"/>
    <w:basedOn w:val="Fontepargpadro"/>
    <w:link w:val="Corpodetexto"/>
    <w:rsid w:val="00E6113C"/>
    <w:rPr>
      <w:rFonts w:ascii="Arial" w:eastAsia="Times New Roman" w:hAnsi="Arial" w:cs="Times New Roman"/>
      <w:bCs/>
      <w:sz w:val="20"/>
      <w:szCs w:val="20"/>
      <w:lang w:val="x-none" w:eastAsia="ar-SA"/>
    </w:rPr>
  </w:style>
  <w:style w:type="paragraph" w:styleId="Lista">
    <w:name w:val="List"/>
    <w:basedOn w:val="Corpodetexto"/>
    <w:rsid w:val="00E6113C"/>
    <w:rPr>
      <w:rFonts w:cs="Tahoma"/>
    </w:rPr>
  </w:style>
  <w:style w:type="paragraph" w:customStyle="1" w:styleId="Legenda5">
    <w:name w:val="Legenda5"/>
    <w:basedOn w:val="Normal"/>
    <w:rsid w:val="00E6113C"/>
    <w:pPr>
      <w:suppressLineNumbers/>
      <w:suppressAutoHyphens/>
      <w:spacing w:before="120" w:after="120"/>
    </w:pPr>
    <w:rPr>
      <w:rFonts w:ascii="Calibri" w:hAnsi="Calibri" w:cs="Mangal"/>
      <w:i/>
      <w:iCs/>
      <w:sz w:val="24"/>
      <w:szCs w:val="24"/>
      <w:lang w:eastAsia="ar-SA"/>
    </w:rPr>
  </w:style>
  <w:style w:type="paragraph" w:customStyle="1" w:styleId="ndice">
    <w:name w:val="Índice"/>
    <w:basedOn w:val="Normal"/>
    <w:rsid w:val="00E6113C"/>
    <w:pPr>
      <w:suppressLineNumbers/>
      <w:suppressAutoHyphens/>
      <w:spacing w:after="0" w:line="240" w:lineRule="auto"/>
    </w:pPr>
    <w:rPr>
      <w:rFonts w:cs="Tahoma"/>
      <w:bCs/>
      <w:sz w:val="24"/>
      <w:szCs w:val="20"/>
      <w:lang w:eastAsia="ar-SA"/>
    </w:rPr>
  </w:style>
  <w:style w:type="paragraph" w:customStyle="1" w:styleId="Ttulo20">
    <w:name w:val="Título2"/>
    <w:basedOn w:val="Normal"/>
    <w:next w:val="Corpodetexto"/>
    <w:rsid w:val="00E6113C"/>
    <w:pPr>
      <w:keepNext/>
      <w:suppressAutoHyphens/>
      <w:spacing w:before="240" w:after="120" w:line="240" w:lineRule="auto"/>
    </w:pPr>
    <w:rPr>
      <w:rFonts w:eastAsia="SimSun" w:cs="Mangal"/>
      <w:bCs/>
      <w:sz w:val="28"/>
      <w:szCs w:val="28"/>
      <w:lang w:eastAsia="ar-SA"/>
    </w:rPr>
  </w:style>
  <w:style w:type="paragraph" w:customStyle="1" w:styleId="Legenda4">
    <w:name w:val="Legenda4"/>
    <w:basedOn w:val="Normal"/>
    <w:rsid w:val="00E6113C"/>
    <w:pPr>
      <w:suppressLineNumbers/>
      <w:suppressAutoHyphens/>
      <w:spacing w:before="120" w:after="120" w:line="240" w:lineRule="auto"/>
    </w:pPr>
    <w:rPr>
      <w:rFonts w:cs="Mangal"/>
      <w:bCs/>
      <w:i/>
      <w:iCs/>
      <w:sz w:val="24"/>
      <w:szCs w:val="24"/>
      <w:lang w:eastAsia="ar-SA"/>
    </w:rPr>
  </w:style>
  <w:style w:type="paragraph" w:customStyle="1" w:styleId="Ttulo10">
    <w:name w:val="Título1"/>
    <w:basedOn w:val="Normal"/>
    <w:next w:val="Corpodetexto"/>
    <w:rsid w:val="00E6113C"/>
    <w:pPr>
      <w:keepNext/>
      <w:suppressAutoHyphens/>
      <w:spacing w:before="240" w:after="120" w:line="240" w:lineRule="auto"/>
    </w:pPr>
    <w:rPr>
      <w:rFonts w:eastAsia="SimSun" w:cs="Mangal"/>
      <w:bCs/>
      <w:sz w:val="28"/>
      <w:szCs w:val="28"/>
      <w:lang w:eastAsia="ar-SA"/>
    </w:rPr>
  </w:style>
  <w:style w:type="paragraph" w:customStyle="1" w:styleId="Legenda3">
    <w:name w:val="Legenda3"/>
    <w:basedOn w:val="Normal"/>
    <w:rsid w:val="00E6113C"/>
    <w:pPr>
      <w:suppressLineNumbers/>
      <w:suppressAutoHyphens/>
      <w:spacing w:before="120" w:after="120" w:line="240" w:lineRule="auto"/>
    </w:pPr>
    <w:rPr>
      <w:rFonts w:cs="Mangal"/>
      <w:bCs/>
      <w:i/>
      <w:iCs/>
      <w:sz w:val="24"/>
      <w:szCs w:val="24"/>
      <w:lang w:eastAsia="ar-SA"/>
    </w:rPr>
  </w:style>
  <w:style w:type="paragraph" w:customStyle="1" w:styleId="Captulo">
    <w:name w:val="Capítulo"/>
    <w:basedOn w:val="Normal"/>
    <w:next w:val="Corpodetexto"/>
    <w:rsid w:val="00E6113C"/>
    <w:pPr>
      <w:keepNext/>
      <w:suppressAutoHyphens/>
      <w:spacing w:before="240" w:after="120" w:line="240" w:lineRule="auto"/>
    </w:pPr>
    <w:rPr>
      <w:rFonts w:eastAsia="Arial Unicode MS" w:cs="Tahoma"/>
      <w:bCs/>
      <w:sz w:val="28"/>
      <w:szCs w:val="28"/>
      <w:lang w:eastAsia="ar-SA"/>
    </w:rPr>
  </w:style>
  <w:style w:type="paragraph" w:customStyle="1" w:styleId="Legenda2">
    <w:name w:val="Legenda2"/>
    <w:basedOn w:val="Normal"/>
    <w:rsid w:val="00E6113C"/>
    <w:pPr>
      <w:suppressLineNumbers/>
      <w:suppressAutoHyphens/>
      <w:spacing w:before="120" w:after="120" w:line="240" w:lineRule="auto"/>
    </w:pPr>
    <w:rPr>
      <w:rFonts w:cs="Tahoma"/>
      <w:bCs/>
      <w:i/>
      <w:iCs/>
      <w:sz w:val="24"/>
      <w:szCs w:val="24"/>
      <w:lang w:eastAsia="ar-SA"/>
    </w:rPr>
  </w:style>
  <w:style w:type="paragraph" w:customStyle="1" w:styleId="Legenda1">
    <w:name w:val="Legenda1"/>
    <w:basedOn w:val="Normal"/>
    <w:rsid w:val="00E6113C"/>
    <w:pPr>
      <w:suppressLineNumbers/>
      <w:suppressAutoHyphens/>
      <w:spacing w:before="120" w:after="120" w:line="240" w:lineRule="auto"/>
    </w:pPr>
    <w:rPr>
      <w:rFonts w:cs="Tahoma"/>
      <w:bCs/>
      <w:i/>
      <w:iCs/>
      <w:sz w:val="24"/>
      <w:szCs w:val="24"/>
      <w:lang w:eastAsia="ar-SA"/>
    </w:rPr>
  </w:style>
  <w:style w:type="paragraph" w:styleId="Ttulo">
    <w:name w:val="Title"/>
    <w:basedOn w:val="Normal"/>
    <w:next w:val="Subttulo"/>
    <w:link w:val="TtuloChar1"/>
    <w:qFormat/>
    <w:rsid w:val="00E6113C"/>
    <w:pPr>
      <w:suppressAutoHyphens/>
      <w:spacing w:after="0" w:line="240" w:lineRule="auto"/>
      <w:jc w:val="center"/>
    </w:pPr>
    <w:rPr>
      <w:rFonts w:cs="Times New Roman"/>
      <w:b/>
      <w:bCs/>
      <w:sz w:val="32"/>
      <w:szCs w:val="20"/>
      <w:u w:val="single"/>
      <w:lang w:val="x-none" w:eastAsia="ar-SA"/>
    </w:rPr>
  </w:style>
  <w:style w:type="character" w:customStyle="1" w:styleId="TtuloChar1">
    <w:name w:val="Título Char1"/>
    <w:basedOn w:val="Fontepargpadro"/>
    <w:link w:val="Ttulo"/>
    <w:rsid w:val="00E6113C"/>
    <w:rPr>
      <w:rFonts w:ascii="Arial" w:eastAsia="Times New Roman" w:hAnsi="Arial" w:cs="Times New Roman"/>
      <w:b/>
      <w:bCs/>
      <w:sz w:val="32"/>
      <w:szCs w:val="20"/>
      <w:u w:val="single"/>
      <w:lang w:val="x-none" w:eastAsia="ar-SA"/>
    </w:rPr>
  </w:style>
  <w:style w:type="paragraph" w:styleId="Subttulo">
    <w:name w:val="Subtitle"/>
    <w:basedOn w:val="Captulo"/>
    <w:next w:val="Corpodetexto"/>
    <w:link w:val="SubttuloChar1"/>
    <w:qFormat/>
    <w:rsid w:val="00E6113C"/>
    <w:pPr>
      <w:jc w:val="center"/>
    </w:pPr>
    <w:rPr>
      <w:rFonts w:cs="Times New Roman"/>
      <w:i/>
      <w:iCs/>
      <w:lang w:val="x-none"/>
    </w:rPr>
  </w:style>
  <w:style w:type="character" w:customStyle="1" w:styleId="SubttuloChar1">
    <w:name w:val="Subtítulo Char1"/>
    <w:basedOn w:val="Fontepargpadro"/>
    <w:link w:val="Subttulo"/>
    <w:rsid w:val="00E6113C"/>
    <w:rPr>
      <w:rFonts w:ascii="Arial" w:eastAsia="Arial Unicode MS" w:hAnsi="Arial" w:cs="Times New Roman"/>
      <w:bCs/>
      <w:i/>
      <w:iCs/>
      <w:sz w:val="28"/>
      <w:szCs w:val="28"/>
      <w:lang w:val="x-none" w:eastAsia="ar-SA"/>
    </w:rPr>
  </w:style>
  <w:style w:type="paragraph" w:customStyle="1" w:styleId="TextosemFormatao1">
    <w:name w:val="Texto sem Formatação1"/>
    <w:basedOn w:val="Normal"/>
    <w:rsid w:val="00E6113C"/>
    <w:pPr>
      <w:suppressAutoHyphens/>
      <w:spacing w:after="0" w:line="240" w:lineRule="auto"/>
    </w:pPr>
    <w:rPr>
      <w:rFonts w:ascii="Courier New" w:hAnsi="Courier New" w:cs="Times New Roman"/>
      <w:sz w:val="20"/>
      <w:szCs w:val="20"/>
      <w:lang w:eastAsia="ar-SA"/>
    </w:rPr>
  </w:style>
  <w:style w:type="paragraph" w:customStyle="1" w:styleId="Textopadro1">
    <w:name w:val="Texto padrão:1"/>
    <w:basedOn w:val="Normal"/>
    <w:rsid w:val="00E6113C"/>
    <w:pPr>
      <w:suppressAutoHyphens/>
      <w:spacing w:after="0" w:line="240" w:lineRule="auto"/>
    </w:pPr>
    <w:rPr>
      <w:rFonts w:ascii="Times New Roman" w:hAnsi="Times New Roman" w:cs="Times New Roman"/>
      <w:sz w:val="24"/>
      <w:szCs w:val="20"/>
      <w:lang w:val="en-US" w:eastAsia="ar-SA"/>
    </w:rPr>
  </w:style>
  <w:style w:type="paragraph" w:customStyle="1" w:styleId="WW-Padro">
    <w:name w:val="WW-Padrão"/>
    <w:rsid w:val="00E6113C"/>
    <w:pPr>
      <w:suppressAutoHyphens/>
      <w:autoSpaceDE w:val="0"/>
      <w:spacing w:after="0" w:line="240" w:lineRule="auto"/>
    </w:pPr>
    <w:rPr>
      <w:rFonts w:ascii="Times" w:eastAsia="Arial" w:hAnsi="Times" w:cs="Calibri"/>
      <w:sz w:val="24"/>
      <w:szCs w:val="24"/>
      <w:lang w:eastAsia="ar-SA"/>
    </w:rPr>
  </w:style>
  <w:style w:type="paragraph" w:customStyle="1" w:styleId="Corpodetexto22">
    <w:name w:val="Corpo de texto 22"/>
    <w:basedOn w:val="Normal"/>
    <w:rsid w:val="00E6113C"/>
    <w:pPr>
      <w:suppressAutoHyphens/>
      <w:autoSpaceDE w:val="0"/>
      <w:spacing w:after="0" w:line="240" w:lineRule="auto"/>
      <w:jc w:val="both"/>
    </w:pPr>
    <w:rPr>
      <w:sz w:val="24"/>
      <w:szCs w:val="24"/>
      <w:lang w:eastAsia="ar-SA"/>
    </w:rPr>
  </w:style>
  <w:style w:type="paragraph" w:customStyle="1" w:styleId="11">
    <w:name w:val="11"/>
    <w:basedOn w:val="Normal"/>
    <w:rsid w:val="00E6113C"/>
    <w:pPr>
      <w:suppressAutoHyphens/>
      <w:spacing w:after="0" w:line="240" w:lineRule="auto"/>
      <w:ind w:left="1701" w:hanging="850"/>
      <w:jc w:val="both"/>
    </w:pPr>
    <w:rPr>
      <w:rFonts w:ascii="Times New Roman" w:hAnsi="Times New Roman" w:cs="Times New Roman"/>
      <w:sz w:val="24"/>
      <w:szCs w:val="20"/>
      <w:lang w:eastAsia="ar-SA"/>
    </w:rPr>
  </w:style>
  <w:style w:type="paragraph" w:customStyle="1" w:styleId="PADRAO">
    <w:name w:val="PADRAO"/>
    <w:basedOn w:val="Normal"/>
    <w:rsid w:val="00E6113C"/>
    <w:pPr>
      <w:suppressAutoHyphens/>
      <w:spacing w:after="0" w:line="240" w:lineRule="auto"/>
      <w:jc w:val="both"/>
    </w:pPr>
    <w:rPr>
      <w:rFonts w:ascii="Tms Rmn" w:hAnsi="Tms Rmn" w:cs="Times New Roman"/>
      <w:sz w:val="24"/>
      <w:szCs w:val="20"/>
      <w:lang w:eastAsia="ar-SA"/>
    </w:rPr>
  </w:style>
  <w:style w:type="paragraph" w:styleId="Recuodecorpodetexto">
    <w:name w:val="Body Text Indent"/>
    <w:basedOn w:val="Normal"/>
    <w:link w:val="RecuodecorpodetextoChar1"/>
    <w:rsid w:val="00E6113C"/>
    <w:pPr>
      <w:widowControl w:val="0"/>
      <w:suppressAutoHyphens/>
      <w:spacing w:after="0" w:line="240" w:lineRule="auto"/>
      <w:ind w:left="360"/>
      <w:jc w:val="both"/>
    </w:pPr>
    <w:rPr>
      <w:rFonts w:ascii="Times New Roman" w:hAnsi="Times New Roman" w:cs="Times New Roman"/>
      <w:b/>
      <w:sz w:val="24"/>
      <w:szCs w:val="20"/>
      <w:lang w:val="x-none" w:eastAsia="ar-SA"/>
    </w:rPr>
  </w:style>
  <w:style w:type="character" w:customStyle="1" w:styleId="RecuodecorpodetextoChar1">
    <w:name w:val="Recuo de corpo de texto Char1"/>
    <w:basedOn w:val="Fontepargpadro"/>
    <w:link w:val="Recuodecorpodetexto"/>
    <w:rsid w:val="00E6113C"/>
    <w:rPr>
      <w:rFonts w:ascii="Times New Roman" w:eastAsia="Times New Roman" w:hAnsi="Times New Roman" w:cs="Times New Roman"/>
      <w:b/>
      <w:sz w:val="24"/>
      <w:szCs w:val="20"/>
      <w:lang w:val="x-none" w:eastAsia="ar-SA"/>
    </w:rPr>
  </w:style>
  <w:style w:type="paragraph" w:customStyle="1" w:styleId="Corpodetexto31">
    <w:name w:val="Corpo de texto 31"/>
    <w:basedOn w:val="Normal"/>
    <w:rsid w:val="00E6113C"/>
    <w:pPr>
      <w:suppressAutoHyphens/>
      <w:spacing w:after="0" w:line="240" w:lineRule="auto"/>
      <w:ind w:right="51"/>
      <w:jc w:val="both"/>
    </w:pPr>
    <w:rPr>
      <w:rFonts w:cs="Times New Roman"/>
      <w:i/>
      <w:sz w:val="24"/>
      <w:szCs w:val="20"/>
      <w:lang w:eastAsia="ar-SA"/>
    </w:rPr>
  </w:style>
  <w:style w:type="paragraph" w:customStyle="1" w:styleId="Estilo1">
    <w:name w:val="Estilo1"/>
    <w:basedOn w:val="Normal"/>
    <w:rsid w:val="00E6113C"/>
    <w:pPr>
      <w:suppressAutoHyphens/>
      <w:spacing w:after="120" w:line="360" w:lineRule="auto"/>
      <w:ind w:left="567"/>
      <w:jc w:val="both"/>
    </w:pPr>
    <w:rPr>
      <w:rFonts w:ascii="Times New Roman" w:hAnsi="Times New Roman" w:cs="Times New Roman"/>
      <w:sz w:val="20"/>
      <w:szCs w:val="20"/>
      <w:lang w:eastAsia="ar-SA"/>
    </w:rPr>
  </w:style>
  <w:style w:type="paragraph" w:customStyle="1" w:styleId="Recuodecorpodetexto31">
    <w:name w:val="Recuo de corpo de texto 31"/>
    <w:basedOn w:val="Normal"/>
    <w:rsid w:val="00E6113C"/>
    <w:pPr>
      <w:suppressAutoHyphens/>
      <w:spacing w:after="0" w:line="240" w:lineRule="auto"/>
      <w:ind w:firstLine="708"/>
      <w:jc w:val="both"/>
    </w:pPr>
    <w:rPr>
      <w:rFonts w:ascii="Times New Roman" w:hAnsi="Times New Roman" w:cs="Times New Roman"/>
      <w:sz w:val="24"/>
      <w:szCs w:val="20"/>
      <w:lang w:eastAsia="ar-SA"/>
    </w:rPr>
  </w:style>
  <w:style w:type="paragraph" w:customStyle="1" w:styleId="Recuodecorpodetexto21">
    <w:name w:val="Recuo de corpo de texto 21"/>
    <w:basedOn w:val="Normal"/>
    <w:rsid w:val="00E6113C"/>
    <w:pPr>
      <w:suppressAutoHyphens/>
      <w:spacing w:after="0" w:line="240" w:lineRule="auto"/>
      <w:ind w:firstLine="1134"/>
      <w:jc w:val="both"/>
    </w:pPr>
    <w:rPr>
      <w:rFonts w:ascii="Times New Roman" w:hAnsi="Times New Roman" w:cs="Times New Roman"/>
      <w:sz w:val="24"/>
      <w:szCs w:val="20"/>
      <w:lang w:eastAsia="ar-SA"/>
    </w:rPr>
  </w:style>
  <w:style w:type="paragraph" w:customStyle="1" w:styleId="WW-Corpodetexto31">
    <w:name w:val="WW-Corpo de texto 31"/>
    <w:basedOn w:val="Normal"/>
    <w:rsid w:val="00E6113C"/>
    <w:pPr>
      <w:suppressAutoHyphens/>
      <w:spacing w:after="0" w:line="240" w:lineRule="auto"/>
      <w:jc w:val="both"/>
    </w:pPr>
    <w:rPr>
      <w:color w:val="FF0000"/>
      <w:sz w:val="24"/>
      <w:szCs w:val="20"/>
      <w:lang w:eastAsia="ar-SA"/>
    </w:rPr>
  </w:style>
  <w:style w:type="paragraph" w:customStyle="1" w:styleId="A101675">
    <w:name w:val="_A101675"/>
    <w:basedOn w:val="Normal"/>
    <w:rsid w:val="00E6113C"/>
    <w:pPr>
      <w:suppressAutoHyphens/>
      <w:spacing w:after="0" w:line="240" w:lineRule="auto"/>
      <w:ind w:left="2160" w:firstLine="1296"/>
      <w:jc w:val="both"/>
    </w:pPr>
    <w:rPr>
      <w:rFonts w:ascii="Tms Rmn" w:hAnsi="Tms Rmn" w:cs="Times New Roman"/>
      <w:sz w:val="24"/>
      <w:szCs w:val="20"/>
      <w:lang w:eastAsia="ar-SA"/>
    </w:rPr>
  </w:style>
  <w:style w:type="paragraph" w:customStyle="1" w:styleId="A191065">
    <w:name w:val="_A191065"/>
    <w:basedOn w:val="Normal"/>
    <w:rsid w:val="00E6113C"/>
    <w:pPr>
      <w:suppressAutoHyphens/>
      <w:spacing w:after="0" w:line="240" w:lineRule="auto"/>
      <w:ind w:left="1296" w:right="1440" w:firstLine="2592"/>
      <w:jc w:val="both"/>
    </w:pPr>
    <w:rPr>
      <w:rFonts w:ascii="Tms Rmn" w:hAnsi="Tms Rmn" w:cs="Times New Roman"/>
      <w:sz w:val="24"/>
      <w:szCs w:val="20"/>
      <w:lang w:eastAsia="ar-SA"/>
    </w:rPr>
  </w:style>
  <w:style w:type="paragraph" w:customStyle="1" w:styleId="A252575">
    <w:name w:val="_A252575"/>
    <w:basedOn w:val="Normal"/>
    <w:rsid w:val="00E6113C"/>
    <w:pPr>
      <w:suppressAutoHyphens/>
      <w:spacing w:after="0" w:line="240" w:lineRule="auto"/>
      <w:ind w:left="3456" w:firstLine="3456"/>
      <w:jc w:val="both"/>
    </w:pPr>
    <w:rPr>
      <w:rFonts w:ascii="Tms Rmn" w:hAnsi="Tms Rmn" w:cs="Times New Roman"/>
      <w:sz w:val="24"/>
      <w:szCs w:val="20"/>
      <w:lang w:eastAsia="ar-SA"/>
    </w:rPr>
  </w:style>
  <w:style w:type="paragraph" w:customStyle="1" w:styleId="A321065">
    <w:name w:val="_A321065"/>
    <w:basedOn w:val="Normal"/>
    <w:rsid w:val="00E6113C"/>
    <w:pPr>
      <w:suppressAutoHyphens/>
      <w:spacing w:after="0" w:line="240" w:lineRule="auto"/>
      <w:ind w:left="1296" w:right="1440" w:firstLine="4464"/>
      <w:jc w:val="both"/>
    </w:pPr>
    <w:rPr>
      <w:rFonts w:ascii="Tms Rmn" w:hAnsi="Tms Rmn" w:cs="Times New Roman"/>
      <w:sz w:val="24"/>
      <w:szCs w:val="20"/>
      <w:lang w:eastAsia="ar-SA"/>
    </w:rPr>
  </w:style>
  <w:style w:type="paragraph" w:customStyle="1" w:styleId="Normal1">
    <w:name w:val="Normal1"/>
    <w:rsid w:val="00E6113C"/>
    <w:pPr>
      <w:widowControl w:val="0"/>
      <w:tabs>
        <w:tab w:val="left" w:pos="536"/>
        <w:tab w:val="left" w:pos="2270"/>
        <w:tab w:val="left" w:pos="4294"/>
      </w:tabs>
      <w:suppressAutoHyphens/>
      <w:spacing w:after="0" w:line="240" w:lineRule="auto"/>
      <w:jc w:val="both"/>
    </w:pPr>
    <w:rPr>
      <w:rFonts w:ascii="Times New Roman" w:eastAsia="Arial" w:hAnsi="Times New Roman" w:cs="Calibri"/>
      <w:color w:val="000000"/>
      <w:sz w:val="24"/>
      <w:szCs w:val="24"/>
      <w:lang w:eastAsia="ar-SA"/>
    </w:rPr>
  </w:style>
  <w:style w:type="paragraph" w:customStyle="1" w:styleId="Estilo2">
    <w:name w:val="Estilo2"/>
    <w:basedOn w:val="Normal"/>
    <w:rsid w:val="00E6113C"/>
    <w:pPr>
      <w:suppressAutoHyphens/>
      <w:spacing w:after="0" w:line="240" w:lineRule="auto"/>
      <w:ind w:left="2694" w:hanging="284"/>
      <w:jc w:val="both"/>
    </w:pPr>
    <w:rPr>
      <w:rFonts w:ascii="Times New Roman" w:hAnsi="Times New Roman" w:cs="Times New Roman"/>
      <w:sz w:val="24"/>
      <w:szCs w:val="20"/>
      <w:lang w:eastAsia="ar-SA"/>
    </w:rPr>
  </w:style>
  <w:style w:type="paragraph" w:customStyle="1" w:styleId="reservado3">
    <w:name w:val="reservado3"/>
    <w:basedOn w:val="Normal"/>
    <w:rsid w:val="00E6113C"/>
    <w:pPr>
      <w:widowControl w:val="0"/>
      <w:suppressAutoHyphens/>
      <w:spacing w:after="0" w:line="240" w:lineRule="auto"/>
      <w:jc w:val="both"/>
    </w:pPr>
    <w:rPr>
      <w:rFonts w:cs="Times New Roman"/>
      <w:spacing w:val="-3"/>
      <w:sz w:val="24"/>
      <w:szCs w:val="20"/>
      <w:lang w:val="en-US" w:eastAsia="ar-SA"/>
    </w:rPr>
  </w:style>
  <w:style w:type="paragraph" w:customStyle="1" w:styleId="Corpodetexto1">
    <w:name w:val="Corpo de texto1"/>
    <w:rsid w:val="00E6113C"/>
    <w:pPr>
      <w:suppressAutoHyphens/>
      <w:spacing w:after="0" w:line="240" w:lineRule="auto"/>
    </w:pPr>
    <w:rPr>
      <w:rFonts w:ascii="CG Times (WN)" w:eastAsia="Arial" w:hAnsi="CG Times (WN)" w:cs="Calibri"/>
      <w:color w:val="000000"/>
      <w:sz w:val="24"/>
      <w:szCs w:val="24"/>
      <w:lang w:val="en-US" w:eastAsia="ar-SA"/>
    </w:rPr>
  </w:style>
  <w:style w:type="paragraph" w:customStyle="1" w:styleId="Textopadro">
    <w:name w:val="Texto padrão"/>
    <w:basedOn w:val="Normal"/>
    <w:rsid w:val="00E6113C"/>
    <w:pPr>
      <w:suppressAutoHyphens/>
      <w:spacing w:after="0" w:line="240" w:lineRule="auto"/>
    </w:pPr>
    <w:rPr>
      <w:rFonts w:ascii="Times New Roman" w:hAnsi="Times New Roman" w:cs="Times New Roman"/>
      <w:sz w:val="24"/>
      <w:szCs w:val="20"/>
      <w:lang w:val="en-US" w:eastAsia="ar-SA"/>
    </w:rPr>
  </w:style>
  <w:style w:type="paragraph" w:customStyle="1" w:styleId="WW-Padro1">
    <w:name w:val="WW-Padrão1"/>
    <w:basedOn w:val="Normal"/>
    <w:rsid w:val="00E6113C"/>
    <w:pPr>
      <w:suppressAutoHyphens/>
      <w:overflowPunct w:val="0"/>
      <w:autoSpaceDE w:val="0"/>
      <w:spacing w:after="0" w:line="240" w:lineRule="auto"/>
      <w:textAlignment w:val="baseline"/>
    </w:pPr>
    <w:rPr>
      <w:rFonts w:ascii="Times New Roman" w:hAnsi="Times New Roman" w:cs="Times New Roman"/>
      <w:sz w:val="20"/>
      <w:szCs w:val="20"/>
      <w:lang w:val="en-US" w:eastAsia="ar-SA"/>
    </w:rPr>
  </w:style>
  <w:style w:type="paragraph" w:customStyle="1" w:styleId="Corpodetexto21">
    <w:name w:val="Corpo de texto 21"/>
    <w:basedOn w:val="Normal"/>
    <w:rsid w:val="00E6113C"/>
    <w:pPr>
      <w:suppressAutoHyphens/>
      <w:spacing w:after="0" w:line="360" w:lineRule="auto"/>
      <w:jc w:val="both"/>
    </w:pPr>
    <w:rPr>
      <w:rFonts w:ascii="Times New Roman" w:hAnsi="Times New Roman" w:cs="Times New Roman"/>
      <w:sz w:val="24"/>
      <w:szCs w:val="20"/>
      <w:lang w:eastAsia="ar-SA"/>
    </w:rPr>
  </w:style>
  <w:style w:type="paragraph" w:customStyle="1" w:styleId="2">
    <w:name w:val="2"/>
    <w:basedOn w:val="Normal"/>
    <w:next w:val="TextosemFormatao1"/>
    <w:rsid w:val="00E6113C"/>
    <w:pPr>
      <w:suppressAutoHyphens/>
      <w:spacing w:after="0" w:line="240" w:lineRule="auto"/>
    </w:pPr>
    <w:rPr>
      <w:rFonts w:ascii="Courier New" w:hAnsi="Courier New" w:cs="Times New Roman"/>
      <w:sz w:val="20"/>
      <w:szCs w:val="20"/>
      <w:lang w:eastAsia="ar-SA"/>
    </w:rPr>
  </w:style>
  <w:style w:type="paragraph" w:customStyle="1" w:styleId="1">
    <w:name w:val="1"/>
    <w:basedOn w:val="Normal"/>
    <w:next w:val="TextosemFormatao1"/>
    <w:rsid w:val="00E6113C"/>
    <w:pPr>
      <w:suppressAutoHyphens/>
      <w:spacing w:after="0" w:line="240" w:lineRule="auto"/>
    </w:pPr>
    <w:rPr>
      <w:rFonts w:ascii="Courier New" w:hAnsi="Courier New" w:cs="Times New Roman"/>
      <w:sz w:val="20"/>
      <w:szCs w:val="20"/>
      <w:lang w:eastAsia="ar-SA"/>
    </w:rPr>
  </w:style>
  <w:style w:type="paragraph" w:customStyle="1" w:styleId="TxBrc4">
    <w:name w:val="TxBr_c4"/>
    <w:basedOn w:val="Normal"/>
    <w:rsid w:val="00E6113C"/>
    <w:pPr>
      <w:widowControl w:val="0"/>
      <w:suppressAutoHyphens/>
      <w:autoSpaceDE w:val="0"/>
      <w:spacing w:after="0" w:line="240" w:lineRule="atLeast"/>
      <w:jc w:val="center"/>
    </w:pPr>
    <w:rPr>
      <w:sz w:val="24"/>
      <w:szCs w:val="24"/>
      <w:lang w:val="en-US" w:eastAsia="ar-SA"/>
    </w:rPr>
  </w:style>
  <w:style w:type="paragraph" w:customStyle="1" w:styleId="WW-Corpodotexto">
    <w:name w:val="WW-Corpo do texto"/>
    <w:basedOn w:val="Normal"/>
    <w:rsid w:val="00E6113C"/>
    <w:pPr>
      <w:widowControl w:val="0"/>
      <w:suppressAutoHyphens/>
      <w:spacing w:after="0" w:line="240" w:lineRule="auto"/>
      <w:jc w:val="both"/>
    </w:pPr>
    <w:rPr>
      <w:rFonts w:ascii="Times New Roman" w:hAnsi="Times New Roman" w:cs="Times New Roman"/>
      <w:sz w:val="24"/>
      <w:szCs w:val="20"/>
      <w:lang w:eastAsia="ar-SA"/>
    </w:rPr>
  </w:style>
  <w:style w:type="paragraph" w:customStyle="1" w:styleId="textopadro0">
    <w:name w:val="textopadro"/>
    <w:basedOn w:val="Normal"/>
    <w:rsid w:val="00E6113C"/>
    <w:pPr>
      <w:suppressAutoHyphens/>
      <w:spacing w:before="280" w:after="280" w:line="240" w:lineRule="auto"/>
    </w:pPr>
    <w:rPr>
      <w:rFonts w:ascii="Times New Roman" w:hAnsi="Times New Roman" w:cs="Times New Roman"/>
      <w:sz w:val="24"/>
      <w:szCs w:val="24"/>
      <w:lang w:eastAsia="ar-SA"/>
    </w:rPr>
  </w:style>
  <w:style w:type="paragraph" w:customStyle="1" w:styleId="Contedodatabela">
    <w:name w:val="Conteúdo da tabela"/>
    <w:basedOn w:val="Normal"/>
    <w:rsid w:val="00E6113C"/>
    <w:pPr>
      <w:suppressLineNumbers/>
      <w:suppressAutoHyphens/>
      <w:spacing w:after="0" w:line="240" w:lineRule="auto"/>
    </w:pPr>
    <w:rPr>
      <w:bCs/>
      <w:sz w:val="24"/>
      <w:szCs w:val="20"/>
      <w:lang w:eastAsia="ar-SA"/>
    </w:rPr>
  </w:style>
  <w:style w:type="paragraph" w:customStyle="1" w:styleId="Ttulodatabela">
    <w:name w:val="Título da tabela"/>
    <w:basedOn w:val="Contedodatabela"/>
    <w:rsid w:val="00E6113C"/>
    <w:pPr>
      <w:jc w:val="center"/>
    </w:pPr>
    <w:rPr>
      <w:b/>
      <w:i/>
      <w:iCs/>
    </w:rPr>
  </w:style>
  <w:style w:type="paragraph" w:customStyle="1" w:styleId="Edital">
    <w:name w:val="Edital"/>
    <w:basedOn w:val="Normal"/>
    <w:rsid w:val="00E6113C"/>
    <w:pPr>
      <w:suppressAutoHyphens/>
      <w:spacing w:before="56" w:after="113" w:line="240" w:lineRule="auto"/>
      <w:jc w:val="both"/>
    </w:pPr>
    <w:rPr>
      <w:rFonts w:ascii="Century Gothic" w:eastAsia="Lucida Sans Unicode" w:hAnsi="Century Gothic"/>
      <w:bCs/>
      <w:sz w:val="24"/>
      <w:szCs w:val="20"/>
      <w:lang w:eastAsia="ar-SA"/>
    </w:rPr>
  </w:style>
  <w:style w:type="paragraph" w:customStyle="1" w:styleId="Clausula">
    <w:name w:val="Clausula"/>
    <w:basedOn w:val="Normal"/>
    <w:rsid w:val="00E6113C"/>
    <w:pPr>
      <w:suppressAutoHyphens/>
      <w:spacing w:before="226" w:after="170" w:line="240" w:lineRule="auto"/>
    </w:pPr>
    <w:rPr>
      <w:rFonts w:eastAsia="Lucida Sans Unicode"/>
      <w:bCs/>
      <w:szCs w:val="20"/>
      <w:lang w:eastAsia="ar-SA"/>
    </w:rPr>
  </w:style>
  <w:style w:type="paragraph" w:styleId="Textodebalo">
    <w:name w:val="Balloon Text"/>
    <w:basedOn w:val="Normal"/>
    <w:link w:val="TextodebaloChar2"/>
    <w:rsid w:val="00E6113C"/>
    <w:pPr>
      <w:suppressAutoHyphens/>
      <w:spacing w:after="0" w:line="240" w:lineRule="auto"/>
    </w:pPr>
    <w:rPr>
      <w:rFonts w:ascii="Tahoma" w:hAnsi="Tahoma" w:cs="Times New Roman"/>
      <w:bCs/>
      <w:sz w:val="16"/>
      <w:szCs w:val="16"/>
      <w:lang w:val="x-none" w:eastAsia="ar-SA"/>
    </w:rPr>
  </w:style>
  <w:style w:type="character" w:customStyle="1" w:styleId="TextodebaloChar2">
    <w:name w:val="Texto de balão Char2"/>
    <w:basedOn w:val="Fontepargpadro"/>
    <w:link w:val="Textodebalo"/>
    <w:rsid w:val="00E6113C"/>
    <w:rPr>
      <w:rFonts w:ascii="Tahoma" w:eastAsia="Times New Roman" w:hAnsi="Tahoma" w:cs="Times New Roman"/>
      <w:bCs/>
      <w:sz w:val="16"/>
      <w:szCs w:val="16"/>
      <w:lang w:val="x-none" w:eastAsia="ar-SA"/>
    </w:rPr>
  </w:style>
  <w:style w:type="paragraph" w:customStyle="1" w:styleId="msolistparagraph0">
    <w:name w:val="msolistparagraph"/>
    <w:basedOn w:val="Normal"/>
    <w:rsid w:val="00E6113C"/>
    <w:pPr>
      <w:suppressAutoHyphens/>
      <w:spacing w:after="0" w:line="240" w:lineRule="auto"/>
      <w:ind w:left="720"/>
    </w:pPr>
    <w:rPr>
      <w:rFonts w:ascii="Times New Roman" w:hAnsi="Times New Roman" w:cs="Times New Roman"/>
      <w:kern w:val="1"/>
      <w:sz w:val="24"/>
      <w:szCs w:val="20"/>
      <w:lang w:eastAsia="ar-SA"/>
    </w:rPr>
  </w:style>
  <w:style w:type="paragraph" w:customStyle="1" w:styleId="western">
    <w:name w:val="western"/>
    <w:basedOn w:val="Normal"/>
    <w:rsid w:val="00E6113C"/>
    <w:pPr>
      <w:widowControl w:val="0"/>
      <w:suppressAutoHyphens/>
      <w:spacing w:before="100" w:after="100" w:line="240" w:lineRule="auto"/>
    </w:pPr>
    <w:rPr>
      <w:rFonts w:ascii="Arial Unicode MS" w:eastAsia="Arial Unicode MS" w:hAnsi="Arial Unicode MS" w:cs="Times New Roman"/>
      <w:kern w:val="1"/>
      <w:sz w:val="24"/>
      <w:szCs w:val="24"/>
      <w:lang w:eastAsia="ar-SA"/>
    </w:rPr>
  </w:style>
  <w:style w:type="paragraph" w:customStyle="1" w:styleId="WW-Padro12">
    <w:name w:val="WW-Padrão12"/>
    <w:rsid w:val="00E6113C"/>
    <w:pPr>
      <w:widowControl w:val="0"/>
      <w:suppressAutoHyphens/>
      <w:autoSpaceDE w:val="0"/>
      <w:spacing w:after="0" w:line="240" w:lineRule="auto"/>
    </w:pPr>
    <w:rPr>
      <w:rFonts w:ascii="Times New Roman" w:eastAsia="Arial" w:hAnsi="Times New Roman" w:cs="Calibri"/>
      <w:sz w:val="24"/>
      <w:szCs w:val="24"/>
      <w:lang w:eastAsia="ar-SA"/>
    </w:rPr>
  </w:style>
  <w:style w:type="paragraph" w:customStyle="1" w:styleId="TextosemFormatao2">
    <w:name w:val="Texto sem Formatação2"/>
    <w:basedOn w:val="Normal"/>
    <w:rsid w:val="00E6113C"/>
    <w:pPr>
      <w:widowControl w:val="0"/>
      <w:suppressAutoHyphens/>
      <w:spacing w:after="0" w:line="240" w:lineRule="auto"/>
    </w:pPr>
    <w:rPr>
      <w:rFonts w:ascii="Courier New" w:eastAsia="Lucida Sans Unicode" w:hAnsi="Courier New" w:cs="Courier New"/>
      <w:kern w:val="1"/>
      <w:sz w:val="24"/>
      <w:szCs w:val="24"/>
      <w:lang w:eastAsia="ar-SA"/>
    </w:rPr>
  </w:style>
  <w:style w:type="paragraph" w:customStyle="1" w:styleId="Corpodetexto23">
    <w:name w:val="Corpo de texto 23"/>
    <w:basedOn w:val="Normal"/>
    <w:rsid w:val="00E6113C"/>
    <w:pPr>
      <w:widowControl w:val="0"/>
      <w:suppressAutoHyphens/>
      <w:spacing w:after="0" w:line="240" w:lineRule="auto"/>
      <w:jc w:val="both"/>
    </w:pPr>
    <w:rPr>
      <w:rFonts w:cs="Times New Roman"/>
      <w:sz w:val="24"/>
      <w:szCs w:val="20"/>
      <w:lang w:eastAsia="ar-SA"/>
    </w:rPr>
  </w:style>
  <w:style w:type="paragraph" w:customStyle="1" w:styleId="DefinitionTerm">
    <w:name w:val="Definition Term"/>
    <w:basedOn w:val="Normal"/>
    <w:next w:val="Normal"/>
    <w:rsid w:val="00E6113C"/>
    <w:pPr>
      <w:widowControl w:val="0"/>
      <w:suppressAutoHyphens/>
      <w:spacing w:after="0" w:line="240" w:lineRule="auto"/>
      <w:jc w:val="both"/>
    </w:pPr>
    <w:rPr>
      <w:rFonts w:ascii="Microsoft Sans Serif" w:hAnsi="Microsoft Sans Serif" w:cs="Times New Roman"/>
      <w:sz w:val="20"/>
      <w:szCs w:val="20"/>
      <w:lang w:eastAsia="ar-SA"/>
    </w:rPr>
  </w:style>
  <w:style w:type="paragraph" w:customStyle="1" w:styleId="Contedodetabela">
    <w:name w:val="Conteúdo de tabela"/>
    <w:basedOn w:val="Normal"/>
    <w:rsid w:val="00E6113C"/>
    <w:pPr>
      <w:suppressLineNumbers/>
      <w:suppressAutoHyphens/>
      <w:spacing w:after="0" w:line="240" w:lineRule="auto"/>
    </w:pPr>
    <w:rPr>
      <w:bCs/>
      <w:sz w:val="24"/>
      <w:szCs w:val="20"/>
      <w:lang w:eastAsia="ar-SA"/>
    </w:rPr>
  </w:style>
  <w:style w:type="paragraph" w:customStyle="1" w:styleId="Ttulodetabela">
    <w:name w:val="Título de tabela"/>
    <w:basedOn w:val="Contedodetabela"/>
    <w:rsid w:val="00E6113C"/>
    <w:pPr>
      <w:jc w:val="center"/>
    </w:pPr>
    <w:rPr>
      <w:b/>
    </w:rPr>
  </w:style>
  <w:style w:type="paragraph" w:customStyle="1" w:styleId="Abrirpargrafonegativo">
    <w:name w:val="Abrir parágrafo negativo"/>
    <w:basedOn w:val="Normal"/>
    <w:rsid w:val="00E6113C"/>
    <w:pPr>
      <w:suppressAutoHyphens/>
      <w:overflowPunct w:val="0"/>
      <w:autoSpaceDE w:val="0"/>
      <w:spacing w:after="0" w:line="240" w:lineRule="auto"/>
      <w:ind w:right="4" w:firstLine="567"/>
      <w:jc w:val="both"/>
      <w:textAlignment w:val="baseline"/>
    </w:pPr>
    <w:rPr>
      <w:rFonts w:ascii="Times New Roman" w:hAnsi="Times New Roman" w:cs="Times New Roman"/>
      <w:color w:val="FF0000"/>
      <w:sz w:val="20"/>
      <w:szCs w:val="20"/>
      <w:lang w:eastAsia="ar-SA"/>
    </w:rPr>
  </w:style>
  <w:style w:type="paragraph" w:customStyle="1" w:styleId="TextosemFormatao4">
    <w:name w:val="Texto sem Formatação4"/>
    <w:basedOn w:val="Normal"/>
    <w:rsid w:val="00E6113C"/>
    <w:pPr>
      <w:suppressAutoHyphens/>
      <w:spacing w:after="0" w:line="240" w:lineRule="auto"/>
    </w:pPr>
    <w:rPr>
      <w:rFonts w:ascii="Courier New" w:hAnsi="Courier New" w:cs="Courier New"/>
      <w:sz w:val="20"/>
      <w:szCs w:val="20"/>
      <w:lang w:eastAsia="ar-SA"/>
    </w:rPr>
  </w:style>
  <w:style w:type="paragraph" w:customStyle="1" w:styleId="TextosemFormatao3">
    <w:name w:val="Texto sem Formatação3"/>
    <w:basedOn w:val="Normal"/>
    <w:rsid w:val="00E6113C"/>
    <w:pPr>
      <w:suppressAutoHyphens/>
      <w:spacing w:after="0" w:line="240" w:lineRule="auto"/>
    </w:pPr>
    <w:rPr>
      <w:rFonts w:ascii="Courier New" w:hAnsi="Courier New" w:cs="Courier New"/>
      <w:kern w:val="1"/>
      <w:sz w:val="20"/>
      <w:szCs w:val="20"/>
      <w:lang w:eastAsia="ar-SA"/>
    </w:rPr>
  </w:style>
  <w:style w:type="paragraph" w:customStyle="1" w:styleId="Artigo1">
    <w:name w:val="Artigo1"/>
    <w:basedOn w:val="Normal"/>
    <w:rsid w:val="00E6113C"/>
    <w:pPr>
      <w:suppressAutoHyphens/>
      <w:autoSpaceDE w:val="0"/>
      <w:spacing w:before="85" w:after="85" w:line="240" w:lineRule="auto"/>
      <w:jc w:val="both"/>
    </w:pPr>
    <w:rPr>
      <w:sz w:val="20"/>
      <w:szCs w:val="20"/>
      <w:lang w:eastAsia="ar-SA"/>
    </w:rPr>
  </w:style>
  <w:style w:type="paragraph" w:customStyle="1" w:styleId="texto1">
    <w:name w:val="texto1"/>
    <w:basedOn w:val="Normal"/>
    <w:rsid w:val="00E6113C"/>
    <w:pPr>
      <w:suppressAutoHyphens/>
      <w:spacing w:before="280" w:after="280" w:line="320" w:lineRule="atLeast"/>
      <w:jc w:val="both"/>
    </w:pPr>
    <w:rPr>
      <w:rFonts w:ascii="Tahoma" w:hAnsi="Tahoma" w:cs="Times New Roman"/>
      <w:sz w:val="24"/>
      <w:szCs w:val="15"/>
      <w:lang w:eastAsia="ar-SA"/>
    </w:rPr>
  </w:style>
  <w:style w:type="numbering" w:customStyle="1" w:styleId="Semlista1">
    <w:name w:val="Sem lista1"/>
    <w:next w:val="Semlista"/>
    <w:uiPriority w:val="99"/>
    <w:semiHidden/>
    <w:unhideWhenUsed/>
    <w:rsid w:val="00E6113C"/>
  </w:style>
  <w:style w:type="numbering" w:customStyle="1" w:styleId="Semlista11">
    <w:name w:val="Sem lista11"/>
    <w:next w:val="Semlista"/>
    <w:uiPriority w:val="99"/>
    <w:semiHidden/>
    <w:unhideWhenUsed/>
    <w:rsid w:val="00E6113C"/>
  </w:style>
  <w:style w:type="paragraph" w:customStyle="1" w:styleId="cjk">
    <w:name w:val="cjk"/>
    <w:basedOn w:val="Normal"/>
    <w:rsid w:val="00E6113C"/>
    <w:pPr>
      <w:spacing w:before="100" w:beforeAutospacing="1" w:after="119"/>
    </w:pPr>
    <w:rPr>
      <w:color w:val="000000"/>
    </w:rPr>
  </w:style>
  <w:style w:type="paragraph" w:customStyle="1" w:styleId="ctl">
    <w:name w:val="ctl"/>
    <w:basedOn w:val="Normal"/>
    <w:rsid w:val="00E6113C"/>
    <w:pPr>
      <w:spacing w:before="100" w:beforeAutospacing="1" w:after="119"/>
    </w:pPr>
    <w:rPr>
      <w:rFonts w:ascii="Times New Roman" w:hAnsi="Times New Roman"/>
      <w:color w:val="000000"/>
    </w:rPr>
  </w:style>
  <w:style w:type="character" w:styleId="nfase">
    <w:name w:val="Emphasis"/>
    <w:uiPriority w:val="20"/>
    <w:qFormat/>
    <w:rsid w:val="00E6113C"/>
    <w:rPr>
      <w:i/>
      <w:iCs/>
    </w:rPr>
  </w:style>
  <w:style w:type="table" w:styleId="Tabelacomgrade">
    <w:name w:val="Table Grid"/>
    <w:basedOn w:val="Tabelanormal"/>
    <w:uiPriority w:val="59"/>
    <w:rsid w:val="00E6113C"/>
    <w:pPr>
      <w:spacing w:after="0" w:line="240" w:lineRule="auto"/>
    </w:pPr>
    <w:rPr>
      <w:rFonts w:ascii="Times New Roman" w:eastAsia="Times New Roman" w:hAnsi="Times New Roman" w:cs="Arial"/>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6113C"/>
    <w:pPr>
      <w:widowControl w:val="0"/>
      <w:autoSpaceDE w:val="0"/>
      <w:autoSpaceDN w:val="0"/>
      <w:spacing w:after="0" w:line="256" w:lineRule="exact"/>
      <w:ind w:left="71"/>
    </w:pPr>
    <w:rPr>
      <w:rFonts w:eastAsia="Arial"/>
      <w:lang w:val="pt-PT" w:eastAsia="pt-PT" w:bidi="pt-PT"/>
    </w:rPr>
  </w:style>
  <w:style w:type="paragraph" w:customStyle="1" w:styleId="Default">
    <w:name w:val="Default"/>
    <w:rsid w:val="00E6113C"/>
    <w:pPr>
      <w:autoSpaceDE w:val="0"/>
      <w:autoSpaceDN w:val="0"/>
      <w:adjustRightInd w:val="0"/>
      <w:spacing w:after="0" w:line="240" w:lineRule="auto"/>
    </w:pPr>
    <w:rPr>
      <w:rFonts w:ascii="DKNKFM+ArialNarrow" w:eastAsia="Times New Roman" w:hAnsi="DKNKFM+ArialNarrow" w:cs="Times New Roman"/>
      <w:color w:val="000000"/>
      <w:sz w:val="24"/>
      <w:szCs w:val="24"/>
      <w:lang w:eastAsia="pt-BR"/>
    </w:rPr>
  </w:style>
  <w:style w:type="paragraph" w:customStyle="1" w:styleId="paragraph">
    <w:name w:val="paragraph"/>
    <w:basedOn w:val="Normal"/>
    <w:rsid w:val="00E6113C"/>
    <w:pPr>
      <w:spacing w:after="0" w:line="240" w:lineRule="auto"/>
    </w:pPr>
    <w:rPr>
      <w:rFonts w:ascii="Times New Roman" w:hAnsi="Times New Roman" w:cs="Times New Roman"/>
      <w:sz w:val="24"/>
      <w:szCs w:val="24"/>
    </w:rPr>
  </w:style>
  <w:style w:type="character" w:customStyle="1" w:styleId="spellingerror">
    <w:name w:val="spellingerror"/>
    <w:basedOn w:val="Fontepargpadro"/>
    <w:rsid w:val="00E6113C"/>
  </w:style>
  <w:style w:type="character" w:customStyle="1" w:styleId="normaltextrun1">
    <w:name w:val="normaltextrun1"/>
    <w:basedOn w:val="Fontepargpadro"/>
    <w:rsid w:val="00E6113C"/>
  </w:style>
  <w:style w:type="character" w:customStyle="1" w:styleId="eop">
    <w:name w:val="eop"/>
    <w:basedOn w:val="Fontepargpadro"/>
    <w:rsid w:val="00E6113C"/>
  </w:style>
  <w:style w:type="character" w:styleId="nfaseIntensa">
    <w:name w:val="Intense Emphasis"/>
    <w:uiPriority w:val="21"/>
    <w:qFormat/>
    <w:rsid w:val="00E6113C"/>
    <w:rPr>
      <w:b/>
      <w:bCs/>
      <w:i/>
      <w:iCs/>
      <w:color w:val="4F81BD"/>
    </w:rPr>
  </w:style>
  <w:style w:type="paragraph" w:customStyle="1" w:styleId="Corpodotexto">
    <w:name w:val="Corpo do texto"/>
    <w:basedOn w:val="Normal"/>
    <w:rsid w:val="00E6113C"/>
    <w:pPr>
      <w:widowControl w:val="0"/>
      <w:suppressAutoHyphens/>
      <w:spacing w:after="0" w:line="240" w:lineRule="auto"/>
    </w:pPr>
    <w:rPr>
      <w:rFonts w:ascii="Times New Roman" w:eastAsia="Lucida Sans Unicode" w:hAnsi="Times New Roman" w:cs="Times New Roman"/>
      <w:sz w:val="24"/>
      <w:szCs w:val="20"/>
    </w:rPr>
  </w:style>
  <w:style w:type="character" w:customStyle="1" w:styleId="fontesite">
    <w:name w:val="fontesite"/>
    <w:basedOn w:val="Fontepargpadro"/>
    <w:rsid w:val="00C40860"/>
  </w:style>
  <w:style w:type="paragraph" w:styleId="SemEspaamento">
    <w:name w:val="No Spacing"/>
    <w:uiPriority w:val="1"/>
    <w:qFormat/>
    <w:rsid w:val="00EF72B2"/>
    <w:pPr>
      <w:spacing w:after="0" w:line="240" w:lineRule="auto"/>
    </w:pPr>
    <w:rPr>
      <w:rFonts w:ascii="Times New Roman" w:eastAsia="Times New Roman" w:hAnsi="Times New Roman" w:cs="Times New Roman"/>
      <w:color w:val="000000"/>
      <w:sz w:val="24"/>
      <w:szCs w:val="24"/>
      <w:lang w:eastAsia="pt-BR"/>
    </w:rPr>
  </w:style>
  <w:style w:type="paragraph" w:customStyle="1" w:styleId="LO-normal">
    <w:name w:val="LO-normal"/>
    <w:rsid w:val="001148DA"/>
    <w:pPr>
      <w:suppressAutoHyphens/>
      <w:spacing w:after="0" w:line="240" w:lineRule="auto"/>
    </w:pPr>
    <w:rPr>
      <w:rFonts w:ascii="Times New Roman" w:eastAsia="Times New Roman" w:hAnsi="Times New Roman" w:cs="Times New Roman"/>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3C"/>
    <w:rPr>
      <w:rFonts w:ascii="Arial" w:eastAsia="Times New Roman" w:hAnsi="Arial" w:cs="Arial"/>
      <w:lang w:eastAsia="pt-BR"/>
    </w:rPr>
  </w:style>
  <w:style w:type="paragraph" w:styleId="Ttulo1">
    <w:name w:val="heading 1"/>
    <w:basedOn w:val="Normal"/>
    <w:next w:val="Normal"/>
    <w:link w:val="Ttulo1Char"/>
    <w:qFormat/>
    <w:rsid w:val="00E6113C"/>
    <w:pPr>
      <w:keepNext/>
      <w:numPr>
        <w:numId w:val="1"/>
      </w:numPr>
      <w:suppressAutoHyphens/>
      <w:spacing w:after="0" w:line="240" w:lineRule="auto"/>
      <w:jc w:val="center"/>
      <w:outlineLvl w:val="0"/>
    </w:pPr>
    <w:rPr>
      <w:rFonts w:cs="Times New Roman"/>
      <w:b/>
      <w:sz w:val="24"/>
      <w:szCs w:val="20"/>
      <w:lang w:val="x-none" w:eastAsia="ar-SA"/>
    </w:rPr>
  </w:style>
  <w:style w:type="paragraph" w:styleId="Ttulo2">
    <w:name w:val="heading 2"/>
    <w:basedOn w:val="Normal"/>
    <w:next w:val="Normal"/>
    <w:link w:val="Ttulo2Char"/>
    <w:qFormat/>
    <w:rsid w:val="00E6113C"/>
    <w:pPr>
      <w:keepNext/>
      <w:widowControl w:val="0"/>
      <w:numPr>
        <w:ilvl w:val="1"/>
        <w:numId w:val="1"/>
      </w:numPr>
      <w:suppressAutoHyphens/>
      <w:spacing w:after="0" w:line="240" w:lineRule="auto"/>
      <w:jc w:val="both"/>
      <w:outlineLvl w:val="1"/>
    </w:pPr>
    <w:rPr>
      <w:rFonts w:ascii="Times New Roman" w:hAnsi="Times New Roman" w:cs="Times New Roman"/>
      <w:b/>
      <w:sz w:val="24"/>
      <w:szCs w:val="20"/>
      <w:lang w:val="x-none" w:eastAsia="ar-SA"/>
    </w:rPr>
  </w:style>
  <w:style w:type="paragraph" w:styleId="Ttulo3">
    <w:name w:val="heading 3"/>
    <w:basedOn w:val="Normal"/>
    <w:next w:val="Normal"/>
    <w:link w:val="Ttulo3Char"/>
    <w:qFormat/>
    <w:rsid w:val="00E6113C"/>
    <w:pPr>
      <w:keepNext/>
      <w:numPr>
        <w:ilvl w:val="2"/>
        <w:numId w:val="1"/>
      </w:numPr>
      <w:suppressAutoHyphens/>
      <w:spacing w:after="0" w:line="240" w:lineRule="auto"/>
      <w:jc w:val="center"/>
      <w:outlineLvl w:val="2"/>
    </w:pPr>
    <w:rPr>
      <w:rFonts w:ascii="Times New Roman" w:hAnsi="Times New Roman" w:cs="Times New Roman"/>
      <w:sz w:val="24"/>
      <w:szCs w:val="20"/>
      <w:lang w:val="x-none" w:eastAsia="ar-SA"/>
    </w:rPr>
  </w:style>
  <w:style w:type="paragraph" w:styleId="Ttulo4">
    <w:name w:val="heading 4"/>
    <w:basedOn w:val="Normal"/>
    <w:next w:val="Normal"/>
    <w:link w:val="Ttulo4Char"/>
    <w:qFormat/>
    <w:rsid w:val="00E6113C"/>
    <w:pPr>
      <w:keepNext/>
      <w:widowControl w:val="0"/>
      <w:numPr>
        <w:ilvl w:val="3"/>
        <w:numId w:val="1"/>
      </w:numPr>
      <w:suppressAutoHyphens/>
      <w:spacing w:after="0" w:line="360" w:lineRule="auto"/>
      <w:jc w:val="both"/>
      <w:outlineLvl w:val="3"/>
    </w:pPr>
    <w:rPr>
      <w:rFonts w:ascii="Times New Roman" w:hAnsi="Times New Roman" w:cs="Times New Roman"/>
      <w:b/>
      <w:bCs/>
      <w:sz w:val="24"/>
      <w:szCs w:val="24"/>
      <w:lang w:val="x-none" w:eastAsia="ar-SA"/>
    </w:rPr>
  </w:style>
  <w:style w:type="paragraph" w:styleId="Ttulo5">
    <w:name w:val="heading 5"/>
    <w:basedOn w:val="Normal"/>
    <w:next w:val="Normal"/>
    <w:link w:val="Ttulo5Char"/>
    <w:qFormat/>
    <w:rsid w:val="00E6113C"/>
    <w:pPr>
      <w:keepNext/>
      <w:numPr>
        <w:ilvl w:val="4"/>
        <w:numId w:val="1"/>
      </w:numPr>
      <w:suppressAutoHyphens/>
      <w:spacing w:after="0" w:line="240" w:lineRule="auto"/>
      <w:jc w:val="center"/>
      <w:outlineLvl w:val="4"/>
    </w:pPr>
    <w:rPr>
      <w:rFonts w:ascii="Times New Roman" w:hAnsi="Times New Roman" w:cs="Times New Roman"/>
      <w:b/>
      <w:sz w:val="36"/>
      <w:szCs w:val="20"/>
      <w:lang w:val="x-none" w:eastAsia="ar-SA"/>
    </w:rPr>
  </w:style>
  <w:style w:type="paragraph" w:styleId="Ttulo6">
    <w:name w:val="heading 6"/>
    <w:basedOn w:val="Normal"/>
    <w:next w:val="Normal"/>
    <w:link w:val="Ttulo6Char"/>
    <w:qFormat/>
    <w:rsid w:val="00E6113C"/>
    <w:pPr>
      <w:keepNext/>
      <w:numPr>
        <w:ilvl w:val="5"/>
        <w:numId w:val="1"/>
      </w:numPr>
      <w:suppressAutoHyphens/>
      <w:spacing w:after="0" w:line="240" w:lineRule="auto"/>
      <w:ind w:left="708" w:firstLine="0"/>
      <w:jc w:val="both"/>
      <w:outlineLvl w:val="5"/>
    </w:pPr>
    <w:rPr>
      <w:rFonts w:cs="Times New Roman"/>
      <w:b/>
      <w:bCs/>
      <w:sz w:val="24"/>
      <w:szCs w:val="20"/>
      <w:lang w:val="x-none" w:eastAsia="ar-SA"/>
    </w:rPr>
  </w:style>
  <w:style w:type="paragraph" w:styleId="Ttulo7">
    <w:name w:val="heading 7"/>
    <w:basedOn w:val="Normal"/>
    <w:next w:val="Normal"/>
    <w:link w:val="Ttulo7Char"/>
    <w:qFormat/>
    <w:rsid w:val="00E6113C"/>
    <w:pPr>
      <w:keepNext/>
      <w:numPr>
        <w:ilvl w:val="6"/>
        <w:numId w:val="1"/>
      </w:numPr>
      <w:suppressAutoHyphens/>
      <w:spacing w:after="0" w:line="240" w:lineRule="auto"/>
      <w:jc w:val="both"/>
      <w:outlineLvl w:val="6"/>
    </w:pPr>
    <w:rPr>
      <w:rFonts w:ascii="Times New Roman" w:hAnsi="Times New Roman" w:cs="Times New Roman"/>
      <w:sz w:val="28"/>
      <w:szCs w:val="20"/>
      <w:lang w:val="x-none" w:eastAsia="ar-SA"/>
    </w:rPr>
  </w:style>
  <w:style w:type="paragraph" w:styleId="Ttulo8">
    <w:name w:val="heading 8"/>
    <w:basedOn w:val="Normal"/>
    <w:next w:val="Normal"/>
    <w:link w:val="Ttulo8Char"/>
    <w:qFormat/>
    <w:rsid w:val="00E6113C"/>
    <w:pPr>
      <w:keepNext/>
      <w:numPr>
        <w:ilvl w:val="7"/>
        <w:numId w:val="1"/>
      </w:numPr>
      <w:suppressAutoHyphens/>
      <w:spacing w:after="0" w:line="240" w:lineRule="auto"/>
      <w:jc w:val="center"/>
      <w:outlineLvl w:val="7"/>
    </w:pPr>
    <w:rPr>
      <w:rFonts w:cs="Times New Roman"/>
      <w:b/>
      <w:bCs/>
      <w:sz w:val="28"/>
      <w:szCs w:val="20"/>
      <w:lang w:val="x-none" w:eastAsia="ar-SA"/>
    </w:rPr>
  </w:style>
  <w:style w:type="paragraph" w:styleId="Ttulo9">
    <w:name w:val="heading 9"/>
    <w:basedOn w:val="Normal"/>
    <w:next w:val="Normal"/>
    <w:link w:val="Ttulo9Char"/>
    <w:qFormat/>
    <w:rsid w:val="00E6113C"/>
    <w:pPr>
      <w:keepNext/>
      <w:numPr>
        <w:ilvl w:val="8"/>
        <w:numId w:val="1"/>
      </w:numPr>
      <w:suppressAutoHyphens/>
      <w:spacing w:after="0" w:line="240" w:lineRule="auto"/>
      <w:jc w:val="both"/>
      <w:outlineLvl w:val="8"/>
    </w:pPr>
    <w:rPr>
      <w:rFonts w:cs="Times New Roman"/>
      <w:b/>
      <w:sz w:val="28"/>
      <w:szCs w:val="20"/>
      <w:lang w:val="x-none"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113C"/>
    <w:rPr>
      <w:rFonts w:ascii="Arial" w:eastAsia="Times New Roman" w:hAnsi="Arial" w:cs="Times New Roman"/>
      <w:b/>
      <w:sz w:val="24"/>
      <w:szCs w:val="20"/>
      <w:lang w:val="x-none" w:eastAsia="ar-SA"/>
    </w:rPr>
  </w:style>
  <w:style w:type="character" w:customStyle="1" w:styleId="Ttulo2Char">
    <w:name w:val="Título 2 Char"/>
    <w:basedOn w:val="Fontepargpadro"/>
    <w:link w:val="Ttulo2"/>
    <w:rsid w:val="00E6113C"/>
    <w:rPr>
      <w:rFonts w:ascii="Times New Roman" w:eastAsia="Times New Roman" w:hAnsi="Times New Roman" w:cs="Times New Roman"/>
      <w:b/>
      <w:sz w:val="24"/>
      <w:szCs w:val="20"/>
      <w:lang w:val="x-none" w:eastAsia="ar-SA"/>
    </w:rPr>
  </w:style>
  <w:style w:type="character" w:customStyle="1" w:styleId="Ttulo3Char">
    <w:name w:val="Título 3 Char"/>
    <w:basedOn w:val="Fontepargpadro"/>
    <w:link w:val="Ttulo3"/>
    <w:rsid w:val="00E6113C"/>
    <w:rPr>
      <w:rFonts w:ascii="Times New Roman" w:eastAsia="Times New Roman" w:hAnsi="Times New Roman" w:cs="Times New Roman"/>
      <w:sz w:val="24"/>
      <w:szCs w:val="20"/>
      <w:lang w:val="x-none" w:eastAsia="ar-SA"/>
    </w:rPr>
  </w:style>
  <w:style w:type="character" w:customStyle="1" w:styleId="Ttulo4Char">
    <w:name w:val="Título 4 Char"/>
    <w:basedOn w:val="Fontepargpadro"/>
    <w:link w:val="Ttulo4"/>
    <w:rsid w:val="00E6113C"/>
    <w:rPr>
      <w:rFonts w:ascii="Times New Roman" w:eastAsia="Times New Roman" w:hAnsi="Times New Roman" w:cs="Times New Roman"/>
      <w:b/>
      <w:bCs/>
      <w:sz w:val="24"/>
      <w:szCs w:val="24"/>
      <w:lang w:val="x-none" w:eastAsia="ar-SA"/>
    </w:rPr>
  </w:style>
  <w:style w:type="character" w:customStyle="1" w:styleId="Ttulo5Char">
    <w:name w:val="Título 5 Char"/>
    <w:basedOn w:val="Fontepargpadro"/>
    <w:link w:val="Ttulo5"/>
    <w:rsid w:val="00E6113C"/>
    <w:rPr>
      <w:rFonts w:ascii="Times New Roman" w:eastAsia="Times New Roman" w:hAnsi="Times New Roman" w:cs="Times New Roman"/>
      <w:b/>
      <w:sz w:val="36"/>
      <w:szCs w:val="20"/>
      <w:lang w:val="x-none" w:eastAsia="ar-SA"/>
    </w:rPr>
  </w:style>
  <w:style w:type="character" w:customStyle="1" w:styleId="Ttulo6Char">
    <w:name w:val="Título 6 Char"/>
    <w:basedOn w:val="Fontepargpadro"/>
    <w:link w:val="Ttulo6"/>
    <w:rsid w:val="00E6113C"/>
    <w:rPr>
      <w:rFonts w:ascii="Arial" w:eastAsia="Times New Roman" w:hAnsi="Arial" w:cs="Times New Roman"/>
      <w:b/>
      <w:bCs/>
      <w:sz w:val="24"/>
      <w:szCs w:val="20"/>
      <w:lang w:val="x-none" w:eastAsia="ar-SA"/>
    </w:rPr>
  </w:style>
  <w:style w:type="character" w:customStyle="1" w:styleId="Ttulo7Char">
    <w:name w:val="Título 7 Char"/>
    <w:basedOn w:val="Fontepargpadro"/>
    <w:link w:val="Ttulo7"/>
    <w:rsid w:val="00E6113C"/>
    <w:rPr>
      <w:rFonts w:ascii="Times New Roman" w:eastAsia="Times New Roman" w:hAnsi="Times New Roman" w:cs="Times New Roman"/>
      <w:sz w:val="28"/>
      <w:szCs w:val="20"/>
      <w:lang w:val="x-none" w:eastAsia="ar-SA"/>
    </w:rPr>
  </w:style>
  <w:style w:type="character" w:customStyle="1" w:styleId="Ttulo8Char">
    <w:name w:val="Título 8 Char"/>
    <w:basedOn w:val="Fontepargpadro"/>
    <w:link w:val="Ttulo8"/>
    <w:rsid w:val="00E6113C"/>
    <w:rPr>
      <w:rFonts w:ascii="Arial" w:eastAsia="Times New Roman" w:hAnsi="Arial" w:cs="Times New Roman"/>
      <w:b/>
      <w:bCs/>
      <w:sz w:val="28"/>
      <w:szCs w:val="20"/>
      <w:lang w:val="x-none" w:eastAsia="ar-SA"/>
    </w:rPr>
  </w:style>
  <w:style w:type="character" w:customStyle="1" w:styleId="Ttulo9Char">
    <w:name w:val="Título 9 Char"/>
    <w:basedOn w:val="Fontepargpadro"/>
    <w:link w:val="Ttulo9"/>
    <w:rsid w:val="00E6113C"/>
    <w:rPr>
      <w:rFonts w:ascii="Arial" w:eastAsia="Times New Roman" w:hAnsi="Arial" w:cs="Times New Roman"/>
      <w:b/>
      <w:sz w:val="28"/>
      <w:szCs w:val="20"/>
      <w:lang w:val="x-none" w:eastAsia="ar-SA"/>
    </w:rPr>
  </w:style>
  <w:style w:type="paragraph" w:styleId="PargrafodaLista">
    <w:name w:val="List Paragraph"/>
    <w:basedOn w:val="Normal"/>
    <w:uiPriority w:val="34"/>
    <w:qFormat/>
    <w:rsid w:val="00E6113C"/>
    <w:pPr>
      <w:ind w:left="720"/>
      <w:contextualSpacing/>
    </w:pPr>
    <w:rPr>
      <w:rFonts w:ascii="Calibri" w:eastAsia="Calibri" w:hAnsi="Calibri" w:cs="Times New Roman"/>
      <w:lang w:eastAsia="en-US"/>
    </w:rPr>
  </w:style>
  <w:style w:type="character" w:styleId="Nmerodepgina">
    <w:name w:val="page number"/>
    <w:rsid w:val="00E6113C"/>
    <w:rPr>
      <w:rFonts w:cs="Times New Roman"/>
    </w:rPr>
  </w:style>
  <w:style w:type="paragraph" w:styleId="Cabealho">
    <w:name w:val="header"/>
    <w:basedOn w:val="Normal"/>
    <w:link w:val="CabealhoChar"/>
    <w:rsid w:val="00E6113C"/>
    <w:pPr>
      <w:tabs>
        <w:tab w:val="center" w:pos="4419"/>
        <w:tab w:val="right" w:pos="8838"/>
      </w:tabs>
      <w:spacing w:after="0" w:line="240" w:lineRule="auto"/>
    </w:pPr>
    <w:rPr>
      <w:rFonts w:ascii="Times New Roman" w:hAnsi="Times New Roman" w:cs="Times New Roman"/>
      <w:sz w:val="24"/>
      <w:szCs w:val="20"/>
      <w:lang w:val="x-none" w:eastAsia="x-none"/>
    </w:rPr>
  </w:style>
  <w:style w:type="character" w:customStyle="1" w:styleId="CabealhoChar">
    <w:name w:val="Cabeçalho Char"/>
    <w:basedOn w:val="Fontepargpadro"/>
    <w:link w:val="Cabealho"/>
    <w:rsid w:val="00E6113C"/>
    <w:rPr>
      <w:rFonts w:ascii="Times New Roman" w:eastAsia="Times New Roman" w:hAnsi="Times New Roman" w:cs="Times New Roman"/>
      <w:sz w:val="24"/>
      <w:szCs w:val="20"/>
      <w:lang w:val="x-none" w:eastAsia="x-none"/>
    </w:rPr>
  </w:style>
  <w:style w:type="paragraph" w:styleId="Rodap">
    <w:name w:val="footer"/>
    <w:basedOn w:val="Normal"/>
    <w:link w:val="RodapChar"/>
    <w:uiPriority w:val="99"/>
    <w:rsid w:val="00E6113C"/>
    <w:pPr>
      <w:tabs>
        <w:tab w:val="center" w:pos="4252"/>
        <w:tab w:val="right" w:pos="8504"/>
      </w:tabs>
      <w:spacing w:after="0" w:line="240" w:lineRule="auto"/>
    </w:pPr>
    <w:rPr>
      <w:rFonts w:ascii="Times New Roman" w:hAnsi="Times New Roman" w:cs="Times New Roman"/>
      <w:sz w:val="24"/>
      <w:szCs w:val="24"/>
      <w:lang w:val="x-none" w:eastAsia="x-none"/>
    </w:rPr>
  </w:style>
  <w:style w:type="character" w:customStyle="1" w:styleId="RodapChar">
    <w:name w:val="Rodapé Char"/>
    <w:basedOn w:val="Fontepargpadro"/>
    <w:link w:val="Rodap"/>
    <w:uiPriority w:val="99"/>
    <w:rsid w:val="00E6113C"/>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E6113C"/>
    <w:pPr>
      <w:spacing w:before="100" w:beforeAutospacing="1" w:after="100" w:afterAutospacing="1" w:line="240" w:lineRule="auto"/>
    </w:pPr>
    <w:rPr>
      <w:rFonts w:ascii="Times New Roman" w:hAnsi="Times New Roman" w:cs="Times New Roman"/>
      <w:sz w:val="24"/>
      <w:szCs w:val="24"/>
    </w:rPr>
  </w:style>
  <w:style w:type="character" w:customStyle="1" w:styleId="WW8Num3z0">
    <w:name w:val="WW8Num3z0"/>
    <w:rsid w:val="00E6113C"/>
    <w:rPr>
      <w:b w:val="0"/>
      <w:lang w:val="pt-PT"/>
    </w:rPr>
  </w:style>
  <w:style w:type="character" w:customStyle="1" w:styleId="WW8Num3z1">
    <w:name w:val="WW8Num3z1"/>
    <w:rsid w:val="00E6113C"/>
    <w:rPr>
      <w:rFonts w:ascii="Times New Roman" w:hAnsi="Times New Roman" w:cs="Times New Roman"/>
      <w:b w:val="0"/>
      <w:sz w:val="24"/>
      <w:szCs w:val="24"/>
      <w:lang w:val="pt-PT"/>
    </w:rPr>
  </w:style>
  <w:style w:type="character" w:customStyle="1" w:styleId="WW8Num3z2">
    <w:name w:val="WW8Num3z2"/>
    <w:rsid w:val="00E6113C"/>
    <w:rPr>
      <w:lang w:val="pt-PT"/>
    </w:rPr>
  </w:style>
  <w:style w:type="character" w:customStyle="1" w:styleId="WW8Num6z0">
    <w:name w:val="WW8Num6z0"/>
    <w:rsid w:val="00E6113C"/>
    <w:rPr>
      <w:lang w:val="pt-PT"/>
    </w:rPr>
  </w:style>
  <w:style w:type="character" w:customStyle="1" w:styleId="WW8Num9z0">
    <w:name w:val="WW8Num9z0"/>
    <w:rsid w:val="00E6113C"/>
    <w:rPr>
      <w:color w:val="auto"/>
    </w:rPr>
  </w:style>
  <w:style w:type="character" w:customStyle="1" w:styleId="Absatz-Standardschriftart">
    <w:name w:val="Absatz-Standardschriftart"/>
    <w:rsid w:val="00E6113C"/>
  </w:style>
  <w:style w:type="character" w:customStyle="1" w:styleId="WW-Absatz-Standardschriftart">
    <w:name w:val="WW-Absatz-Standardschriftart"/>
    <w:rsid w:val="00E6113C"/>
  </w:style>
  <w:style w:type="character" w:customStyle="1" w:styleId="Fontepargpadro5">
    <w:name w:val="Fonte parág. padrão5"/>
    <w:rsid w:val="00E6113C"/>
  </w:style>
  <w:style w:type="character" w:customStyle="1" w:styleId="WW8Num2z0">
    <w:name w:val="WW8Num2z0"/>
    <w:rsid w:val="00E6113C"/>
    <w:rPr>
      <w:rFonts w:ascii="Symbol" w:hAnsi="Symbol"/>
    </w:rPr>
  </w:style>
  <w:style w:type="character" w:customStyle="1" w:styleId="WW8Num10z0">
    <w:name w:val="WW8Num10z0"/>
    <w:rsid w:val="00E6113C"/>
    <w:rPr>
      <w:rFonts w:ascii="Times New Roman" w:eastAsia="Times New Roman" w:hAnsi="Times New Roman" w:cs="Times New Roman"/>
    </w:rPr>
  </w:style>
  <w:style w:type="character" w:customStyle="1" w:styleId="WW8Num11z0">
    <w:name w:val="WW8Num11z0"/>
    <w:rsid w:val="00E6113C"/>
    <w:rPr>
      <w:b/>
    </w:rPr>
  </w:style>
  <w:style w:type="character" w:customStyle="1" w:styleId="WW8Num12z0">
    <w:name w:val="WW8Num12z0"/>
    <w:rsid w:val="00E6113C"/>
    <w:rPr>
      <w:color w:val="auto"/>
    </w:rPr>
  </w:style>
  <w:style w:type="character" w:customStyle="1" w:styleId="WW8Num13z0">
    <w:name w:val="WW8Num13z0"/>
    <w:rsid w:val="00E6113C"/>
    <w:rPr>
      <w:b w:val="0"/>
      <w:lang w:val="pt-PT"/>
    </w:rPr>
  </w:style>
  <w:style w:type="character" w:customStyle="1" w:styleId="WW8Num13z1">
    <w:name w:val="WW8Num13z1"/>
    <w:rsid w:val="00E6113C"/>
    <w:rPr>
      <w:rFonts w:ascii="Times New Roman" w:hAnsi="Times New Roman" w:cs="Times New Roman"/>
      <w:b w:val="0"/>
      <w:sz w:val="24"/>
      <w:szCs w:val="24"/>
      <w:lang w:val="pt-PT"/>
    </w:rPr>
  </w:style>
  <w:style w:type="character" w:customStyle="1" w:styleId="WW8Num13z2">
    <w:name w:val="WW8Num13z2"/>
    <w:rsid w:val="00E6113C"/>
    <w:rPr>
      <w:lang w:val="pt-PT"/>
    </w:rPr>
  </w:style>
  <w:style w:type="character" w:customStyle="1" w:styleId="WW8Num14z0">
    <w:name w:val="WW8Num14z0"/>
    <w:rsid w:val="00E6113C"/>
    <w:rPr>
      <w:rFonts w:ascii="Arial" w:eastAsia="Times New Roman" w:hAnsi="Arial" w:cs="Arial"/>
    </w:rPr>
  </w:style>
  <w:style w:type="character" w:customStyle="1" w:styleId="WW8Num15z0">
    <w:name w:val="WW8Num15z0"/>
    <w:rsid w:val="00E6113C"/>
    <w:rPr>
      <w:rFonts w:ascii="Times New Roman" w:eastAsia="Times New Roman" w:hAnsi="Times New Roman" w:cs="Times New Roman"/>
    </w:rPr>
  </w:style>
  <w:style w:type="character" w:customStyle="1" w:styleId="WW8Num19z0">
    <w:name w:val="WW8Num19z0"/>
    <w:rsid w:val="00E6113C"/>
    <w:rPr>
      <w:color w:val="auto"/>
    </w:rPr>
  </w:style>
  <w:style w:type="character" w:customStyle="1" w:styleId="WW8Num25z0">
    <w:name w:val="WW8Num25z0"/>
    <w:rsid w:val="00E6113C"/>
    <w:rPr>
      <w:lang w:val="pt-PT"/>
    </w:rPr>
  </w:style>
  <w:style w:type="character" w:customStyle="1" w:styleId="WW8Num35z0">
    <w:name w:val="WW8Num35z0"/>
    <w:rsid w:val="00E6113C"/>
    <w:rPr>
      <w:color w:val="auto"/>
    </w:rPr>
  </w:style>
  <w:style w:type="character" w:customStyle="1" w:styleId="WW8Num37z0">
    <w:name w:val="WW8Num37z0"/>
    <w:rsid w:val="00E6113C"/>
    <w:rPr>
      <w:color w:val="auto"/>
    </w:rPr>
  </w:style>
  <w:style w:type="character" w:customStyle="1" w:styleId="Fontepargpadro4">
    <w:name w:val="Fonte parág. padrão4"/>
    <w:rsid w:val="00E6113C"/>
  </w:style>
  <w:style w:type="character" w:customStyle="1" w:styleId="WW8Num16z0">
    <w:name w:val="WW8Num16z0"/>
    <w:rsid w:val="00E6113C"/>
    <w:rPr>
      <w:lang w:val="pt-PT"/>
    </w:rPr>
  </w:style>
  <w:style w:type="character" w:customStyle="1" w:styleId="WW8Num17z0">
    <w:name w:val="WW8Num17z0"/>
    <w:rsid w:val="00E6113C"/>
    <w:rPr>
      <w:b w:val="0"/>
    </w:rPr>
  </w:style>
  <w:style w:type="character" w:customStyle="1" w:styleId="WW8Num18z0">
    <w:name w:val="WW8Num18z0"/>
    <w:rsid w:val="00E6113C"/>
    <w:rPr>
      <w:color w:val="auto"/>
    </w:rPr>
  </w:style>
  <w:style w:type="character" w:customStyle="1" w:styleId="WW-Absatz-Standardschriftart1">
    <w:name w:val="WW-Absatz-Standardschriftart1"/>
    <w:rsid w:val="00E6113C"/>
  </w:style>
  <w:style w:type="character" w:customStyle="1" w:styleId="WW8Num4z0">
    <w:name w:val="WW8Num4z0"/>
    <w:rsid w:val="00E6113C"/>
    <w:rPr>
      <w:rFonts w:ascii="Symbol" w:hAnsi="Symbol"/>
    </w:rPr>
  </w:style>
  <w:style w:type="character" w:customStyle="1" w:styleId="WW8Num22z0">
    <w:name w:val="WW8Num22z0"/>
    <w:rsid w:val="00E6113C"/>
    <w:rPr>
      <w:rFonts w:ascii="Arial" w:eastAsia="Times New Roman" w:hAnsi="Arial" w:cs="Arial"/>
    </w:rPr>
  </w:style>
  <w:style w:type="character" w:customStyle="1" w:styleId="WW8Num23z0">
    <w:name w:val="WW8Num23z0"/>
    <w:rsid w:val="00E6113C"/>
    <w:rPr>
      <w:color w:val="auto"/>
    </w:rPr>
  </w:style>
  <w:style w:type="character" w:customStyle="1" w:styleId="WW8Num24z0">
    <w:name w:val="WW8Num24z0"/>
    <w:rsid w:val="00E6113C"/>
    <w:rPr>
      <w:rFonts w:ascii="Arial" w:hAnsi="Arial"/>
      <w:b/>
      <w:color w:val="auto"/>
      <w:sz w:val="24"/>
    </w:rPr>
  </w:style>
  <w:style w:type="character" w:customStyle="1" w:styleId="WW8Num27z0">
    <w:name w:val="WW8Num27z0"/>
    <w:rsid w:val="00E6113C"/>
    <w:rPr>
      <w:b w:val="0"/>
    </w:rPr>
  </w:style>
  <w:style w:type="character" w:customStyle="1" w:styleId="Fontepargpadro3">
    <w:name w:val="Fonte parág. padrão3"/>
    <w:rsid w:val="00E6113C"/>
  </w:style>
  <w:style w:type="character" w:customStyle="1" w:styleId="WW-Absatz-Standardschriftart11">
    <w:name w:val="WW-Absatz-Standardschriftart11"/>
    <w:rsid w:val="00E6113C"/>
  </w:style>
  <w:style w:type="character" w:customStyle="1" w:styleId="Fontepargpadro2">
    <w:name w:val="Fonte parág. padrão2"/>
    <w:rsid w:val="00E6113C"/>
  </w:style>
  <w:style w:type="character" w:customStyle="1" w:styleId="WW-Absatz-Standardschriftart111">
    <w:name w:val="WW-Absatz-Standardschriftart111"/>
    <w:rsid w:val="00E6113C"/>
  </w:style>
  <w:style w:type="character" w:customStyle="1" w:styleId="WW-Absatz-Standardschriftart1111">
    <w:name w:val="WW-Absatz-Standardschriftart1111"/>
    <w:rsid w:val="00E6113C"/>
  </w:style>
  <w:style w:type="character" w:customStyle="1" w:styleId="WW-Absatz-Standardschriftart11111">
    <w:name w:val="WW-Absatz-Standardschriftart11111"/>
    <w:rsid w:val="00E6113C"/>
  </w:style>
  <w:style w:type="character" w:customStyle="1" w:styleId="WW-Absatz-Standardschriftart111111">
    <w:name w:val="WW-Absatz-Standardschriftart111111"/>
    <w:rsid w:val="00E6113C"/>
  </w:style>
  <w:style w:type="character" w:customStyle="1" w:styleId="WW-Absatz-Standardschriftart1111111">
    <w:name w:val="WW-Absatz-Standardschriftart1111111"/>
    <w:rsid w:val="00E6113C"/>
  </w:style>
  <w:style w:type="character" w:customStyle="1" w:styleId="WW8Num7z0">
    <w:name w:val="WW8Num7z0"/>
    <w:rsid w:val="00E6113C"/>
    <w:rPr>
      <w:rFonts w:ascii="Wingdings" w:hAnsi="Wingdings"/>
    </w:rPr>
  </w:style>
  <w:style w:type="character" w:customStyle="1" w:styleId="WW8Num15z1">
    <w:name w:val="WW8Num15z1"/>
    <w:rsid w:val="00E6113C"/>
    <w:rPr>
      <w:rFonts w:ascii="Courier New" w:hAnsi="Courier New"/>
    </w:rPr>
  </w:style>
  <w:style w:type="character" w:customStyle="1" w:styleId="WW8Num15z2">
    <w:name w:val="WW8Num15z2"/>
    <w:rsid w:val="00E6113C"/>
    <w:rPr>
      <w:rFonts w:ascii="Wingdings" w:hAnsi="Wingdings"/>
    </w:rPr>
  </w:style>
  <w:style w:type="character" w:customStyle="1" w:styleId="WW8Num15z3">
    <w:name w:val="WW8Num15z3"/>
    <w:rsid w:val="00E6113C"/>
    <w:rPr>
      <w:rFonts w:ascii="Symbol" w:hAnsi="Symbol"/>
    </w:rPr>
  </w:style>
  <w:style w:type="character" w:customStyle="1" w:styleId="WW8Num30z0">
    <w:name w:val="WW8Num30z0"/>
    <w:rsid w:val="00E6113C"/>
    <w:rPr>
      <w:rFonts w:ascii="Symbol" w:hAnsi="Symbol"/>
      <w:color w:val="auto"/>
    </w:rPr>
  </w:style>
  <w:style w:type="character" w:customStyle="1" w:styleId="WW8Num30z1">
    <w:name w:val="WW8Num30z1"/>
    <w:rsid w:val="00E6113C"/>
    <w:rPr>
      <w:rFonts w:ascii="Courier New" w:hAnsi="Courier New" w:cs="Courier New"/>
    </w:rPr>
  </w:style>
  <w:style w:type="character" w:customStyle="1" w:styleId="WW8Num30z2">
    <w:name w:val="WW8Num30z2"/>
    <w:rsid w:val="00E6113C"/>
    <w:rPr>
      <w:rFonts w:ascii="Wingdings" w:hAnsi="Wingdings"/>
    </w:rPr>
  </w:style>
  <w:style w:type="character" w:customStyle="1" w:styleId="WW8Num30z3">
    <w:name w:val="WW8Num30z3"/>
    <w:rsid w:val="00E6113C"/>
    <w:rPr>
      <w:rFonts w:ascii="Symbol" w:hAnsi="Symbol"/>
    </w:rPr>
  </w:style>
  <w:style w:type="character" w:customStyle="1" w:styleId="WW8Num31z0">
    <w:name w:val="WW8Num31z0"/>
    <w:rsid w:val="00E6113C"/>
    <w:rPr>
      <w:rFonts w:ascii="Symbol" w:hAnsi="Symbol"/>
    </w:rPr>
  </w:style>
  <w:style w:type="character" w:customStyle="1" w:styleId="Fontepargpadro1">
    <w:name w:val="Fonte parág. padrão1"/>
    <w:rsid w:val="00E6113C"/>
  </w:style>
  <w:style w:type="character" w:customStyle="1" w:styleId="CharChar">
    <w:name w:val="Char Char"/>
    <w:rsid w:val="00E6113C"/>
    <w:rPr>
      <w:b/>
      <w:sz w:val="32"/>
      <w:u w:val="single"/>
      <w:lang w:val="pt-BR" w:eastAsia="ar-SA" w:bidi="ar-SA"/>
    </w:rPr>
  </w:style>
  <w:style w:type="character" w:styleId="Hyperlink">
    <w:name w:val="Hyperlink"/>
    <w:uiPriority w:val="99"/>
    <w:rsid w:val="00E6113C"/>
    <w:rPr>
      <w:color w:val="0000FF"/>
      <w:u w:val="single"/>
    </w:rPr>
  </w:style>
  <w:style w:type="character" w:styleId="HiperlinkVisitado">
    <w:name w:val="FollowedHyperlink"/>
    <w:uiPriority w:val="99"/>
    <w:rsid w:val="00E6113C"/>
    <w:rPr>
      <w:color w:val="800080"/>
      <w:u w:val="single"/>
    </w:rPr>
  </w:style>
  <w:style w:type="character" w:styleId="Forte">
    <w:name w:val="Strong"/>
    <w:qFormat/>
    <w:rsid w:val="00E6113C"/>
    <w:rPr>
      <w:b/>
      <w:bCs/>
    </w:rPr>
  </w:style>
  <w:style w:type="character" w:customStyle="1" w:styleId="Smbolosdenumerao">
    <w:name w:val="Símbolos de numeração"/>
    <w:rsid w:val="00E6113C"/>
  </w:style>
  <w:style w:type="character" w:customStyle="1" w:styleId="TextodebaloChar">
    <w:name w:val="Texto de balão Char"/>
    <w:uiPriority w:val="99"/>
    <w:rsid w:val="00E6113C"/>
    <w:rPr>
      <w:rFonts w:ascii="Tahoma" w:hAnsi="Tahoma" w:cs="Tahoma"/>
      <w:bCs/>
      <w:sz w:val="16"/>
      <w:szCs w:val="16"/>
    </w:rPr>
  </w:style>
  <w:style w:type="character" w:customStyle="1" w:styleId="TextosemFormataoChar">
    <w:name w:val="Texto sem Formatação Char"/>
    <w:rsid w:val="00E6113C"/>
    <w:rPr>
      <w:rFonts w:ascii="Courier New" w:hAnsi="Courier New" w:cs="Courier New"/>
    </w:rPr>
  </w:style>
  <w:style w:type="character" w:customStyle="1" w:styleId="CorpodetextoChar">
    <w:name w:val="Corpo de texto Char"/>
    <w:rsid w:val="00E6113C"/>
    <w:rPr>
      <w:rFonts w:ascii="Arial" w:eastAsia="Times New Roman" w:hAnsi="Arial" w:cs="Arial"/>
      <w:bCs/>
      <w:szCs w:val="20"/>
    </w:rPr>
  </w:style>
  <w:style w:type="character" w:customStyle="1" w:styleId="TtuloChar">
    <w:name w:val="Título Char"/>
    <w:rsid w:val="00E6113C"/>
    <w:rPr>
      <w:rFonts w:ascii="Arial" w:eastAsia="Times New Roman" w:hAnsi="Arial" w:cs="Arial"/>
      <w:b/>
      <w:bCs/>
      <w:sz w:val="32"/>
      <w:szCs w:val="20"/>
      <w:u w:val="single"/>
    </w:rPr>
  </w:style>
  <w:style w:type="character" w:customStyle="1" w:styleId="SubttuloChar">
    <w:name w:val="Subtítulo Char"/>
    <w:rsid w:val="00E6113C"/>
    <w:rPr>
      <w:rFonts w:ascii="Arial" w:eastAsia="Arial Unicode MS" w:hAnsi="Arial" w:cs="Tahoma"/>
      <w:bCs/>
      <w:i/>
      <w:iCs/>
      <w:sz w:val="28"/>
      <w:szCs w:val="28"/>
    </w:rPr>
  </w:style>
  <w:style w:type="character" w:customStyle="1" w:styleId="RecuodecorpodetextoChar">
    <w:name w:val="Recuo de corpo de texto Char"/>
    <w:rsid w:val="00E6113C"/>
    <w:rPr>
      <w:rFonts w:ascii="Times New Roman" w:eastAsia="Times New Roman" w:hAnsi="Times New Roman" w:cs="Times New Roman"/>
      <w:b/>
      <w:sz w:val="24"/>
      <w:szCs w:val="20"/>
    </w:rPr>
  </w:style>
  <w:style w:type="character" w:customStyle="1" w:styleId="TextodebaloChar1">
    <w:name w:val="Texto de balão Char1"/>
    <w:rsid w:val="00E6113C"/>
    <w:rPr>
      <w:rFonts w:ascii="Tahoma" w:eastAsia="Times New Roman" w:hAnsi="Tahoma" w:cs="Tahoma"/>
      <w:bCs/>
      <w:sz w:val="16"/>
      <w:szCs w:val="16"/>
    </w:rPr>
  </w:style>
  <w:style w:type="paragraph" w:customStyle="1" w:styleId="Ttulo30">
    <w:name w:val="Título3"/>
    <w:basedOn w:val="Normal"/>
    <w:next w:val="Corpodetexto"/>
    <w:rsid w:val="00E6113C"/>
    <w:pPr>
      <w:keepNext/>
      <w:suppressAutoHyphens/>
      <w:spacing w:before="240" w:after="120"/>
    </w:pPr>
    <w:rPr>
      <w:rFonts w:eastAsia="SimSun" w:cs="Mangal"/>
      <w:sz w:val="28"/>
      <w:szCs w:val="28"/>
      <w:lang w:eastAsia="ar-SA"/>
    </w:rPr>
  </w:style>
  <w:style w:type="paragraph" w:styleId="Corpodetexto">
    <w:name w:val="Body Text"/>
    <w:basedOn w:val="Normal"/>
    <w:link w:val="CorpodetextoChar1"/>
    <w:rsid w:val="00E6113C"/>
    <w:pPr>
      <w:widowControl w:val="0"/>
      <w:suppressAutoHyphens/>
      <w:spacing w:after="0" w:line="240" w:lineRule="auto"/>
      <w:jc w:val="both"/>
    </w:pPr>
    <w:rPr>
      <w:rFonts w:cs="Times New Roman"/>
      <w:bCs/>
      <w:sz w:val="20"/>
      <w:szCs w:val="20"/>
      <w:lang w:val="x-none" w:eastAsia="ar-SA"/>
    </w:rPr>
  </w:style>
  <w:style w:type="character" w:customStyle="1" w:styleId="CorpodetextoChar1">
    <w:name w:val="Corpo de texto Char1"/>
    <w:basedOn w:val="Fontepargpadro"/>
    <w:link w:val="Corpodetexto"/>
    <w:rsid w:val="00E6113C"/>
    <w:rPr>
      <w:rFonts w:ascii="Arial" w:eastAsia="Times New Roman" w:hAnsi="Arial" w:cs="Times New Roman"/>
      <w:bCs/>
      <w:sz w:val="20"/>
      <w:szCs w:val="20"/>
      <w:lang w:val="x-none" w:eastAsia="ar-SA"/>
    </w:rPr>
  </w:style>
  <w:style w:type="paragraph" w:styleId="Lista">
    <w:name w:val="List"/>
    <w:basedOn w:val="Corpodetexto"/>
    <w:rsid w:val="00E6113C"/>
    <w:rPr>
      <w:rFonts w:cs="Tahoma"/>
    </w:rPr>
  </w:style>
  <w:style w:type="paragraph" w:customStyle="1" w:styleId="Legenda5">
    <w:name w:val="Legenda5"/>
    <w:basedOn w:val="Normal"/>
    <w:rsid w:val="00E6113C"/>
    <w:pPr>
      <w:suppressLineNumbers/>
      <w:suppressAutoHyphens/>
      <w:spacing w:before="120" w:after="120"/>
    </w:pPr>
    <w:rPr>
      <w:rFonts w:ascii="Calibri" w:hAnsi="Calibri" w:cs="Mangal"/>
      <w:i/>
      <w:iCs/>
      <w:sz w:val="24"/>
      <w:szCs w:val="24"/>
      <w:lang w:eastAsia="ar-SA"/>
    </w:rPr>
  </w:style>
  <w:style w:type="paragraph" w:customStyle="1" w:styleId="ndice">
    <w:name w:val="Índice"/>
    <w:basedOn w:val="Normal"/>
    <w:rsid w:val="00E6113C"/>
    <w:pPr>
      <w:suppressLineNumbers/>
      <w:suppressAutoHyphens/>
      <w:spacing w:after="0" w:line="240" w:lineRule="auto"/>
    </w:pPr>
    <w:rPr>
      <w:rFonts w:cs="Tahoma"/>
      <w:bCs/>
      <w:sz w:val="24"/>
      <w:szCs w:val="20"/>
      <w:lang w:eastAsia="ar-SA"/>
    </w:rPr>
  </w:style>
  <w:style w:type="paragraph" w:customStyle="1" w:styleId="Ttulo20">
    <w:name w:val="Título2"/>
    <w:basedOn w:val="Normal"/>
    <w:next w:val="Corpodetexto"/>
    <w:rsid w:val="00E6113C"/>
    <w:pPr>
      <w:keepNext/>
      <w:suppressAutoHyphens/>
      <w:spacing w:before="240" w:after="120" w:line="240" w:lineRule="auto"/>
    </w:pPr>
    <w:rPr>
      <w:rFonts w:eastAsia="SimSun" w:cs="Mangal"/>
      <w:bCs/>
      <w:sz w:val="28"/>
      <w:szCs w:val="28"/>
      <w:lang w:eastAsia="ar-SA"/>
    </w:rPr>
  </w:style>
  <w:style w:type="paragraph" w:customStyle="1" w:styleId="Legenda4">
    <w:name w:val="Legenda4"/>
    <w:basedOn w:val="Normal"/>
    <w:rsid w:val="00E6113C"/>
    <w:pPr>
      <w:suppressLineNumbers/>
      <w:suppressAutoHyphens/>
      <w:spacing w:before="120" w:after="120" w:line="240" w:lineRule="auto"/>
    </w:pPr>
    <w:rPr>
      <w:rFonts w:cs="Mangal"/>
      <w:bCs/>
      <w:i/>
      <w:iCs/>
      <w:sz w:val="24"/>
      <w:szCs w:val="24"/>
      <w:lang w:eastAsia="ar-SA"/>
    </w:rPr>
  </w:style>
  <w:style w:type="paragraph" w:customStyle="1" w:styleId="Ttulo10">
    <w:name w:val="Título1"/>
    <w:basedOn w:val="Normal"/>
    <w:next w:val="Corpodetexto"/>
    <w:rsid w:val="00E6113C"/>
    <w:pPr>
      <w:keepNext/>
      <w:suppressAutoHyphens/>
      <w:spacing w:before="240" w:after="120" w:line="240" w:lineRule="auto"/>
    </w:pPr>
    <w:rPr>
      <w:rFonts w:eastAsia="SimSun" w:cs="Mangal"/>
      <w:bCs/>
      <w:sz w:val="28"/>
      <w:szCs w:val="28"/>
      <w:lang w:eastAsia="ar-SA"/>
    </w:rPr>
  </w:style>
  <w:style w:type="paragraph" w:customStyle="1" w:styleId="Legenda3">
    <w:name w:val="Legenda3"/>
    <w:basedOn w:val="Normal"/>
    <w:rsid w:val="00E6113C"/>
    <w:pPr>
      <w:suppressLineNumbers/>
      <w:suppressAutoHyphens/>
      <w:spacing w:before="120" w:after="120" w:line="240" w:lineRule="auto"/>
    </w:pPr>
    <w:rPr>
      <w:rFonts w:cs="Mangal"/>
      <w:bCs/>
      <w:i/>
      <w:iCs/>
      <w:sz w:val="24"/>
      <w:szCs w:val="24"/>
      <w:lang w:eastAsia="ar-SA"/>
    </w:rPr>
  </w:style>
  <w:style w:type="paragraph" w:customStyle="1" w:styleId="Captulo">
    <w:name w:val="Capítulo"/>
    <w:basedOn w:val="Normal"/>
    <w:next w:val="Corpodetexto"/>
    <w:rsid w:val="00E6113C"/>
    <w:pPr>
      <w:keepNext/>
      <w:suppressAutoHyphens/>
      <w:spacing w:before="240" w:after="120" w:line="240" w:lineRule="auto"/>
    </w:pPr>
    <w:rPr>
      <w:rFonts w:eastAsia="Arial Unicode MS" w:cs="Tahoma"/>
      <w:bCs/>
      <w:sz w:val="28"/>
      <w:szCs w:val="28"/>
      <w:lang w:eastAsia="ar-SA"/>
    </w:rPr>
  </w:style>
  <w:style w:type="paragraph" w:customStyle="1" w:styleId="Legenda2">
    <w:name w:val="Legenda2"/>
    <w:basedOn w:val="Normal"/>
    <w:rsid w:val="00E6113C"/>
    <w:pPr>
      <w:suppressLineNumbers/>
      <w:suppressAutoHyphens/>
      <w:spacing w:before="120" w:after="120" w:line="240" w:lineRule="auto"/>
    </w:pPr>
    <w:rPr>
      <w:rFonts w:cs="Tahoma"/>
      <w:bCs/>
      <w:i/>
      <w:iCs/>
      <w:sz w:val="24"/>
      <w:szCs w:val="24"/>
      <w:lang w:eastAsia="ar-SA"/>
    </w:rPr>
  </w:style>
  <w:style w:type="paragraph" w:customStyle="1" w:styleId="Legenda1">
    <w:name w:val="Legenda1"/>
    <w:basedOn w:val="Normal"/>
    <w:rsid w:val="00E6113C"/>
    <w:pPr>
      <w:suppressLineNumbers/>
      <w:suppressAutoHyphens/>
      <w:spacing w:before="120" w:after="120" w:line="240" w:lineRule="auto"/>
    </w:pPr>
    <w:rPr>
      <w:rFonts w:cs="Tahoma"/>
      <w:bCs/>
      <w:i/>
      <w:iCs/>
      <w:sz w:val="24"/>
      <w:szCs w:val="24"/>
      <w:lang w:eastAsia="ar-SA"/>
    </w:rPr>
  </w:style>
  <w:style w:type="paragraph" w:styleId="Ttulo">
    <w:name w:val="Title"/>
    <w:basedOn w:val="Normal"/>
    <w:next w:val="Subttulo"/>
    <w:link w:val="TtuloChar1"/>
    <w:qFormat/>
    <w:rsid w:val="00E6113C"/>
    <w:pPr>
      <w:suppressAutoHyphens/>
      <w:spacing w:after="0" w:line="240" w:lineRule="auto"/>
      <w:jc w:val="center"/>
    </w:pPr>
    <w:rPr>
      <w:rFonts w:cs="Times New Roman"/>
      <w:b/>
      <w:bCs/>
      <w:sz w:val="32"/>
      <w:szCs w:val="20"/>
      <w:u w:val="single"/>
      <w:lang w:val="x-none" w:eastAsia="ar-SA"/>
    </w:rPr>
  </w:style>
  <w:style w:type="character" w:customStyle="1" w:styleId="TtuloChar1">
    <w:name w:val="Título Char1"/>
    <w:basedOn w:val="Fontepargpadro"/>
    <w:link w:val="Ttulo"/>
    <w:rsid w:val="00E6113C"/>
    <w:rPr>
      <w:rFonts w:ascii="Arial" w:eastAsia="Times New Roman" w:hAnsi="Arial" w:cs="Times New Roman"/>
      <w:b/>
      <w:bCs/>
      <w:sz w:val="32"/>
      <w:szCs w:val="20"/>
      <w:u w:val="single"/>
      <w:lang w:val="x-none" w:eastAsia="ar-SA"/>
    </w:rPr>
  </w:style>
  <w:style w:type="paragraph" w:styleId="Subttulo">
    <w:name w:val="Subtitle"/>
    <w:basedOn w:val="Captulo"/>
    <w:next w:val="Corpodetexto"/>
    <w:link w:val="SubttuloChar1"/>
    <w:qFormat/>
    <w:rsid w:val="00E6113C"/>
    <w:pPr>
      <w:jc w:val="center"/>
    </w:pPr>
    <w:rPr>
      <w:rFonts w:cs="Times New Roman"/>
      <w:i/>
      <w:iCs/>
      <w:lang w:val="x-none"/>
    </w:rPr>
  </w:style>
  <w:style w:type="character" w:customStyle="1" w:styleId="SubttuloChar1">
    <w:name w:val="Subtítulo Char1"/>
    <w:basedOn w:val="Fontepargpadro"/>
    <w:link w:val="Subttulo"/>
    <w:rsid w:val="00E6113C"/>
    <w:rPr>
      <w:rFonts w:ascii="Arial" w:eastAsia="Arial Unicode MS" w:hAnsi="Arial" w:cs="Times New Roman"/>
      <w:bCs/>
      <w:i/>
      <w:iCs/>
      <w:sz w:val="28"/>
      <w:szCs w:val="28"/>
      <w:lang w:val="x-none" w:eastAsia="ar-SA"/>
    </w:rPr>
  </w:style>
  <w:style w:type="paragraph" w:customStyle="1" w:styleId="TextosemFormatao1">
    <w:name w:val="Texto sem Formatação1"/>
    <w:basedOn w:val="Normal"/>
    <w:rsid w:val="00E6113C"/>
    <w:pPr>
      <w:suppressAutoHyphens/>
      <w:spacing w:after="0" w:line="240" w:lineRule="auto"/>
    </w:pPr>
    <w:rPr>
      <w:rFonts w:ascii="Courier New" w:hAnsi="Courier New" w:cs="Times New Roman"/>
      <w:sz w:val="20"/>
      <w:szCs w:val="20"/>
      <w:lang w:eastAsia="ar-SA"/>
    </w:rPr>
  </w:style>
  <w:style w:type="paragraph" w:customStyle="1" w:styleId="Textopadro1">
    <w:name w:val="Texto padrão:1"/>
    <w:basedOn w:val="Normal"/>
    <w:rsid w:val="00E6113C"/>
    <w:pPr>
      <w:suppressAutoHyphens/>
      <w:spacing w:after="0" w:line="240" w:lineRule="auto"/>
    </w:pPr>
    <w:rPr>
      <w:rFonts w:ascii="Times New Roman" w:hAnsi="Times New Roman" w:cs="Times New Roman"/>
      <w:sz w:val="24"/>
      <w:szCs w:val="20"/>
      <w:lang w:val="en-US" w:eastAsia="ar-SA"/>
    </w:rPr>
  </w:style>
  <w:style w:type="paragraph" w:customStyle="1" w:styleId="WW-Padro">
    <w:name w:val="WW-Padrão"/>
    <w:rsid w:val="00E6113C"/>
    <w:pPr>
      <w:suppressAutoHyphens/>
      <w:autoSpaceDE w:val="0"/>
      <w:spacing w:after="0" w:line="240" w:lineRule="auto"/>
    </w:pPr>
    <w:rPr>
      <w:rFonts w:ascii="Times" w:eastAsia="Arial" w:hAnsi="Times" w:cs="Calibri"/>
      <w:sz w:val="24"/>
      <w:szCs w:val="24"/>
      <w:lang w:eastAsia="ar-SA"/>
    </w:rPr>
  </w:style>
  <w:style w:type="paragraph" w:customStyle="1" w:styleId="Corpodetexto22">
    <w:name w:val="Corpo de texto 22"/>
    <w:basedOn w:val="Normal"/>
    <w:rsid w:val="00E6113C"/>
    <w:pPr>
      <w:suppressAutoHyphens/>
      <w:autoSpaceDE w:val="0"/>
      <w:spacing w:after="0" w:line="240" w:lineRule="auto"/>
      <w:jc w:val="both"/>
    </w:pPr>
    <w:rPr>
      <w:sz w:val="24"/>
      <w:szCs w:val="24"/>
      <w:lang w:eastAsia="ar-SA"/>
    </w:rPr>
  </w:style>
  <w:style w:type="paragraph" w:customStyle="1" w:styleId="11">
    <w:name w:val="11"/>
    <w:basedOn w:val="Normal"/>
    <w:rsid w:val="00E6113C"/>
    <w:pPr>
      <w:suppressAutoHyphens/>
      <w:spacing w:after="0" w:line="240" w:lineRule="auto"/>
      <w:ind w:left="1701" w:hanging="850"/>
      <w:jc w:val="both"/>
    </w:pPr>
    <w:rPr>
      <w:rFonts w:ascii="Times New Roman" w:hAnsi="Times New Roman" w:cs="Times New Roman"/>
      <w:sz w:val="24"/>
      <w:szCs w:val="20"/>
      <w:lang w:eastAsia="ar-SA"/>
    </w:rPr>
  </w:style>
  <w:style w:type="paragraph" w:customStyle="1" w:styleId="PADRAO">
    <w:name w:val="PADRAO"/>
    <w:basedOn w:val="Normal"/>
    <w:rsid w:val="00E6113C"/>
    <w:pPr>
      <w:suppressAutoHyphens/>
      <w:spacing w:after="0" w:line="240" w:lineRule="auto"/>
      <w:jc w:val="both"/>
    </w:pPr>
    <w:rPr>
      <w:rFonts w:ascii="Tms Rmn" w:hAnsi="Tms Rmn" w:cs="Times New Roman"/>
      <w:sz w:val="24"/>
      <w:szCs w:val="20"/>
      <w:lang w:eastAsia="ar-SA"/>
    </w:rPr>
  </w:style>
  <w:style w:type="paragraph" w:styleId="Recuodecorpodetexto">
    <w:name w:val="Body Text Indent"/>
    <w:basedOn w:val="Normal"/>
    <w:link w:val="RecuodecorpodetextoChar1"/>
    <w:rsid w:val="00E6113C"/>
    <w:pPr>
      <w:widowControl w:val="0"/>
      <w:suppressAutoHyphens/>
      <w:spacing w:after="0" w:line="240" w:lineRule="auto"/>
      <w:ind w:left="360"/>
      <w:jc w:val="both"/>
    </w:pPr>
    <w:rPr>
      <w:rFonts w:ascii="Times New Roman" w:hAnsi="Times New Roman" w:cs="Times New Roman"/>
      <w:b/>
      <w:sz w:val="24"/>
      <w:szCs w:val="20"/>
      <w:lang w:val="x-none" w:eastAsia="ar-SA"/>
    </w:rPr>
  </w:style>
  <w:style w:type="character" w:customStyle="1" w:styleId="RecuodecorpodetextoChar1">
    <w:name w:val="Recuo de corpo de texto Char1"/>
    <w:basedOn w:val="Fontepargpadro"/>
    <w:link w:val="Recuodecorpodetexto"/>
    <w:rsid w:val="00E6113C"/>
    <w:rPr>
      <w:rFonts w:ascii="Times New Roman" w:eastAsia="Times New Roman" w:hAnsi="Times New Roman" w:cs="Times New Roman"/>
      <w:b/>
      <w:sz w:val="24"/>
      <w:szCs w:val="20"/>
      <w:lang w:val="x-none" w:eastAsia="ar-SA"/>
    </w:rPr>
  </w:style>
  <w:style w:type="paragraph" w:customStyle="1" w:styleId="Corpodetexto31">
    <w:name w:val="Corpo de texto 31"/>
    <w:basedOn w:val="Normal"/>
    <w:rsid w:val="00E6113C"/>
    <w:pPr>
      <w:suppressAutoHyphens/>
      <w:spacing w:after="0" w:line="240" w:lineRule="auto"/>
      <w:ind w:right="51"/>
      <w:jc w:val="both"/>
    </w:pPr>
    <w:rPr>
      <w:rFonts w:cs="Times New Roman"/>
      <w:i/>
      <w:sz w:val="24"/>
      <w:szCs w:val="20"/>
      <w:lang w:eastAsia="ar-SA"/>
    </w:rPr>
  </w:style>
  <w:style w:type="paragraph" w:customStyle="1" w:styleId="Estilo1">
    <w:name w:val="Estilo1"/>
    <w:basedOn w:val="Normal"/>
    <w:rsid w:val="00E6113C"/>
    <w:pPr>
      <w:suppressAutoHyphens/>
      <w:spacing w:after="120" w:line="360" w:lineRule="auto"/>
      <w:ind w:left="567"/>
      <w:jc w:val="both"/>
    </w:pPr>
    <w:rPr>
      <w:rFonts w:ascii="Times New Roman" w:hAnsi="Times New Roman" w:cs="Times New Roman"/>
      <w:sz w:val="20"/>
      <w:szCs w:val="20"/>
      <w:lang w:eastAsia="ar-SA"/>
    </w:rPr>
  </w:style>
  <w:style w:type="paragraph" w:customStyle="1" w:styleId="Recuodecorpodetexto31">
    <w:name w:val="Recuo de corpo de texto 31"/>
    <w:basedOn w:val="Normal"/>
    <w:rsid w:val="00E6113C"/>
    <w:pPr>
      <w:suppressAutoHyphens/>
      <w:spacing w:after="0" w:line="240" w:lineRule="auto"/>
      <w:ind w:firstLine="708"/>
      <w:jc w:val="both"/>
    </w:pPr>
    <w:rPr>
      <w:rFonts w:ascii="Times New Roman" w:hAnsi="Times New Roman" w:cs="Times New Roman"/>
      <w:sz w:val="24"/>
      <w:szCs w:val="20"/>
      <w:lang w:eastAsia="ar-SA"/>
    </w:rPr>
  </w:style>
  <w:style w:type="paragraph" w:customStyle="1" w:styleId="Recuodecorpodetexto21">
    <w:name w:val="Recuo de corpo de texto 21"/>
    <w:basedOn w:val="Normal"/>
    <w:rsid w:val="00E6113C"/>
    <w:pPr>
      <w:suppressAutoHyphens/>
      <w:spacing w:after="0" w:line="240" w:lineRule="auto"/>
      <w:ind w:firstLine="1134"/>
      <w:jc w:val="both"/>
    </w:pPr>
    <w:rPr>
      <w:rFonts w:ascii="Times New Roman" w:hAnsi="Times New Roman" w:cs="Times New Roman"/>
      <w:sz w:val="24"/>
      <w:szCs w:val="20"/>
      <w:lang w:eastAsia="ar-SA"/>
    </w:rPr>
  </w:style>
  <w:style w:type="paragraph" w:customStyle="1" w:styleId="WW-Corpodetexto31">
    <w:name w:val="WW-Corpo de texto 31"/>
    <w:basedOn w:val="Normal"/>
    <w:rsid w:val="00E6113C"/>
    <w:pPr>
      <w:suppressAutoHyphens/>
      <w:spacing w:after="0" w:line="240" w:lineRule="auto"/>
      <w:jc w:val="both"/>
    </w:pPr>
    <w:rPr>
      <w:color w:val="FF0000"/>
      <w:sz w:val="24"/>
      <w:szCs w:val="20"/>
      <w:lang w:eastAsia="ar-SA"/>
    </w:rPr>
  </w:style>
  <w:style w:type="paragraph" w:customStyle="1" w:styleId="A101675">
    <w:name w:val="_A101675"/>
    <w:basedOn w:val="Normal"/>
    <w:rsid w:val="00E6113C"/>
    <w:pPr>
      <w:suppressAutoHyphens/>
      <w:spacing w:after="0" w:line="240" w:lineRule="auto"/>
      <w:ind w:left="2160" w:firstLine="1296"/>
      <w:jc w:val="both"/>
    </w:pPr>
    <w:rPr>
      <w:rFonts w:ascii="Tms Rmn" w:hAnsi="Tms Rmn" w:cs="Times New Roman"/>
      <w:sz w:val="24"/>
      <w:szCs w:val="20"/>
      <w:lang w:eastAsia="ar-SA"/>
    </w:rPr>
  </w:style>
  <w:style w:type="paragraph" w:customStyle="1" w:styleId="A191065">
    <w:name w:val="_A191065"/>
    <w:basedOn w:val="Normal"/>
    <w:rsid w:val="00E6113C"/>
    <w:pPr>
      <w:suppressAutoHyphens/>
      <w:spacing w:after="0" w:line="240" w:lineRule="auto"/>
      <w:ind w:left="1296" w:right="1440" w:firstLine="2592"/>
      <w:jc w:val="both"/>
    </w:pPr>
    <w:rPr>
      <w:rFonts w:ascii="Tms Rmn" w:hAnsi="Tms Rmn" w:cs="Times New Roman"/>
      <w:sz w:val="24"/>
      <w:szCs w:val="20"/>
      <w:lang w:eastAsia="ar-SA"/>
    </w:rPr>
  </w:style>
  <w:style w:type="paragraph" w:customStyle="1" w:styleId="A252575">
    <w:name w:val="_A252575"/>
    <w:basedOn w:val="Normal"/>
    <w:rsid w:val="00E6113C"/>
    <w:pPr>
      <w:suppressAutoHyphens/>
      <w:spacing w:after="0" w:line="240" w:lineRule="auto"/>
      <w:ind w:left="3456" w:firstLine="3456"/>
      <w:jc w:val="both"/>
    </w:pPr>
    <w:rPr>
      <w:rFonts w:ascii="Tms Rmn" w:hAnsi="Tms Rmn" w:cs="Times New Roman"/>
      <w:sz w:val="24"/>
      <w:szCs w:val="20"/>
      <w:lang w:eastAsia="ar-SA"/>
    </w:rPr>
  </w:style>
  <w:style w:type="paragraph" w:customStyle="1" w:styleId="A321065">
    <w:name w:val="_A321065"/>
    <w:basedOn w:val="Normal"/>
    <w:rsid w:val="00E6113C"/>
    <w:pPr>
      <w:suppressAutoHyphens/>
      <w:spacing w:after="0" w:line="240" w:lineRule="auto"/>
      <w:ind w:left="1296" w:right="1440" w:firstLine="4464"/>
      <w:jc w:val="both"/>
    </w:pPr>
    <w:rPr>
      <w:rFonts w:ascii="Tms Rmn" w:hAnsi="Tms Rmn" w:cs="Times New Roman"/>
      <w:sz w:val="24"/>
      <w:szCs w:val="20"/>
      <w:lang w:eastAsia="ar-SA"/>
    </w:rPr>
  </w:style>
  <w:style w:type="paragraph" w:customStyle="1" w:styleId="Normal1">
    <w:name w:val="Normal1"/>
    <w:rsid w:val="00E6113C"/>
    <w:pPr>
      <w:widowControl w:val="0"/>
      <w:tabs>
        <w:tab w:val="left" w:pos="536"/>
        <w:tab w:val="left" w:pos="2270"/>
        <w:tab w:val="left" w:pos="4294"/>
      </w:tabs>
      <w:suppressAutoHyphens/>
      <w:spacing w:after="0" w:line="240" w:lineRule="auto"/>
      <w:jc w:val="both"/>
    </w:pPr>
    <w:rPr>
      <w:rFonts w:ascii="Times New Roman" w:eastAsia="Arial" w:hAnsi="Times New Roman" w:cs="Calibri"/>
      <w:color w:val="000000"/>
      <w:sz w:val="24"/>
      <w:szCs w:val="24"/>
      <w:lang w:eastAsia="ar-SA"/>
    </w:rPr>
  </w:style>
  <w:style w:type="paragraph" w:customStyle="1" w:styleId="Estilo2">
    <w:name w:val="Estilo2"/>
    <w:basedOn w:val="Normal"/>
    <w:rsid w:val="00E6113C"/>
    <w:pPr>
      <w:suppressAutoHyphens/>
      <w:spacing w:after="0" w:line="240" w:lineRule="auto"/>
      <w:ind w:left="2694" w:hanging="284"/>
      <w:jc w:val="both"/>
    </w:pPr>
    <w:rPr>
      <w:rFonts w:ascii="Times New Roman" w:hAnsi="Times New Roman" w:cs="Times New Roman"/>
      <w:sz w:val="24"/>
      <w:szCs w:val="20"/>
      <w:lang w:eastAsia="ar-SA"/>
    </w:rPr>
  </w:style>
  <w:style w:type="paragraph" w:customStyle="1" w:styleId="reservado3">
    <w:name w:val="reservado3"/>
    <w:basedOn w:val="Normal"/>
    <w:rsid w:val="00E6113C"/>
    <w:pPr>
      <w:widowControl w:val="0"/>
      <w:suppressAutoHyphens/>
      <w:spacing w:after="0" w:line="240" w:lineRule="auto"/>
      <w:jc w:val="both"/>
    </w:pPr>
    <w:rPr>
      <w:rFonts w:cs="Times New Roman"/>
      <w:spacing w:val="-3"/>
      <w:sz w:val="24"/>
      <w:szCs w:val="20"/>
      <w:lang w:val="en-US" w:eastAsia="ar-SA"/>
    </w:rPr>
  </w:style>
  <w:style w:type="paragraph" w:customStyle="1" w:styleId="Corpodetexto1">
    <w:name w:val="Corpo de texto1"/>
    <w:rsid w:val="00E6113C"/>
    <w:pPr>
      <w:suppressAutoHyphens/>
      <w:spacing w:after="0" w:line="240" w:lineRule="auto"/>
    </w:pPr>
    <w:rPr>
      <w:rFonts w:ascii="CG Times (WN)" w:eastAsia="Arial" w:hAnsi="CG Times (WN)" w:cs="Calibri"/>
      <w:color w:val="000000"/>
      <w:sz w:val="24"/>
      <w:szCs w:val="24"/>
      <w:lang w:val="en-US" w:eastAsia="ar-SA"/>
    </w:rPr>
  </w:style>
  <w:style w:type="paragraph" w:customStyle="1" w:styleId="Textopadro">
    <w:name w:val="Texto padrão"/>
    <w:basedOn w:val="Normal"/>
    <w:rsid w:val="00E6113C"/>
    <w:pPr>
      <w:suppressAutoHyphens/>
      <w:spacing w:after="0" w:line="240" w:lineRule="auto"/>
    </w:pPr>
    <w:rPr>
      <w:rFonts w:ascii="Times New Roman" w:hAnsi="Times New Roman" w:cs="Times New Roman"/>
      <w:sz w:val="24"/>
      <w:szCs w:val="20"/>
      <w:lang w:val="en-US" w:eastAsia="ar-SA"/>
    </w:rPr>
  </w:style>
  <w:style w:type="paragraph" w:customStyle="1" w:styleId="WW-Padro1">
    <w:name w:val="WW-Padrão1"/>
    <w:basedOn w:val="Normal"/>
    <w:rsid w:val="00E6113C"/>
    <w:pPr>
      <w:suppressAutoHyphens/>
      <w:overflowPunct w:val="0"/>
      <w:autoSpaceDE w:val="0"/>
      <w:spacing w:after="0" w:line="240" w:lineRule="auto"/>
      <w:textAlignment w:val="baseline"/>
    </w:pPr>
    <w:rPr>
      <w:rFonts w:ascii="Times New Roman" w:hAnsi="Times New Roman" w:cs="Times New Roman"/>
      <w:sz w:val="20"/>
      <w:szCs w:val="20"/>
      <w:lang w:val="en-US" w:eastAsia="ar-SA"/>
    </w:rPr>
  </w:style>
  <w:style w:type="paragraph" w:customStyle="1" w:styleId="Corpodetexto21">
    <w:name w:val="Corpo de texto 21"/>
    <w:basedOn w:val="Normal"/>
    <w:rsid w:val="00E6113C"/>
    <w:pPr>
      <w:suppressAutoHyphens/>
      <w:spacing w:after="0" w:line="360" w:lineRule="auto"/>
      <w:jc w:val="both"/>
    </w:pPr>
    <w:rPr>
      <w:rFonts w:ascii="Times New Roman" w:hAnsi="Times New Roman" w:cs="Times New Roman"/>
      <w:sz w:val="24"/>
      <w:szCs w:val="20"/>
      <w:lang w:eastAsia="ar-SA"/>
    </w:rPr>
  </w:style>
  <w:style w:type="paragraph" w:customStyle="1" w:styleId="2">
    <w:name w:val="2"/>
    <w:basedOn w:val="Normal"/>
    <w:next w:val="TextosemFormatao1"/>
    <w:rsid w:val="00E6113C"/>
    <w:pPr>
      <w:suppressAutoHyphens/>
      <w:spacing w:after="0" w:line="240" w:lineRule="auto"/>
    </w:pPr>
    <w:rPr>
      <w:rFonts w:ascii="Courier New" w:hAnsi="Courier New" w:cs="Times New Roman"/>
      <w:sz w:val="20"/>
      <w:szCs w:val="20"/>
      <w:lang w:eastAsia="ar-SA"/>
    </w:rPr>
  </w:style>
  <w:style w:type="paragraph" w:customStyle="1" w:styleId="1">
    <w:name w:val="1"/>
    <w:basedOn w:val="Normal"/>
    <w:next w:val="TextosemFormatao1"/>
    <w:rsid w:val="00E6113C"/>
    <w:pPr>
      <w:suppressAutoHyphens/>
      <w:spacing w:after="0" w:line="240" w:lineRule="auto"/>
    </w:pPr>
    <w:rPr>
      <w:rFonts w:ascii="Courier New" w:hAnsi="Courier New" w:cs="Times New Roman"/>
      <w:sz w:val="20"/>
      <w:szCs w:val="20"/>
      <w:lang w:eastAsia="ar-SA"/>
    </w:rPr>
  </w:style>
  <w:style w:type="paragraph" w:customStyle="1" w:styleId="TxBrc4">
    <w:name w:val="TxBr_c4"/>
    <w:basedOn w:val="Normal"/>
    <w:rsid w:val="00E6113C"/>
    <w:pPr>
      <w:widowControl w:val="0"/>
      <w:suppressAutoHyphens/>
      <w:autoSpaceDE w:val="0"/>
      <w:spacing w:after="0" w:line="240" w:lineRule="atLeast"/>
      <w:jc w:val="center"/>
    </w:pPr>
    <w:rPr>
      <w:sz w:val="24"/>
      <w:szCs w:val="24"/>
      <w:lang w:val="en-US" w:eastAsia="ar-SA"/>
    </w:rPr>
  </w:style>
  <w:style w:type="paragraph" w:customStyle="1" w:styleId="WW-Corpodotexto">
    <w:name w:val="WW-Corpo do texto"/>
    <w:basedOn w:val="Normal"/>
    <w:rsid w:val="00E6113C"/>
    <w:pPr>
      <w:widowControl w:val="0"/>
      <w:suppressAutoHyphens/>
      <w:spacing w:after="0" w:line="240" w:lineRule="auto"/>
      <w:jc w:val="both"/>
    </w:pPr>
    <w:rPr>
      <w:rFonts w:ascii="Times New Roman" w:hAnsi="Times New Roman" w:cs="Times New Roman"/>
      <w:sz w:val="24"/>
      <w:szCs w:val="20"/>
      <w:lang w:eastAsia="ar-SA"/>
    </w:rPr>
  </w:style>
  <w:style w:type="paragraph" w:customStyle="1" w:styleId="textopadro0">
    <w:name w:val="textopadro"/>
    <w:basedOn w:val="Normal"/>
    <w:rsid w:val="00E6113C"/>
    <w:pPr>
      <w:suppressAutoHyphens/>
      <w:spacing w:before="280" w:after="280" w:line="240" w:lineRule="auto"/>
    </w:pPr>
    <w:rPr>
      <w:rFonts w:ascii="Times New Roman" w:hAnsi="Times New Roman" w:cs="Times New Roman"/>
      <w:sz w:val="24"/>
      <w:szCs w:val="24"/>
      <w:lang w:eastAsia="ar-SA"/>
    </w:rPr>
  </w:style>
  <w:style w:type="paragraph" w:customStyle="1" w:styleId="Contedodatabela">
    <w:name w:val="Conteúdo da tabela"/>
    <w:basedOn w:val="Normal"/>
    <w:rsid w:val="00E6113C"/>
    <w:pPr>
      <w:suppressLineNumbers/>
      <w:suppressAutoHyphens/>
      <w:spacing w:after="0" w:line="240" w:lineRule="auto"/>
    </w:pPr>
    <w:rPr>
      <w:bCs/>
      <w:sz w:val="24"/>
      <w:szCs w:val="20"/>
      <w:lang w:eastAsia="ar-SA"/>
    </w:rPr>
  </w:style>
  <w:style w:type="paragraph" w:customStyle="1" w:styleId="Ttulodatabela">
    <w:name w:val="Título da tabela"/>
    <w:basedOn w:val="Contedodatabela"/>
    <w:rsid w:val="00E6113C"/>
    <w:pPr>
      <w:jc w:val="center"/>
    </w:pPr>
    <w:rPr>
      <w:b/>
      <w:i/>
      <w:iCs/>
    </w:rPr>
  </w:style>
  <w:style w:type="paragraph" w:customStyle="1" w:styleId="Edital">
    <w:name w:val="Edital"/>
    <w:basedOn w:val="Normal"/>
    <w:rsid w:val="00E6113C"/>
    <w:pPr>
      <w:suppressAutoHyphens/>
      <w:spacing w:before="56" w:after="113" w:line="240" w:lineRule="auto"/>
      <w:jc w:val="both"/>
    </w:pPr>
    <w:rPr>
      <w:rFonts w:ascii="Century Gothic" w:eastAsia="Lucida Sans Unicode" w:hAnsi="Century Gothic"/>
      <w:bCs/>
      <w:sz w:val="24"/>
      <w:szCs w:val="20"/>
      <w:lang w:eastAsia="ar-SA"/>
    </w:rPr>
  </w:style>
  <w:style w:type="paragraph" w:customStyle="1" w:styleId="Clausula">
    <w:name w:val="Clausula"/>
    <w:basedOn w:val="Normal"/>
    <w:rsid w:val="00E6113C"/>
    <w:pPr>
      <w:suppressAutoHyphens/>
      <w:spacing w:before="226" w:after="170" w:line="240" w:lineRule="auto"/>
    </w:pPr>
    <w:rPr>
      <w:rFonts w:eastAsia="Lucida Sans Unicode"/>
      <w:bCs/>
      <w:szCs w:val="20"/>
      <w:lang w:eastAsia="ar-SA"/>
    </w:rPr>
  </w:style>
  <w:style w:type="paragraph" w:styleId="Textodebalo">
    <w:name w:val="Balloon Text"/>
    <w:basedOn w:val="Normal"/>
    <w:link w:val="TextodebaloChar2"/>
    <w:rsid w:val="00E6113C"/>
    <w:pPr>
      <w:suppressAutoHyphens/>
      <w:spacing w:after="0" w:line="240" w:lineRule="auto"/>
    </w:pPr>
    <w:rPr>
      <w:rFonts w:ascii="Tahoma" w:hAnsi="Tahoma" w:cs="Times New Roman"/>
      <w:bCs/>
      <w:sz w:val="16"/>
      <w:szCs w:val="16"/>
      <w:lang w:val="x-none" w:eastAsia="ar-SA"/>
    </w:rPr>
  </w:style>
  <w:style w:type="character" w:customStyle="1" w:styleId="TextodebaloChar2">
    <w:name w:val="Texto de balão Char2"/>
    <w:basedOn w:val="Fontepargpadro"/>
    <w:link w:val="Textodebalo"/>
    <w:rsid w:val="00E6113C"/>
    <w:rPr>
      <w:rFonts w:ascii="Tahoma" w:eastAsia="Times New Roman" w:hAnsi="Tahoma" w:cs="Times New Roman"/>
      <w:bCs/>
      <w:sz w:val="16"/>
      <w:szCs w:val="16"/>
      <w:lang w:val="x-none" w:eastAsia="ar-SA"/>
    </w:rPr>
  </w:style>
  <w:style w:type="paragraph" w:customStyle="1" w:styleId="msolistparagraph0">
    <w:name w:val="msolistparagraph"/>
    <w:basedOn w:val="Normal"/>
    <w:rsid w:val="00E6113C"/>
    <w:pPr>
      <w:suppressAutoHyphens/>
      <w:spacing w:after="0" w:line="240" w:lineRule="auto"/>
      <w:ind w:left="720"/>
    </w:pPr>
    <w:rPr>
      <w:rFonts w:ascii="Times New Roman" w:hAnsi="Times New Roman" w:cs="Times New Roman"/>
      <w:kern w:val="1"/>
      <w:sz w:val="24"/>
      <w:szCs w:val="20"/>
      <w:lang w:eastAsia="ar-SA"/>
    </w:rPr>
  </w:style>
  <w:style w:type="paragraph" w:customStyle="1" w:styleId="western">
    <w:name w:val="western"/>
    <w:basedOn w:val="Normal"/>
    <w:rsid w:val="00E6113C"/>
    <w:pPr>
      <w:widowControl w:val="0"/>
      <w:suppressAutoHyphens/>
      <w:spacing w:before="100" w:after="100" w:line="240" w:lineRule="auto"/>
    </w:pPr>
    <w:rPr>
      <w:rFonts w:ascii="Arial Unicode MS" w:eastAsia="Arial Unicode MS" w:hAnsi="Arial Unicode MS" w:cs="Times New Roman"/>
      <w:kern w:val="1"/>
      <w:sz w:val="24"/>
      <w:szCs w:val="24"/>
      <w:lang w:eastAsia="ar-SA"/>
    </w:rPr>
  </w:style>
  <w:style w:type="paragraph" w:customStyle="1" w:styleId="WW-Padro12">
    <w:name w:val="WW-Padrão12"/>
    <w:rsid w:val="00E6113C"/>
    <w:pPr>
      <w:widowControl w:val="0"/>
      <w:suppressAutoHyphens/>
      <w:autoSpaceDE w:val="0"/>
      <w:spacing w:after="0" w:line="240" w:lineRule="auto"/>
    </w:pPr>
    <w:rPr>
      <w:rFonts w:ascii="Times New Roman" w:eastAsia="Arial" w:hAnsi="Times New Roman" w:cs="Calibri"/>
      <w:sz w:val="24"/>
      <w:szCs w:val="24"/>
      <w:lang w:eastAsia="ar-SA"/>
    </w:rPr>
  </w:style>
  <w:style w:type="paragraph" w:customStyle="1" w:styleId="TextosemFormatao2">
    <w:name w:val="Texto sem Formatação2"/>
    <w:basedOn w:val="Normal"/>
    <w:rsid w:val="00E6113C"/>
    <w:pPr>
      <w:widowControl w:val="0"/>
      <w:suppressAutoHyphens/>
      <w:spacing w:after="0" w:line="240" w:lineRule="auto"/>
    </w:pPr>
    <w:rPr>
      <w:rFonts w:ascii="Courier New" w:eastAsia="Lucida Sans Unicode" w:hAnsi="Courier New" w:cs="Courier New"/>
      <w:kern w:val="1"/>
      <w:sz w:val="24"/>
      <w:szCs w:val="24"/>
      <w:lang w:eastAsia="ar-SA"/>
    </w:rPr>
  </w:style>
  <w:style w:type="paragraph" w:customStyle="1" w:styleId="Corpodetexto23">
    <w:name w:val="Corpo de texto 23"/>
    <w:basedOn w:val="Normal"/>
    <w:rsid w:val="00E6113C"/>
    <w:pPr>
      <w:widowControl w:val="0"/>
      <w:suppressAutoHyphens/>
      <w:spacing w:after="0" w:line="240" w:lineRule="auto"/>
      <w:jc w:val="both"/>
    </w:pPr>
    <w:rPr>
      <w:rFonts w:cs="Times New Roman"/>
      <w:sz w:val="24"/>
      <w:szCs w:val="20"/>
      <w:lang w:eastAsia="ar-SA"/>
    </w:rPr>
  </w:style>
  <w:style w:type="paragraph" w:customStyle="1" w:styleId="DefinitionTerm">
    <w:name w:val="Definition Term"/>
    <w:basedOn w:val="Normal"/>
    <w:next w:val="Normal"/>
    <w:rsid w:val="00E6113C"/>
    <w:pPr>
      <w:widowControl w:val="0"/>
      <w:suppressAutoHyphens/>
      <w:spacing w:after="0" w:line="240" w:lineRule="auto"/>
      <w:jc w:val="both"/>
    </w:pPr>
    <w:rPr>
      <w:rFonts w:ascii="Microsoft Sans Serif" w:hAnsi="Microsoft Sans Serif" w:cs="Times New Roman"/>
      <w:sz w:val="20"/>
      <w:szCs w:val="20"/>
      <w:lang w:eastAsia="ar-SA"/>
    </w:rPr>
  </w:style>
  <w:style w:type="paragraph" w:customStyle="1" w:styleId="Contedodetabela">
    <w:name w:val="Conteúdo de tabela"/>
    <w:basedOn w:val="Normal"/>
    <w:rsid w:val="00E6113C"/>
    <w:pPr>
      <w:suppressLineNumbers/>
      <w:suppressAutoHyphens/>
      <w:spacing w:after="0" w:line="240" w:lineRule="auto"/>
    </w:pPr>
    <w:rPr>
      <w:bCs/>
      <w:sz w:val="24"/>
      <w:szCs w:val="20"/>
      <w:lang w:eastAsia="ar-SA"/>
    </w:rPr>
  </w:style>
  <w:style w:type="paragraph" w:customStyle="1" w:styleId="Ttulodetabela">
    <w:name w:val="Título de tabela"/>
    <w:basedOn w:val="Contedodetabela"/>
    <w:rsid w:val="00E6113C"/>
    <w:pPr>
      <w:jc w:val="center"/>
    </w:pPr>
    <w:rPr>
      <w:b/>
    </w:rPr>
  </w:style>
  <w:style w:type="paragraph" w:customStyle="1" w:styleId="Abrirpargrafonegativo">
    <w:name w:val="Abrir parágrafo negativo"/>
    <w:basedOn w:val="Normal"/>
    <w:rsid w:val="00E6113C"/>
    <w:pPr>
      <w:suppressAutoHyphens/>
      <w:overflowPunct w:val="0"/>
      <w:autoSpaceDE w:val="0"/>
      <w:spacing w:after="0" w:line="240" w:lineRule="auto"/>
      <w:ind w:right="4" w:firstLine="567"/>
      <w:jc w:val="both"/>
      <w:textAlignment w:val="baseline"/>
    </w:pPr>
    <w:rPr>
      <w:rFonts w:ascii="Times New Roman" w:hAnsi="Times New Roman" w:cs="Times New Roman"/>
      <w:color w:val="FF0000"/>
      <w:sz w:val="20"/>
      <w:szCs w:val="20"/>
      <w:lang w:eastAsia="ar-SA"/>
    </w:rPr>
  </w:style>
  <w:style w:type="paragraph" w:customStyle="1" w:styleId="TextosemFormatao4">
    <w:name w:val="Texto sem Formatação4"/>
    <w:basedOn w:val="Normal"/>
    <w:rsid w:val="00E6113C"/>
    <w:pPr>
      <w:suppressAutoHyphens/>
      <w:spacing w:after="0" w:line="240" w:lineRule="auto"/>
    </w:pPr>
    <w:rPr>
      <w:rFonts w:ascii="Courier New" w:hAnsi="Courier New" w:cs="Courier New"/>
      <w:sz w:val="20"/>
      <w:szCs w:val="20"/>
      <w:lang w:eastAsia="ar-SA"/>
    </w:rPr>
  </w:style>
  <w:style w:type="paragraph" w:customStyle="1" w:styleId="TextosemFormatao3">
    <w:name w:val="Texto sem Formatação3"/>
    <w:basedOn w:val="Normal"/>
    <w:rsid w:val="00E6113C"/>
    <w:pPr>
      <w:suppressAutoHyphens/>
      <w:spacing w:after="0" w:line="240" w:lineRule="auto"/>
    </w:pPr>
    <w:rPr>
      <w:rFonts w:ascii="Courier New" w:hAnsi="Courier New" w:cs="Courier New"/>
      <w:kern w:val="1"/>
      <w:sz w:val="20"/>
      <w:szCs w:val="20"/>
      <w:lang w:eastAsia="ar-SA"/>
    </w:rPr>
  </w:style>
  <w:style w:type="paragraph" w:customStyle="1" w:styleId="Artigo1">
    <w:name w:val="Artigo1"/>
    <w:basedOn w:val="Normal"/>
    <w:rsid w:val="00E6113C"/>
    <w:pPr>
      <w:suppressAutoHyphens/>
      <w:autoSpaceDE w:val="0"/>
      <w:spacing w:before="85" w:after="85" w:line="240" w:lineRule="auto"/>
      <w:jc w:val="both"/>
    </w:pPr>
    <w:rPr>
      <w:sz w:val="20"/>
      <w:szCs w:val="20"/>
      <w:lang w:eastAsia="ar-SA"/>
    </w:rPr>
  </w:style>
  <w:style w:type="paragraph" w:customStyle="1" w:styleId="texto1">
    <w:name w:val="texto1"/>
    <w:basedOn w:val="Normal"/>
    <w:rsid w:val="00E6113C"/>
    <w:pPr>
      <w:suppressAutoHyphens/>
      <w:spacing w:before="280" w:after="280" w:line="320" w:lineRule="atLeast"/>
      <w:jc w:val="both"/>
    </w:pPr>
    <w:rPr>
      <w:rFonts w:ascii="Tahoma" w:hAnsi="Tahoma" w:cs="Times New Roman"/>
      <w:sz w:val="24"/>
      <w:szCs w:val="15"/>
      <w:lang w:eastAsia="ar-SA"/>
    </w:rPr>
  </w:style>
  <w:style w:type="numbering" w:customStyle="1" w:styleId="Semlista1">
    <w:name w:val="Sem lista1"/>
    <w:next w:val="Semlista"/>
    <w:uiPriority w:val="99"/>
    <w:semiHidden/>
    <w:unhideWhenUsed/>
    <w:rsid w:val="00E6113C"/>
  </w:style>
  <w:style w:type="numbering" w:customStyle="1" w:styleId="Semlista11">
    <w:name w:val="Sem lista11"/>
    <w:next w:val="Semlista"/>
    <w:uiPriority w:val="99"/>
    <w:semiHidden/>
    <w:unhideWhenUsed/>
    <w:rsid w:val="00E6113C"/>
  </w:style>
  <w:style w:type="paragraph" w:customStyle="1" w:styleId="cjk">
    <w:name w:val="cjk"/>
    <w:basedOn w:val="Normal"/>
    <w:rsid w:val="00E6113C"/>
    <w:pPr>
      <w:spacing w:before="100" w:beforeAutospacing="1" w:after="119"/>
    </w:pPr>
    <w:rPr>
      <w:color w:val="000000"/>
    </w:rPr>
  </w:style>
  <w:style w:type="paragraph" w:customStyle="1" w:styleId="ctl">
    <w:name w:val="ctl"/>
    <w:basedOn w:val="Normal"/>
    <w:rsid w:val="00E6113C"/>
    <w:pPr>
      <w:spacing w:before="100" w:beforeAutospacing="1" w:after="119"/>
    </w:pPr>
    <w:rPr>
      <w:rFonts w:ascii="Times New Roman" w:hAnsi="Times New Roman"/>
      <w:color w:val="000000"/>
    </w:rPr>
  </w:style>
  <w:style w:type="character" w:styleId="nfase">
    <w:name w:val="Emphasis"/>
    <w:uiPriority w:val="20"/>
    <w:qFormat/>
    <w:rsid w:val="00E6113C"/>
    <w:rPr>
      <w:i/>
      <w:iCs/>
    </w:rPr>
  </w:style>
  <w:style w:type="table" w:styleId="Tabelacomgrade">
    <w:name w:val="Table Grid"/>
    <w:basedOn w:val="Tabelanormal"/>
    <w:uiPriority w:val="59"/>
    <w:rsid w:val="00E6113C"/>
    <w:pPr>
      <w:spacing w:after="0" w:line="240" w:lineRule="auto"/>
    </w:pPr>
    <w:rPr>
      <w:rFonts w:ascii="Times New Roman" w:eastAsia="Times New Roman" w:hAnsi="Times New Roman" w:cs="Arial"/>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6113C"/>
    <w:pPr>
      <w:widowControl w:val="0"/>
      <w:autoSpaceDE w:val="0"/>
      <w:autoSpaceDN w:val="0"/>
      <w:spacing w:after="0" w:line="256" w:lineRule="exact"/>
      <w:ind w:left="71"/>
    </w:pPr>
    <w:rPr>
      <w:rFonts w:eastAsia="Arial"/>
      <w:lang w:val="pt-PT" w:eastAsia="pt-PT" w:bidi="pt-PT"/>
    </w:rPr>
  </w:style>
  <w:style w:type="paragraph" w:customStyle="1" w:styleId="Default">
    <w:name w:val="Default"/>
    <w:rsid w:val="00E6113C"/>
    <w:pPr>
      <w:autoSpaceDE w:val="0"/>
      <w:autoSpaceDN w:val="0"/>
      <w:adjustRightInd w:val="0"/>
      <w:spacing w:after="0" w:line="240" w:lineRule="auto"/>
    </w:pPr>
    <w:rPr>
      <w:rFonts w:ascii="DKNKFM+ArialNarrow" w:eastAsia="Times New Roman" w:hAnsi="DKNKFM+ArialNarrow" w:cs="Times New Roman"/>
      <w:color w:val="000000"/>
      <w:sz w:val="24"/>
      <w:szCs w:val="24"/>
      <w:lang w:eastAsia="pt-BR"/>
    </w:rPr>
  </w:style>
  <w:style w:type="paragraph" w:customStyle="1" w:styleId="paragraph">
    <w:name w:val="paragraph"/>
    <w:basedOn w:val="Normal"/>
    <w:rsid w:val="00E6113C"/>
    <w:pPr>
      <w:spacing w:after="0" w:line="240" w:lineRule="auto"/>
    </w:pPr>
    <w:rPr>
      <w:rFonts w:ascii="Times New Roman" w:hAnsi="Times New Roman" w:cs="Times New Roman"/>
      <w:sz w:val="24"/>
      <w:szCs w:val="24"/>
    </w:rPr>
  </w:style>
  <w:style w:type="character" w:customStyle="1" w:styleId="spellingerror">
    <w:name w:val="spellingerror"/>
    <w:basedOn w:val="Fontepargpadro"/>
    <w:rsid w:val="00E6113C"/>
  </w:style>
  <w:style w:type="character" w:customStyle="1" w:styleId="normaltextrun1">
    <w:name w:val="normaltextrun1"/>
    <w:basedOn w:val="Fontepargpadro"/>
    <w:rsid w:val="00E6113C"/>
  </w:style>
  <w:style w:type="character" w:customStyle="1" w:styleId="eop">
    <w:name w:val="eop"/>
    <w:basedOn w:val="Fontepargpadro"/>
    <w:rsid w:val="00E6113C"/>
  </w:style>
  <w:style w:type="character" w:styleId="nfaseIntensa">
    <w:name w:val="Intense Emphasis"/>
    <w:uiPriority w:val="21"/>
    <w:qFormat/>
    <w:rsid w:val="00E6113C"/>
    <w:rPr>
      <w:b/>
      <w:bCs/>
      <w:i/>
      <w:iCs/>
      <w:color w:val="4F81BD"/>
    </w:rPr>
  </w:style>
  <w:style w:type="paragraph" w:customStyle="1" w:styleId="Corpodotexto">
    <w:name w:val="Corpo do texto"/>
    <w:basedOn w:val="Normal"/>
    <w:rsid w:val="00E6113C"/>
    <w:pPr>
      <w:widowControl w:val="0"/>
      <w:suppressAutoHyphens/>
      <w:spacing w:after="0" w:line="240" w:lineRule="auto"/>
    </w:pPr>
    <w:rPr>
      <w:rFonts w:ascii="Times New Roman" w:eastAsia="Lucida Sans Unicode" w:hAnsi="Times New Roman" w:cs="Times New Roman"/>
      <w:sz w:val="24"/>
      <w:szCs w:val="20"/>
    </w:rPr>
  </w:style>
  <w:style w:type="character" w:customStyle="1" w:styleId="fontesite">
    <w:name w:val="fontesite"/>
    <w:basedOn w:val="Fontepargpadro"/>
    <w:rsid w:val="00C40860"/>
  </w:style>
  <w:style w:type="paragraph" w:styleId="SemEspaamento">
    <w:name w:val="No Spacing"/>
    <w:uiPriority w:val="1"/>
    <w:qFormat/>
    <w:rsid w:val="00EF72B2"/>
    <w:pPr>
      <w:spacing w:after="0" w:line="240" w:lineRule="auto"/>
    </w:pPr>
    <w:rPr>
      <w:rFonts w:ascii="Times New Roman" w:eastAsia="Times New Roman" w:hAnsi="Times New Roman" w:cs="Times New Roman"/>
      <w:color w:val="000000"/>
      <w:sz w:val="24"/>
      <w:szCs w:val="24"/>
      <w:lang w:eastAsia="pt-BR"/>
    </w:rPr>
  </w:style>
  <w:style w:type="paragraph" w:customStyle="1" w:styleId="LO-normal">
    <w:name w:val="LO-normal"/>
    <w:rsid w:val="001148DA"/>
    <w:pPr>
      <w:suppressAutoHyphens/>
      <w:spacing w:after="0" w:line="240" w:lineRule="auto"/>
    </w:pPr>
    <w:rPr>
      <w:rFonts w:ascii="Times New Roman" w:eastAsia="Times New Roman" w:hAnsi="Times New Roman" w:cs="Times New Roman"/>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7406">
      <w:bodyDiv w:val="1"/>
      <w:marLeft w:val="0"/>
      <w:marRight w:val="0"/>
      <w:marTop w:val="0"/>
      <w:marBottom w:val="0"/>
      <w:divBdr>
        <w:top w:val="none" w:sz="0" w:space="0" w:color="auto"/>
        <w:left w:val="none" w:sz="0" w:space="0" w:color="auto"/>
        <w:bottom w:val="none" w:sz="0" w:space="0" w:color="auto"/>
        <w:right w:val="none" w:sz="0" w:space="0" w:color="auto"/>
      </w:divBdr>
    </w:div>
    <w:div w:id="168645405">
      <w:bodyDiv w:val="1"/>
      <w:marLeft w:val="0"/>
      <w:marRight w:val="0"/>
      <w:marTop w:val="0"/>
      <w:marBottom w:val="0"/>
      <w:divBdr>
        <w:top w:val="none" w:sz="0" w:space="0" w:color="auto"/>
        <w:left w:val="none" w:sz="0" w:space="0" w:color="auto"/>
        <w:bottom w:val="none" w:sz="0" w:space="0" w:color="auto"/>
        <w:right w:val="none" w:sz="0" w:space="0" w:color="auto"/>
      </w:divBdr>
    </w:div>
    <w:div w:id="179585876">
      <w:bodyDiv w:val="1"/>
      <w:marLeft w:val="0"/>
      <w:marRight w:val="0"/>
      <w:marTop w:val="0"/>
      <w:marBottom w:val="0"/>
      <w:divBdr>
        <w:top w:val="none" w:sz="0" w:space="0" w:color="auto"/>
        <w:left w:val="none" w:sz="0" w:space="0" w:color="auto"/>
        <w:bottom w:val="none" w:sz="0" w:space="0" w:color="auto"/>
        <w:right w:val="none" w:sz="0" w:space="0" w:color="auto"/>
      </w:divBdr>
    </w:div>
    <w:div w:id="196936881">
      <w:bodyDiv w:val="1"/>
      <w:marLeft w:val="0"/>
      <w:marRight w:val="0"/>
      <w:marTop w:val="0"/>
      <w:marBottom w:val="0"/>
      <w:divBdr>
        <w:top w:val="none" w:sz="0" w:space="0" w:color="auto"/>
        <w:left w:val="none" w:sz="0" w:space="0" w:color="auto"/>
        <w:bottom w:val="none" w:sz="0" w:space="0" w:color="auto"/>
        <w:right w:val="none" w:sz="0" w:space="0" w:color="auto"/>
      </w:divBdr>
    </w:div>
    <w:div w:id="293172003">
      <w:bodyDiv w:val="1"/>
      <w:marLeft w:val="0"/>
      <w:marRight w:val="0"/>
      <w:marTop w:val="0"/>
      <w:marBottom w:val="0"/>
      <w:divBdr>
        <w:top w:val="none" w:sz="0" w:space="0" w:color="auto"/>
        <w:left w:val="none" w:sz="0" w:space="0" w:color="auto"/>
        <w:bottom w:val="none" w:sz="0" w:space="0" w:color="auto"/>
        <w:right w:val="none" w:sz="0" w:space="0" w:color="auto"/>
      </w:divBdr>
    </w:div>
    <w:div w:id="357510113">
      <w:bodyDiv w:val="1"/>
      <w:marLeft w:val="0"/>
      <w:marRight w:val="0"/>
      <w:marTop w:val="0"/>
      <w:marBottom w:val="0"/>
      <w:divBdr>
        <w:top w:val="none" w:sz="0" w:space="0" w:color="auto"/>
        <w:left w:val="none" w:sz="0" w:space="0" w:color="auto"/>
        <w:bottom w:val="none" w:sz="0" w:space="0" w:color="auto"/>
        <w:right w:val="none" w:sz="0" w:space="0" w:color="auto"/>
      </w:divBdr>
    </w:div>
    <w:div w:id="384372294">
      <w:bodyDiv w:val="1"/>
      <w:marLeft w:val="0"/>
      <w:marRight w:val="0"/>
      <w:marTop w:val="0"/>
      <w:marBottom w:val="0"/>
      <w:divBdr>
        <w:top w:val="none" w:sz="0" w:space="0" w:color="auto"/>
        <w:left w:val="none" w:sz="0" w:space="0" w:color="auto"/>
        <w:bottom w:val="none" w:sz="0" w:space="0" w:color="auto"/>
        <w:right w:val="none" w:sz="0" w:space="0" w:color="auto"/>
      </w:divBdr>
    </w:div>
    <w:div w:id="428090359">
      <w:bodyDiv w:val="1"/>
      <w:marLeft w:val="0"/>
      <w:marRight w:val="0"/>
      <w:marTop w:val="0"/>
      <w:marBottom w:val="0"/>
      <w:divBdr>
        <w:top w:val="none" w:sz="0" w:space="0" w:color="auto"/>
        <w:left w:val="none" w:sz="0" w:space="0" w:color="auto"/>
        <w:bottom w:val="none" w:sz="0" w:space="0" w:color="auto"/>
        <w:right w:val="none" w:sz="0" w:space="0" w:color="auto"/>
      </w:divBdr>
    </w:div>
    <w:div w:id="539050327">
      <w:bodyDiv w:val="1"/>
      <w:marLeft w:val="0"/>
      <w:marRight w:val="0"/>
      <w:marTop w:val="0"/>
      <w:marBottom w:val="0"/>
      <w:divBdr>
        <w:top w:val="none" w:sz="0" w:space="0" w:color="auto"/>
        <w:left w:val="none" w:sz="0" w:space="0" w:color="auto"/>
        <w:bottom w:val="none" w:sz="0" w:space="0" w:color="auto"/>
        <w:right w:val="none" w:sz="0" w:space="0" w:color="auto"/>
      </w:divBdr>
    </w:div>
    <w:div w:id="560094394">
      <w:bodyDiv w:val="1"/>
      <w:marLeft w:val="0"/>
      <w:marRight w:val="0"/>
      <w:marTop w:val="0"/>
      <w:marBottom w:val="0"/>
      <w:divBdr>
        <w:top w:val="none" w:sz="0" w:space="0" w:color="auto"/>
        <w:left w:val="none" w:sz="0" w:space="0" w:color="auto"/>
        <w:bottom w:val="none" w:sz="0" w:space="0" w:color="auto"/>
        <w:right w:val="none" w:sz="0" w:space="0" w:color="auto"/>
      </w:divBdr>
    </w:div>
    <w:div w:id="620963665">
      <w:bodyDiv w:val="1"/>
      <w:marLeft w:val="0"/>
      <w:marRight w:val="0"/>
      <w:marTop w:val="0"/>
      <w:marBottom w:val="0"/>
      <w:divBdr>
        <w:top w:val="none" w:sz="0" w:space="0" w:color="auto"/>
        <w:left w:val="none" w:sz="0" w:space="0" w:color="auto"/>
        <w:bottom w:val="none" w:sz="0" w:space="0" w:color="auto"/>
        <w:right w:val="none" w:sz="0" w:space="0" w:color="auto"/>
      </w:divBdr>
    </w:div>
    <w:div w:id="753817241">
      <w:bodyDiv w:val="1"/>
      <w:marLeft w:val="0"/>
      <w:marRight w:val="0"/>
      <w:marTop w:val="0"/>
      <w:marBottom w:val="0"/>
      <w:divBdr>
        <w:top w:val="none" w:sz="0" w:space="0" w:color="auto"/>
        <w:left w:val="none" w:sz="0" w:space="0" w:color="auto"/>
        <w:bottom w:val="none" w:sz="0" w:space="0" w:color="auto"/>
        <w:right w:val="none" w:sz="0" w:space="0" w:color="auto"/>
      </w:divBdr>
    </w:div>
    <w:div w:id="770276225">
      <w:bodyDiv w:val="1"/>
      <w:marLeft w:val="0"/>
      <w:marRight w:val="0"/>
      <w:marTop w:val="0"/>
      <w:marBottom w:val="0"/>
      <w:divBdr>
        <w:top w:val="none" w:sz="0" w:space="0" w:color="auto"/>
        <w:left w:val="none" w:sz="0" w:space="0" w:color="auto"/>
        <w:bottom w:val="none" w:sz="0" w:space="0" w:color="auto"/>
        <w:right w:val="none" w:sz="0" w:space="0" w:color="auto"/>
      </w:divBdr>
    </w:div>
    <w:div w:id="781650836">
      <w:bodyDiv w:val="1"/>
      <w:marLeft w:val="0"/>
      <w:marRight w:val="0"/>
      <w:marTop w:val="0"/>
      <w:marBottom w:val="0"/>
      <w:divBdr>
        <w:top w:val="none" w:sz="0" w:space="0" w:color="auto"/>
        <w:left w:val="none" w:sz="0" w:space="0" w:color="auto"/>
        <w:bottom w:val="none" w:sz="0" w:space="0" w:color="auto"/>
        <w:right w:val="none" w:sz="0" w:space="0" w:color="auto"/>
      </w:divBdr>
    </w:div>
    <w:div w:id="812678961">
      <w:bodyDiv w:val="1"/>
      <w:marLeft w:val="0"/>
      <w:marRight w:val="0"/>
      <w:marTop w:val="0"/>
      <w:marBottom w:val="0"/>
      <w:divBdr>
        <w:top w:val="none" w:sz="0" w:space="0" w:color="auto"/>
        <w:left w:val="none" w:sz="0" w:space="0" w:color="auto"/>
        <w:bottom w:val="none" w:sz="0" w:space="0" w:color="auto"/>
        <w:right w:val="none" w:sz="0" w:space="0" w:color="auto"/>
      </w:divBdr>
    </w:div>
    <w:div w:id="926619512">
      <w:bodyDiv w:val="1"/>
      <w:marLeft w:val="0"/>
      <w:marRight w:val="0"/>
      <w:marTop w:val="0"/>
      <w:marBottom w:val="0"/>
      <w:divBdr>
        <w:top w:val="none" w:sz="0" w:space="0" w:color="auto"/>
        <w:left w:val="none" w:sz="0" w:space="0" w:color="auto"/>
        <w:bottom w:val="none" w:sz="0" w:space="0" w:color="auto"/>
        <w:right w:val="none" w:sz="0" w:space="0" w:color="auto"/>
      </w:divBdr>
    </w:div>
    <w:div w:id="1033648253">
      <w:bodyDiv w:val="1"/>
      <w:marLeft w:val="0"/>
      <w:marRight w:val="0"/>
      <w:marTop w:val="0"/>
      <w:marBottom w:val="0"/>
      <w:divBdr>
        <w:top w:val="none" w:sz="0" w:space="0" w:color="auto"/>
        <w:left w:val="none" w:sz="0" w:space="0" w:color="auto"/>
        <w:bottom w:val="none" w:sz="0" w:space="0" w:color="auto"/>
        <w:right w:val="none" w:sz="0" w:space="0" w:color="auto"/>
      </w:divBdr>
    </w:div>
    <w:div w:id="1085959049">
      <w:bodyDiv w:val="1"/>
      <w:marLeft w:val="0"/>
      <w:marRight w:val="0"/>
      <w:marTop w:val="0"/>
      <w:marBottom w:val="0"/>
      <w:divBdr>
        <w:top w:val="none" w:sz="0" w:space="0" w:color="auto"/>
        <w:left w:val="none" w:sz="0" w:space="0" w:color="auto"/>
        <w:bottom w:val="none" w:sz="0" w:space="0" w:color="auto"/>
        <w:right w:val="none" w:sz="0" w:space="0" w:color="auto"/>
      </w:divBdr>
    </w:div>
    <w:div w:id="1123378353">
      <w:bodyDiv w:val="1"/>
      <w:marLeft w:val="0"/>
      <w:marRight w:val="0"/>
      <w:marTop w:val="0"/>
      <w:marBottom w:val="0"/>
      <w:divBdr>
        <w:top w:val="none" w:sz="0" w:space="0" w:color="auto"/>
        <w:left w:val="none" w:sz="0" w:space="0" w:color="auto"/>
        <w:bottom w:val="none" w:sz="0" w:space="0" w:color="auto"/>
        <w:right w:val="none" w:sz="0" w:space="0" w:color="auto"/>
      </w:divBdr>
    </w:div>
    <w:div w:id="1161578396">
      <w:bodyDiv w:val="1"/>
      <w:marLeft w:val="0"/>
      <w:marRight w:val="0"/>
      <w:marTop w:val="0"/>
      <w:marBottom w:val="0"/>
      <w:divBdr>
        <w:top w:val="none" w:sz="0" w:space="0" w:color="auto"/>
        <w:left w:val="none" w:sz="0" w:space="0" w:color="auto"/>
        <w:bottom w:val="none" w:sz="0" w:space="0" w:color="auto"/>
        <w:right w:val="none" w:sz="0" w:space="0" w:color="auto"/>
      </w:divBdr>
    </w:div>
    <w:div w:id="1173573497">
      <w:bodyDiv w:val="1"/>
      <w:marLeft w:val="0"/>
      <w:marRight w:val="0"/>
      <w:marTop w:val="0"/>
      <w:marBottom w:val="0"/>
      <w:divBdr>
        <w:top w:val="none" w:sz="0" w:space="0" w:color="auto"/>
        <w:left w:val="none" w:sz="0" w:space="0" w:color="auto"/>
        <w:bottom w:val="none" w:sz="0" w:space="0" w:color="auto"/>
        <w:right w:val="none" w:sz="0" w:space="0" w:color="auto"/>
      </w:divBdr>
    </w:div>
    <w:div w:id="1221594836">
      <w:bodyDiv w:val="1"/>
      <w:marLeft w:val="0"/>
      <w:marRight w:val="0"/>
      <w:marTop w:val="0"/>
      <w:marBottom w:val="0"/>
      <w:divBdr>
        <w:top w:val="none" w:sz="0" w:space="0" w:color="auto"/>
        <w:left w:val="none" w:sz="0" w:space="0" w:color="auto"/>
        <w:bottom w:val="none" w:sz="0" w:space="0" w:color="auto"/>
        <w:right w:val="none" w:sz="0" w:space="0" w:color="auto"/>
      </w:divBdr>
    </w:div>
    <w:div w:id="1255093632">
      <w:bodyDiv w:val="1"/>
      <w:marLeft w:val="0"/>
      <w:marRight w:val="0"/>
      <w:marTop w:val="0"/>
      <w:marBottom w:val="0"/>
      <w:divBdr>
        <w:top w:val="none" w:sz="0" w:space="0" w:color="auto"/>
        <w:left w:val="none" w:sz="0" w:space="0" w:color="auto"/>
        <w:bottom w:val="none" w:sz="0" w:space="0" w:color="auto"/>
        <w:right w:val="none" w:sz="0" w:space="0" w:color="auto"/>
      </w:divBdr>
    </w:div>
    <w:div w:id="1336572185">
      <w:bodyDiv w:val="1"/>
      <w:marLeft w:val="0"/>
      <w:marRight w:val="0"/>
      <w:marTop w:val="0"/>
      <w:marBottom w:val="0"/>
      <w:divBdr>
        <w:top w:val="none" w:sz="0" w:space="0" w:color="auto"/>
        <w:left w:val="none" w:sz="0" w:space="0" w:color="auto"/>
        <w:bottom w:val="none" w:sz="0" w:space="0" w:color="auto"/>
        <w:right w:val="none" w:sz="0" w:space="0" w:color="auto"/>
      </w:divBdr>
    </w:div>
    <w:div w:id="1424649363">
      <w:bodyDiv w:val="1"/>
      <w:marLeft w:val="0"/>
      <w:marRight w:val="0"/>
      <w:marTop w:val="0"/>
      <w:marBottom w:val="0"/>
      <w:divBdr>
        <w:top w:val="none" w:sz="0" w:space="0" w:color="auto"/>
        <w:left w:val="none" w:sz="0" w:space="0" w:color="auto"/>
        <w:bottom w:val="none" w:sz="0" w:space="0" w:color="auto"/>
        <w:right w:val="none" w:sz="0" w:space="0" w:color="auto"/>
      </w:divBdr>
    </w:div>
    <w:div w:id="1527137580">
      <w:bodyDiv w:val="1"/>
      <w:marLeft w:val="0"/>
      <w:marRight w:val="0"/>
      <w:marTop w:val="0"/>
      <w:marBottom w:val="0"/>
      <w:divBdr>
        <w:top w:val="none" w:sz="0" w:space="0" w:color="auto"/>
        <w:left w:val="none" w:sz="0" w:space="0" w:color="auto"/>
        <w:bottom w:val="none" w:sz="0" w:space="0" w:color="auto"/>
        <w:right w:val="none" w:sz="0" w:space="0" w:color="auto"/>
      </w:divBdr>
    </w:div>
    <w:div w:id="1771850135">
      <w:bodyDiv w:val="1"/>
      <w:marLeft w:val="0"/>
      <w:marRight w:val="0"/>
      <w:marTop w:val="0"/>
      <w:marBottom w:val="0"/>
      <w:divBdr>
        <w:top w:val="none" w:sz="0" w:space="0" w:color="auto"/>
        <w:left w:val="none" w:sz="0" w:space="0" w:color="auto"/>
        <w:bottom w:val="none" w:sz="0" w:space="0" w:color="auto"/>
        <w:right w:val="none" w:sz="0" w:space="0" w:color="auto"/>
      </w:divBdr>
    </w:div>
    <w:div w:id="1805731629">
      <w:bodyDiv w:val="1"/>
      <w:marLeft w:val="0"/>
      <w:marRight w:val="0"/>
      <w:marTop w:val="0"/>
      <w:marBottom w:val="0"/>
      <w:divBdr>
        <w:top w:val="none" w:sz="0" w:space="0" w:color="auto"/>
        <w:left w:val="none" w:sz="0" w:space="0" w:color="auto"/>
        <w:bottom w:val="none" w:sz="0" w:space="0" w:color="auto"/>
        <w:right w:val="none" w:sz="0" w:space="0" w:color="auto"/>
      </w:divBdr>
    </w:div>
    <w:div w:id="1896618953">
      <w:bodyDiv w:val="1"/>
      <w:marLeft w:val="0"/>
      <w:marRight w:val="0"/>
      <w:marTop w:val="0"/>
      <w:marBottom w:val="0"/>
      <w:divBdr>
        <w:top w:val="none" w:sz="0" w:space="0" w:color="auto"/>
        <w:left w:val="none" w:sz="0" w:space="0" w:color="auto"/>
        <w:bottom w:val="none" w:sz="0" w:space="0" w:color="auto"/>
        <w:right w:val="none" w:sz="0" w:space="0" w:color="auto"/>
      </w:divBdr>
    </w:div>
    <w:div w:id="1981612758">
      <w:bodyDiv w:val="1"/>
      <w:marLeft w:val="0"/>
      <w:marRight w:val="0"/>
      <w:marTop w:val="0"/>
      <w:marBottom w:val="0"/>
      <w:divBdr>
        <w:top w:val="none" w:sz="0" w:space="0" w:color="auto"/>
        <w:left w:val="none" w:sz="0" w:space="0" w:color="auto"/>
        <w:bottom w:val="none" w:sz="0" w:space="0" w:color="auto"/>
        <w:right w:val="none" w:sz="0" w:space="0" w:color="auto"/>
      </w:divBdr>
    </w:div>
    <w:div w:id="2042121489">
      <w:bodyDiv w:val="1"/>
      <w:marLeft w:val="0"/>
      <w:marRight w:val="0"/>
      <w:marTop w:val="0"/>
      <w:marBottom w:val="0"/>
      <w:divBdr>
        <w:top w:val="none" w:sz="0" w:space="0" w:color="auto"/>
        <w:left w:val="none" w:sz="0" w:space="0" w:color="auto"/>
        <w:bottom w:val="none" w:sz="0" w:space="0" w:color="auto"/>
        <w:right w:val="none" w:sz="0" w:space="0" w:color="auto"/>
      </w:divBdr>
    </w:div>
    <w:div w:id="2063479040">
      <w:bodyDiv w:val="1"/>
      <w:marLeft w:val="0"/>
      <w:marRight w:val="0"/>
      <w:marTop w:val="0"/>
      <w:marBottom w:val="0"/>
      <w:divBdr>
        <w:top w:val="none" w:sz="0" w:space="0" w:color="auto"/>
        <w:left w:val="none" w:sz="0" w:space="0" w:color="auto"/>
        <w:bottom w:val="none" w:sz="0" w:space="0" w:color="auto"/>
        <w:right w:val="none" w:sz="0" w:space="0" w:color="auto"/>
      </w:divBdr>
    </w:div>
    <w:div w:id="2114590597">
      <w:bodyDiv w:val="1"/>
      <w:marLeft w:val="0"/>
      <w:marRight w:val="0"/>
      <w:marTop w:val="0"/>
      <w:marBottom w:val="0"/>
      <w:divBdr>
        <w:top w:val="none" w:sz="0" w:space="0" w:color="auto"/>
        <w:left w:val="none" w:sz="0" w:space="0" w:color="auto"/>
        <w:bottom w:val="none" w:sz="0" w:space="0" w:color="auto"/>
        <w:right w:val="none" w:sz="0" w:space="0" w:color="auto"/>
      </w:divBdr>
    </w:div>
    <w:div w:id="214323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icitacoes@sagradafamilia.rs.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CC68-D9EB-4CB6-9105-04C0FACF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21395</Words>
  <Characters>115535</Characters>
  <Application>Microsoft Office Word</Application>
  <DocSecurity>0</DocSecurity>
  <Lines>962</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Usuário do Windows</cp:lastModifiedBy>
  <cp:revision>2</cp:revision>
  <cp:lastPrinted>2021-08-05T19:27:00Z</cp:lastPrinted>
  <dcterms:created xsi:type="dcterms:W3CDTF">2021-08-05T19:43:00Z</dcterms:created>
  <dcterms:modified xsi:type="dcterms:W3CDTF">2021-08-05T19:43:00Z</dcterms:modified>
</cp:coreProperties>
</file>